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82" w:rsidRPr="00AE0F1E" w:rsidRDefault="00AE4382" w:rsidP="00AE4382">
      <w:pPr>
        <w:pStyle w:val="Nagwek3"/>
        <w:numPr>
          <w:ilvl w:val="0"/>
          <w:numId w:val="0"/>
        </w:numPr>
        <w:ind w:left="720"/>
        <w:jc w:val="right"/>
      </w:pPr>
      <w:r w:rsidRPr="00AE0F1E">
        <w:t xml:space="preserve">/                                                                                                                             </w:t>
      </w:r>
      <w:r w:rsidRPr="00AE0F1E">
        <w:rPr>
          <w:sz w:val="18"/>
          <w:szCs w:val="18"/>
        </w:rPr>
        <w:t>Załącznik Nr 1 do SWZ</w:t>
      </w:r>
    </w:p>
    <w:p w:rsidR="00AE4382" w:rsidRPr="00AE0F1E" w:rsidRDefault="00AE4382" w:rsidP="00AE4382">
      <w:pPr>
        <w:spacing w:after="0" w:line="240" w:lineRule="auto"/>
        <w:jc w:val="right"/>
      </w:pPr>
      <w:r w:rsidRPr="00AE0F1E">
        <w:rPr>
          <w:rFonts w:ascii="Times New Roman" w:hAnsi="Times New Roman" w:cs="Times New Roman"/>
          <w:sz w:val="18"/>
          <w:szCs w:val="18"/>
        </w:rPr>
        <w:t>ZOZ.V.260/23/ZP/21</w:t>
      </w:r>
    </w:p>
    <w:p w:rsidR="00AE4382" w:rsidRPr="00AE0F1E" w:rsidRDefault="00AE4382" w:rsidP="00AE4382">
      <w:pPr>
        <w:spacing w:after="0" w:line="240" w:lineRule="auto"/>
      </w:pPr>
      <w:r w:rsidRPr="00AE0F1E">
        <w:rPr>
          <w:rFonts w:ascii="Times New Roman" w:hAnsi="Times New Roman" w:cs="Times New Roman"/>
          <w:b/>
        </w:rPr>
        <w:t>Tabela nr 1</w:t>
      </w:r>
    </w:p>
    <w:p w:rsidR="00AE4382" w:rsidRPr="00AE0F1E" w:rsidRDefault="00AE4382" w:rsidP="00AE43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4382" w:rsidRPr="00AE0F1E" w:rsidRDefault="00AE4382" w:rsidP="00AE4382">
      <w:pPr>
        <w:spacing w:after="0" w:line="240" w:lineRule="auto"/>
        <w:jc w:val="center"/>
      </w:pPr>
      <w:r w:rsidRPr="00AE0F1E">
        <w:rPr>
          <w:rFonts w:ascii="Times New Roman" w:hAnsi="Times New Roman" w:cs="Times New Roman"/>
          <w:b/>
        </w:rPr>
        <w:t>OPIS PRZEDMIOTU ZAMÓWIENIA - WYMAGANIA</w:t>
      </w:r>
    </w:p>
    <w:p w:rsidR="00AE4382" w:rsidRPr="00AE0F1E" w:rsidRDefault="00AE4382" w:rsidP="00AE4382">
      <w:pPr>
        <w:rPr>
          <w:rFonts w:ascii="Times New Roman" w:hAnsi="Times New Roman" w:cs="Times New Roman"/>
          <w:b/>
        </w:rPr>
      </w:pPr>
    </w:p>
    <w:p w:rsidR="00AE4382" w:rsidRPr="00AE0F1E" w:rsidRDefault="00AE4382" w:rsidP="00AE4382">
      <w:r w:rsidRPr="00AE0F1E">
        <w:rPr>
          <w:rFonts w:ascii="Times New Roman" w:hAnsi="Times New Roman" w:cs="Times New Roman"/>
          <w:bCs/>
          <w:iCs/>
        </w:rPr>
        <w:t>Marka, typ, nazwa handlowa ambulansu (pojazdu skompletowanego) tj. samochodu po wykonaniu adaptacji:………………………………………………………………………………………………</w:t>
      </w:r>
    </w:p>
    <w:p w:rsidR="00AE4382" w:rsidRPr="00AE0F1E" w:rsidRDefault="00AE4382" w:rsidP="00AE4382">
      <w:r w:rsidRPr="00AE0F1E">
        <w:rPr>
          <w:rFonts w:ascii="Times New Roman" w:hAnsi="Times New Roman" w:cs="Times New Roman"/>
          <w:bCs/>
          <w:iCs/>
        </w:rPr>
        <w:t>………………………………………………………………………………………………………..…</w:t>
      </w:r>
    </w:p>
    <w:p w:rsidR="00AE4382" w:rsidRPr="00AE0F1E" w:rsidRDefault="00AE4382" w:rsidP="00AE4382">
      <w:r w:rsidRPr="00AE0F1E">
        <w:rPr>
          <w:rFonts w:ascii="Times New Roman" w:hAnsi="Times New Roman" w:cs="Times New Roman"/>
          <w:bCs/>
          <w:iCs/>
        </w:rPr>
        <w:t>Ambulans ratunkowy typu C przystosowany do transportu maksymalnie jednego pacjenta na noszach oraz trzy osobowego zespołu specjalistycznego/podstawowego ratownictwa medycznego (do wykorzystywania jako ambulans typu S lub P zgodnie z wytycznymi NFZ):</w:t>
      </w:r>
    </w:p>
    <w:p w:rsidR="00AE4382" w:rsidRPr="00AE0F1E" w:rsidRDefault="00AE4382" w:rsidP="00AE4382">
      <w:pPr>
        <w:rPr>
          <w:rFonts w:ascii="Times New Roman" w:hAnsi="Times New Roman" w:cs="Times New Roman"/>
          <w:bCs/>
          <w:iCs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38"/>
        <w:gridCol w:w="5387"/>
        <w:gridCol w:w="1134"/>
        <w:gridCol w:w="3846"/>
        <w:gridCol w:w="11"/>
        <w:gridCol w:w="9"/>
      </w:tblGrid>
      <w:tr w:rsidR="00AE0F1E" w:rsidRPr="00AE0F1E" w:rsidTr="002B15BF">
        <w:trPr>
          <w:gridAfter w:val="1"/>
          <w:wAfter w:w="9" w:type="dxa"/>
          <w:trHeight w:val="454"/>
          <w:tblHeader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</w:rPr>
              <w:t>Lp.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</w:rPr>
              <w:t>Opis przedmiotu zamówienia – parametry wymagane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ind w:left="-10" w:firstLine="10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</w:rPr>
              <w:t>Parametry wymagane</w:t>
            </w:r>
          </w:p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ind w:left="-10" w:firstLine="10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</w:rPr>
              <w:t>(wpisać TAK)</w:t>
            </w:r>
          </w:p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ind w:left="-10" w:firstLine="10"/>
              <w:jc w:val="center"/>
              <w:rPr>
                <w:rFonts w:ascii="Times New Roman" w:eastAsia="Tahoma" w:hAnsi="Times New Roman" w:cs="Times New Roman"/>
                <w:b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</w:rPr>
              <w:t>Parametry oferowane (opisać)</w:t>
            </w:r>
          </w:p>
        </w:tc>
      </w:tr>
      <w:tr w:rsidR="00AE0F1E" w:rsidRPr="00AE0F1E" w:rsidTr="002B15BF">
        <w:tblPrEx>
          <w:tblCellMar>
            <w:left w:w="70" w:type="dxa"/>
            <w:right w:w="70" w:type="dxa"/>
          </w:tblCellMar>
        </w:tblPrEx>
        <w:trPr>
          <w:gridAfter w:val="2"/>
          <w:wAfter w:w="20" w:type="dxa"/>
          <w:trHeight w:val="454"/>
          <w:jc w:val="center"/>
        </w:trPr>
        <w:tc>
          <w:tcPr>
            <w:tcW w:w="10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pStyle w:val="Tekstcofnity"/>
              <w:tabs>
                <w:tab w:val="left" w:pos="0"/>
              </w:tabs>
              <w:snapToGrid w:val="0"/>
              <w:spacing w:line="240" w:lineRule="auto"/>
              <w:ind w:left="360" w:right="78" w:hanging="360"/>
              <w:jc w:val="center"/>
              <w:rPr>
                <w:rFonts w:eastAsia="Tahoma"/>
                <w:b/>
                <w:i/>
                <w:smallCaps/>
                <w:sz w:val="22"/>
                <w:szCs w:val="22"/>
                <w:lang w:val="pl-PL"/>
              </w:rPr>
            </w:pPr>
          </w:p>
          <w:p w:rsidR="00AE4382" w:rsidRPr="00AE0F1E" w:rsidRDefault="00AE4382" w:rsidP="002B15BF">
            <w:pPr>
              <w:pStyle w:val="Tekstcofnity"/>
              <w:tabs>
                <w:tab w:val="left" w:pos="0"/>
              </w:tabs>
              <w:spacing w:line="240" w:lineRule="auto"/>
              <w:ind w:left="360" w:right="78" w:hanging="360"/>
              <w:jc w:val="center"/>
            </w:pPr>
            <w:r w:rsidRPr="00AE0F1E">
              <w:rPr>
                <w:b/>
                <w:smallCaps/>
                <w:sz w:val="22"/>
                <w:szCs w:val="22"/>
                <w:lang w:val="pl-PL"/>
              </w:rPr>
              <w:t>Wymogi w zakresie pojazdu bazowego</w:t>
            </w: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mallCaps/>
                <w:sz w:val="18"/>
                <w:szCs w:val="18"/>
              </w:rPr>
            </w:pPr>
          </w:p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I. NADWOZIE</w:t>
            </w:r>
          </w:p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sz w:val="18"/>
                <w:szCs w:val="18"/>
              </w:rPr>
              <w:t>-----------------------------------------------</w:t>
            </w: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Typu „furgon podwyższony ”, do 3,5 t dopuszczalnej masy całkowitej, bez ściany działowej pomiędzy kabiną kierowcy </w:t>
            </w: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br/>
              <w:t xml:space="preserve">a przestrzenią ładunkową przeznaczoną do adaptacji na przedział medyczny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Kabina kierowcy wyposażona w dwa pojedyncze fotele: pasażera </w:t>
            </w: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br/>
              <w:t>i kierowcy, fotele regulowane z podłokietnikami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>Drzwi tylne wysokie , przeszklone dwuskrzydłowe, otwierane na boki o min. 250º z systemem blokowania przy otwieraniu, o wysokości minimum 1,75 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AE4382" w:rsidRPr="00AE0F1E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>Drzwi boczne prawe przesuwane do tyłu przeszklone, z odsuwaną szybą, wyjście ze stopniem stałym wewnętrznym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>Drzwi boczne lewe przesuwane do tyłu, bez szyby.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>Kolor nadwozia biały lub żółty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E0F1E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Centralny zamek wszystkich drzwi, sterowany pilotem.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>Stopień wejściowy tylny antypoślizgowy, stanowiący jednocześnie funkcję zderzaka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18"/>
                <w:szCs w:val="18"/>
              </w:rPr>
            </w:pPr>
          </w:p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II. SILNIK</w:t>
            </w:r>
          </w:p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sz w:val="18"/>
                <w:szCs w:val="18"/>
              </w:rPr>
              <w:t>-----------------------------------------------</w:t>
            </w: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>Z zapłonem samoczynnym turbodoładowany, z urządzeniem do podgrzewania silnika, ułatwiającym rozruch silnika w warunkach zimowych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Moc silnika minimum 160 KM , moment obrotowy nie mniejszy niż 380 </w:t>
            </w:r>
            <w:proofErr w:type="spellStart"/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AE4382" w:rsidRPr="00AE0F1E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lastRenderedPageBreak/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  <w:ind w:left="213" w:right="79" w:hanging="213"/>
            </w:pPr>
            <w:r w:rsidRPr="00AE0F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Silnik spełniający obowiązujące na dzień dostawy normy emisji</w:t>
            </w:r>
          </w:p>
          <w:p w:rsidR="00AE4382" w:rsidRPr="00AE0F1E" w:rsidRDefault="00AE4382" w:rsidP="002B15BF">
            <w:pPr>
              <w:spacing w:after="0" w:line="240" w:lineRule="auto"/>
              <w:ind w:left="213" w:right="79" w:hanging="213"/>
            </w:pPr>
            <w:r w:rsidRPr="00AE0F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spalin,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III. ZESPÓŁ PRZENIESIENIA NAPĘDU</w:t>
            </w:r>
          </w:p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sz w:val="18"/>
                <w:szCs w:val="18"/>
              </w:rPr>
              <w:t>-----------------------------------------------</w:t>
            </w: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>Skrzynia biegów manualna lub automatyczna o min. 6 biegach do przodu i biegu wstecznym, z możliwością automatycznej i manualnej redukcji biegów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>Napęd na jedną oś (przednią lub tylną – podać)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E4382" w:rsidRPr="00AE0F1E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>Elektroniczny system stabilizacji toru jazdy (ESP) lub równoważny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>System zapobiegający poślizgowi kół osi napędzanej podczas ruszania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18"/>
                <w:szCs w:val="18"/>
              </w:rPr>
            </w:pPr>
          </w:p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IV. ZAWIESZENIE</w:t>
            </w:r>
          </w:p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sz w:val="18"/>
                <w:szCs w:val="18"/>
              </w:rPr>
              <w:t>--------------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sz w:val="18"/>
                <w:szCs w:val="18"/>
              </w:rPr>
              <w:t>-----------------------------------------------</w:t>
            </w: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</w:pPr>
            <w:r w:rsidRPr="00AE0F1E">
              <w:rPr>
                <w:rFonts w:ascii="Times New Roman" w:eastAsia="Tahoma" w:hAnsi="Times New Roman" w:cs="Times New Roman"/>
                <w:sz w:val="18"/>
                <w:szCs w:val="18"/>
              </w:rPr>
              <w:t xml:space="preserve">Gwarantujące dobrą przyczepność kół do nawierzchni, stabilność </w:t>
            </w:r>
            <w:r w:rsidRPr="00AE0F1E">
              <w:rPr>
                <w:rFonts w:ascii="Times New Roman" w:eastAsia="Tahoma" w:hAnsi="Times New Roman" w:cs="Times New Roman"/>
                <w:sz w:val="18"/>
                <w:szCs w:val="18"/>
              </w:rPr>
              <w:br/>
              <w:t xml:space="preserve">i manewrowość w trudnym terenie, umożliwiające komfortowy przewóz pacjentów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18"/>
                <w:szCs w:val="18"/>
              </w:rPr>
            </w:pPr>
          </w:p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20"/>
                <w:szCs w:val="20"/>
                <w:lang w:val="en-US"/>
              </w:rPr>
              <w:t>V. UKŁAD HAMULCOWY</w:t>
            </w:r>
          </w:p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sz w:val="18"/>
                <w:szCs w:val="18"/>
              </w:rPr>
              <w:t>--------------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sz w:val="18"/>
                <w:szCs w:val="18"/>
              </w:rPr>
              <w:t>-----------------------------------------------</w:t>
            </w: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>System ABS zapobiegający blokadzie kół podczas hamowania.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System wspomagania nagłego hamowania.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>Hamulce tarczowe na obu osiach (przód i tył)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>Asystent ruszania tj. system zapobiegający staczaniu się przy ruszaniu „pod górę”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18"/>
                <w:szCs w:val="18"/>
              </w:rPr>
            </w:pPr>
          </w:p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VI. UKŁAD KIEROWNICZY</w:t>
            </w:r>
          </w:p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sz w:val="18"/>
                <w:szCs w:val="18"/>
              </w:rPr>
              <w:t>--------------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sz w:val="18"/>
                <w:szCs w:val="18"/>
              </w:rPr>
              <w:t>-----------------------------------------------</w:t>
            </w: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>Ze wspomaganiem.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Regulowana kolumna kierownicy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VII. KOŁA I OGUMIENIE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b/>
                <w:sz w:val="18"/>
                <w:szCs w:val="18"/>
              </w:rPr>
            </w:pPr>
          </w:p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AE0F1E">
              <w:rPr>
                <w:rFonts w:ascii="Times New Roman" w:hAnsi="Times New Roman" w:cs="Times New Roman"/>
                <w:sz w:val="18"/>
                <w:szCs w:val="18"/>
              </w:rPr>
              <w:t>-----------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sz w:val="18"/>
                <w:szCs w:val="18"/>
              </w:rPr>
              <w:t>------------------------------------------------</w:t>
            </w: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1.</w:t>
            </w:r>
          </w:p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>Rozmiar felg min. 16 cali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>Opony letnie na felgach stalowych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</w:pPr>
            <w:r w:rsidRPr="00AE0F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>Dodatkowo komplet opon zimowych na felgach stalowych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VIII. INSTALACJA ELEKTRYCZNA</w:t>
            </w:r>
          </w:p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sz w:val="18"/>
                <w:szCs w:val="18"/>
              </w:rPr>
              <w:t>--------------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sz w:val="18"/>
                <w:szCs w:val="18"/>
              </w:rPr>
              <w:t>-----------------------------------------------</w:t>
            </w: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Zespół dwóch  akumulatorów  o łącznej pojemności min. 160 Ah do zasilania wszystkich odbiorników prądu – jeden do rozruchu silnika ,drugi do zasilania przedziału pacjenta – połączone tak aby były doładowywane zarówno z alternatora w czasie pracy silnika, jak i z prostownika na postoju po podłączeniu zasilania do sieci </w:t>
            </w: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lastRenderedPageBreak/>
              <w:t xml:space="preserve">230V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lastRenderedPageBreak/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>Fabrycznie wzmocniony alternator o mocy minimum 200 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E4382" w:rsidRPr="00AE0F1E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18"/>
                <w:szCs w:val="18"/>
              </w:rPr>
            </w:pPr>
          </w:p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IX. WYPOSAŻENIE POJAZDU</w:t>
            </w:r>
          </w:p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sz w:val="18"/>
                <w:szCs w:val="18"/>
              </w:rPr>
              <w:t>--------------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sz w:val="18"/>
                <w:szCs w:val="18"/>
              </w:rPr>
              <w:t>-----------------------------------------------</w:t>
            </w: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tabs>
                <w:tab w:val="left" w:pos="720"/>
                <w:tab w:val="left" w:pos="1364"/>
              </w:tabs>
              <w:spacing w:after="0" w:line="240" w:lineRule="auto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>Wszystkie miejsca siedzące zaopatrzone w bezwładnościowe pasy bezpieczeństwa oraz zagłówki.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tabs>
                <w:tab w:val="left" w:pos="720"/>
                <w:tab w:val="left" w:pos="1364"/>
              </w:tabs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>Zbiornik paliwa o pojemności min. 75 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E4382" w:rsidRPr="00AE0F1E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tabs>
                <w:tab w:val="left" w:pos="720"/>
                <w:tab w:val="left" w:pos="1364"/>
              </w:tabs>
              <w:spacing w:after="0" w:line="240" w:lineRule="auto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>Poduszki powietrzne: kierowcy i pasażera (min. dwa rodzaje).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E4382" w:rsidRPr="00AE0F1E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tabs>
                <w:tab w:val="left" w:pos="720"/>
                <w:tab w:val="left" w:pos="1364"/>
              </w:tabs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>Elektryczne otwierane szyby w drzwiach przednich.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>Klimatyzacja kabiny kierowcy.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>Lusterka  zewnętrzne, regulowane i podgrzewane elektrycznie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>Lusterko wewnętrzne.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>Reflektory przeciwmgłowe halogenowe przednie.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>Sygnalizacja dźwiękowa lub optyczna w kabinie kierowcy o niedomknięciu którychkolwiek drzwi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pacing w:after="0" w:line="240" w:lineRule="auto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>Trójkąt, gaśnica, apteczka, podnośnik.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>Dywaniki gumowe dla kierowcy i pasażera w kabinie kierowcy zapobiegające zbieraniu się wody z podłoża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12.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</w:pPr>
            <w:r w:rsidRPr="00AE0F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>Zestaw naprawczy + koło zapasowe dostarczone luzem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18"/>
                <w:szCs w:val="18"/>
              </w:rPr>
            </w:pPr>
          </w:p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X. WYMAGANIA OGÓLNE</w:t>
            </w:r>
          </w:p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sz w:val="18"/>
                <w:szCs w:val="18"/>
              </w:rPr>
              <w:t>--------------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sz w:val="18"/>
                <w:szCs w:val="18"/>
              </w:rPr>
              <w:t>-----------------------------------------------</w:t>
            </w: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AE0F1E" w:rsidRDefault="00AE4382" w:rsidP="002B15BF">
            <w:pPr>
              <w:widowControl w:val="0"/>
              <w:spacing w:after="0" w:line="240" w:lineRule="auto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Pojazd  fabrycznie nowy, </w:t>
            </w:r>
            <w:r w:rsidRPr="00AE0004">
              <w:rPr>
                <w:rFonts w:ascii="Times New Roman" w:eastAsia="Tahoma" w:hAnsi="Times New Roman" w:cs="Times New Roman"/>
                <w:b/>
                <w:sz w:val="20"/>
                <w:szCs w:val="20"/>
                <w:u w:val="single"/>
              </w:rPr>
              <w:t>rok produkcji  nie starszy niż 2020</w:t>
            </w: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  <w:p w:rsidR="00AE4382" w:rsidRPr="00AE0F1E" w:rsidRDefault="00AE4382" w:rsidP="002B15BF">
            <w:pPr>
              <w:spacing w:after="0" w:line="240" w:lineRule="auto"/>
              <w:jc w:val="center"/>
            </w:pPr>
            <w:r w:rsidRPr="00AE0F1E">
              <w:rPr>
                <w:rFonts w:ascii="Times New Roman" w:hAnsi="Times New Roman" w:cs="Times New Roman"/>
                <w:sz w:val="18"/>
                <w:szCs w:val="18"/>
              </w:rPr>
              <w:t>(podać rok produkcji)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AE0F1E" w:rsidRDefault="00AE4382" w:rsidP="002B15BF">
            <w:pPr>
              <w:widowControl w:val="0"/>
              <w:spacing w:after="0" w:line="240" w:lineRule="auto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>Wraz z pojazdem Wykonawca przekaże:</w:t>
            </w:r>
          </w:p>
          <w:p w:rsidR="00AE4382" w:rsidRPr="00AE0F1E" w:rsidRDefault="00AE4382" w:rsidP="002B15BF">
            <w:pPr>
              <w:widowControl w:val="0"/>
              <w:numPr>
                <w:ilvl w:val="0"/>
                <w:numId w:val="4"/>
              </w:numPr>
              <w:spacing w:after="0" w:line="240" w:lineRule="auto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>kartę pojazdu,</w:t>
            </w:r>
          </w:p>
          <w:p w:rsidR="00AE4382" w:rsidRPr="00AE0F1E" w:rsidRDefault="00AE4382" w:rsidP="002B15BF">
            <w:pPr>
              <w:widowControl w:val="0"/>
              <w:numPr>
                <w:ilvl w:val="0"/>
                <w:numId w:val="4"/>
              </w:numPr>
              <w:spacing w:after="0" w:line="240" w:lineRule="auto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>wyciąg ze świadectwa homologacji dla pojazdu bazowego i skompletowanego( po zabudowie)</w:t>
            </w:r>
          </w:p>
          <w:p w:rsidR="00AE4382" w:rsidRPr="00AE0F1E" w:rsidRDefault="00AE4382" w:rsidP="002B15BF">
            <w:pPr>
              <w:widowControl w:val="0"/>
              <w:numPr>
                <w:ilvl w:val="0"/>
                <w:numId w:val="4"/>
              </w:numPr>
              <w:spacing w:after="0" w:line="240" w:lineRule="auto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>instrukcję obsługi pojazdu</w:t>
            </w:r>
          </w:p>
          <w:p w:rsidR="00AE4382" w:rsidRPr="00AE0F1E" w:rsidRDefault="00AE4382" w:rsidP="002B15BF">
            <w:pPr>
              <w:widowControl w:val="0"/>
              <w:numPr>
                <w:ilvl w:val="0"/>
                <w:numId w:val="4"/>
              </w:numPr>
              <w:spacing w:after="0" w:line="240" w:lineRule="auto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>książkę obsługi (przeglądów ) pojazdu bazowego</w:t>
            </w:r>
          </w:p>
          <w:p w:rsidR="00AE4382" w:rsidRPr="00AE0F1E" w:rsidRDefault="00AE4382" w:rsidP="002B15BF">
            <w:pPr>
              <w:widowControl w:val="0"/>
              <w:numPr>
                <w:ilvl w:val="0"/>
                <w:numId w:val="4"/>
              </w:numPr>
              <w:spacing w:after="0" w:line="240" w:lineRule="auto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>kartę gwarancyjną pojazdu</w:t>
            </w:r>
          </w:p>
          <w:p w:rsidR="00AE4382" w:rsidRPr="00AE0F1E" w:rsidRDefault="00AE4382" w:rsidP="002B15BF">
            <w:pPr>
              <w:widowControl w:val="0"/>
              <w:numPr>
                <w:ilvl w:val="0"/>
                <w:numId w:val="4"/>
              </w:numPr>
              <w:spacing w:after="0" w:line="240" w:lineRule="auto"/>
            </w:pPr>
            <w:r w:rsidRPr="00AE0F1E">
              <w:rPr>
                <w:rFonts w:ascii="Times New Roman" w:eastAsia="Tahoma" w:hAnsi="Times New Roman" w:cs="Times New Roman"/>
                <w:sz w:val="20"/>
                <w:szCs w:val="20"/>
              </w:rPr>
              <w:t>kartę  gwarancyjną zabudowy przedziału medycznego</w:t>
            </w:r>
          </w:p>
          <w:p w:rsidR="00AE4382" w:rsidRPr="00AE0F1E" w:rsidRDefault="00AE4382" w:rsidP="002B15BF">
            <w:pPr>
              <w:widowControl w:val="0"/>
              <w:numPr>
                <w:ilvl w:val="0"/>
                <w:numId w:val="4"/>
              </w:num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instrukcję obsługi elementów zabudowy przedziału medycznego,</w:t>
            </w:r>
          </w:p>
          <w:p w:rsidR="00AE4382" w:rsidRPr="00AE0F1E" w:rsidRDefault="00AE4382" w:rsidP="002B15BF">
            <w:pPr>
              <w:widowControl w:val="0"/>
              <w:numPr>
                <w:ilvl w:val="0"/>
                <w:numId w:val="4"/>
              </w:num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karty gwarancyjne elementów zabudowy posiadających odrębną gwarancję</w:t>
            </w:r>
          </w:p>
          <w:p w:rsidR="00AE4382" w:rsidRPr="00AE0F1E" w:rsidRDefault="00AE4382" w:rsidP="002B15BF">
            <w:pPr>
              <w:widowControl w:val="0"/>
              <w:numPr>
                <w:ilvl w:val="0"/>
                <w:numId w:val="4"/>
              </w:num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instrukcje obsługi urządzeń i sprzętu stanowiących wyposażenie ambulansu (w wersji papierowej i elektronicznej w języku polskim),</w:t>
            </w:r>
          </w:p>
          <w:p w:rsidR="00AE4382" w:rsidRPr="00AE0F1E" w:rsidRDefault="00AE4382" w:rsidP="002B15BF">
            <w:pPr>
              <w:widowControl w:val="0"/>
              <w:numPr>
                <w:ilvl w:val="0"/>
                <w:numId w:val="4"/>
              </w:num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karty gwarancyjne urządzeń i sprzętu stanowiących </w:t>
            </w:r>
            <w:r w:rsidRPr="00AE0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wyposażenie ambulansu</w:t>
            </w:r>
          </w:p>
          <w:p w:rsidR="00AE4382" w:rsidRPr="00AE0F1E" w:rsidRDefault="00AE4382" w:rsidP="002B15BF">
            <w:pPr>
              <w:widowControl w:val="0"/>
              <w:numPr>
                <w:ilvl w:val="0"/>
                <w:numId w:val="4"/>
              </w:num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paszporty techniczne wyposażenia medycznego</w:t>
            </w:r>
          </w:p>
          <w:p w:rsidR="00AE4382" w:rsidRPr="00AE0F1E" w:rsidRDefault="00AE4382" w:rsidP="002B15BF">
            <w:pPr>
              <w:widowControl w:val="0"/>
              <w:numPr>
                <w:ilvl w:val="0"/>
                <w:numId w:val="4"/>
              </w:num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deklarację zgodności na pojazd po zabudowie</w:t>
            </w:r>
          </w:p>
          <w:p w:rsidR="00AE4382" w:rsidRPr="00AE0F1E" w:rsidRDefault="00AE4382" w:rsidP="002B15BF">
            <w:pPr>
              <w:widowControl w:val="0"/>
              <w:numPr>
                <w:ilvl w:val="0"/>
                <w:numId w:val="4"/>
              </w:num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dokumenty informujące o siedzibach serwisów gwarancyjnych i pogwarancyjnych (ambulansu i wyposażenia).</w:t>
            </w:r>
          </w:p>
          <w:p w:rsidR="00AE4382" w:rsidRPr="00AE0F1E" w:rsidRDefault="00AE4382" w:rsidP="002B15BF">
            <w:pPr>
              <w:numPr>
                <w:ilvl w:val="0"/>
                <w:numId w:val="4"/>
              </w:numPr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dokumenty umożliwiające zarejestrowanie pojazdu jako pojazd specjalny sanitarny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82" w:rsidRPr="00AE0F1E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AE0F1E" w:rsidRPr="00AE0F1E" w:rsidTr="002B15BF">
        <w:tblPrEx>
          <w:tblCellMar>
            <w:left w:w="70" w:type="dxa"/>
            <w:right w:w="70" w:type="dxa"/>
          </w:tblCellMar>
        </w:tblPrEx>
        <w:trPr>
          <w:gridAfter w:val="1"/>
          <w:wAfter w:w="9" w:type="dxa"/>
          <w:trHeight w:val="454"/>
          <w:jc w:val="center"/>
        </w:trPr>
        <w:tc>
          <w:tcPr>
            <w:tcW w:w="10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pStyle w:val="Tekstcofnity"/>
              <w:tabs>
                <w:tab w:val="left" w:pos="0"/>
              </w:tabs>
              <w:snapToGrid w:val="0"/>
              <w:spacing w:line="240" w:lineRule="auto"/>
              <w:ind w:left="360" w:right="78" w:hanging="360"/>
              <w:jc w:val="center"/>
              <w:rPr>
                <w:rFonts w:eastAsia="Tahoma"/>
                <w:b/>
                <w:smallCaps/>
                <w:sz w:val="22"/>
                <w:szCs w:val="22"/>
                <w:lang w:val="pl-PL"/>
              </w:rPr>
            </w:pPr>
          </w:p>
          <w:p w:rsidR="00AE4382" w:rsidRPr="00AE0F1E" w:rsidRDefault="00AE4382" w:rsidP="002B15BF">
            <w:pPr>
              <w:pStyle w:val="Tekstcofnity"/>
              <w:tabs>
                <w:tab w:val="left" w:pos="0"/>
              </w:tabs>
              <w:spacing w:line="240" w:lineRule="auto"/>
              <w:ind w:left="360" w:right="78" w:hanging="360"/>
              <w:jc w:val="center"/>
            </w:pPr>
            <w:r w:rsidRPr="00AE0F1E">
              <w:rPr>
                <w:b/>
                <w:smallCaps/>
                <w:sz w:val="22"/>
                <w:szCs w:val="22"/>
                <w:lang w:val="pl-PL"/>
              </w:rPr>
              <w:t>Wymogi w zakresie adaptacji na ambulans sanitarny</w:t>
            </w: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2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</w:pPr>
          </w:p>
          <w:p w:rsidR="00AE4382" w:rsidRPr="00AE0F1E" w:rsidRDefault="00AE4382" w:rsidP="002B15BF">
            <w:pPr>
              <w:tabs>
                <w:tab w:val="left" w:pos="212"/>
              </w:tabs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hAnsi="Times New Roman" w:cs="Times New Roman"/>
                <w:b/>
                <w:sz w:val="20"/>
                <w:szCs w:val="20"/>
              </w:rPr>
              <w:t>I. NADWOZIE</w:t>
            </w:r>
          </w:p>
          <w:p w:rsidR="00AE4382" w:rsidRPr="00AE0F1E" w:rsidRDefault="00AE4382" w:rsidP="002B15BF">
            <w:pPr>
              <w:tabs>
                <w:tab w:val="left" w:pos="2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hAnsi="Times New Roman" w:cs="Times New Roman"/>
                <w:sz w:val="18"/>
                <w:szCs w:val="18"/>
              </w:rPr>
              <w:t>-------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hAnsi="Times New Roman" w:cs="Times New Roman"/>
                <w:sz w:val="18"/>
                <w:szCs w:val="18"/>
              </w:rPr>
              <w:t>------------------------------------</w:t>
            </w: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pStyle w:val="Tekstcofnity"/>
              <w:spacing w:line="240" w:lineRule="auto"/>
              <w:ind w:left="71" w:right="130"/>
            </w:pPr>
            <w:r w:rsidRPr="00AE0F1E">
              <w:rPr>
                <w:sz w:val="20"/>
                <w:lang w:val="pl-PL"/>
              </w:rPr>
              <w:t>Minimalne wymiary przedziału medycznego</w:t>
            </w:r>
            <w:r w:rsidRPr="00AE0F1E">
              <w:rPr>
                <w:b/>
                <w:sz w:val="20"/>
                <w:lang w:val="pl-PL"/>
              </w:rPr>
              <w:t xml:space="preserve"> </w:t>
            </w:r>
            <w:r w:rsidRPr="00AE0F1E">
              <w:rPr>
                <w:sz w:val="20"/>
                <w:lang w:val="pl-PL"/>
              </w:rPr>
              <w:t xml:space="preserve">w mm po wykonaniu adaptacji (długość x szerokość x wysokość) 3200 x 1700 x 1800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E4382" w:rsidRPr="00AE0F1E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405"/>
              </w:tabs>
              <w:spacing w:after="0" w:line="240" w:lineRule="auto"/>
              <w:ind w:left="71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Drzwi  tylne wyposażone w światła awaryjne, włączające się automatycznie przy otwarciu drzwi.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405"/>
              </w:tabs>
              <w:spacing w:after="0" w:line="240" w:lineRule="auto"/>
              <w:ind w:left="71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Ściany boczne/podłoga przedziału medycznego mają być przystosowane do zamocowania foteli oraz innego wyposażenia.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405"/>
              </w:tabs>
              <w:spacing w:after="0" w:line="240" w:lineRule="auto"/>
              <w:ind w:right="130"/>
            </w:pPr>
            <w:r w:rsidRPr="00AE0F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Schowek za lewymi drzwiami przesuwnymi (oddzielony od przedziału medycznego i dostępny z zewnątrz pojazdu), z miejscem mocowania min. 2 szt. butli tlenowych 10 l, krzesełka kardiologicznego, noszy podbierakowych, materaca próżniowego oraz deski ortopedycznej dla dorosłych. Poprzez drzwi lewe ma być zapewniony dostęp do plecaka / torby medycznej umieszczonej w przedziale medycznym (tzw. podwójny dostęp do plecaka/torby – z przedziału medycznego i z zewnątrz pojazdu)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296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405"/>
              </w:tabs>
              <w:spacing w:after="0" w:line="240" w:lineRule="auto"/>
              <w:ind w:left="71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Okna zmatowione do 2/3 wysokości lub zaklejone folią matową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01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405"/>
              </w:tabs>
              <w:spacing w:after="0" w:line="240" w:lineRule="auto"/>
              <w:ind w:left="71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Miejsce wraz z mocowaniem 2 kasków ochronnych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hAnsi="Times New Roman" w:cs="Times New Roman"/>
                <w:b/>
                <w:sz w:val="20"/>
                <w:szCs w:val="20"/>
              </w:rPr>
              <w:t>II. OGRZEWANIE, WENTYLACJA, KLIMATYZACJA</w:t>
            </w:r>
          </w:p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hAnsi="Times New Roman" w:cs="Times New Roman"/>
                <w:sz w:val="18"/>
                <w:szCs w:val="18"/>
              </w:rPr>
              <w:t>-------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hAnsi="Times New Roman" w:cs="Times New Roman"/>
                <w:sz w:val="18"/>
                <w:szCs w:val="18"/>
              </w:rPr>
              <w:t>------------------------------------</w:t>
            </w: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-5741"/>
              </w:tabs>
              <w:spacing w:after="0" w:line="240" w:lineRule="auto"/>
              <w:ind w:left="71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Nagrzewnica w przedziale medycznym wykorzystująca ciecz chłodzącą silnik do ogrzewanie przedziału medycznego; ogrzewanie przedziału medycznego możliwe  przy włączonym  silniku pojazdu,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-5741"/>
              </w:tabs>
              <w:spacing w:after="0" w:line="240" w:lineRule="auto"/>
              <w:ind w:left="71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Postojowe – grzejnik elektryczny z możliwością ustawienia temperatury termostatem i zabezpieczeniem o mocy min. 1.8 kW zasilany  z sieci 230 V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-5741"/>
              </w:tabs>
              <w:spacing w:after="0" w:line="240" w:lineRule="auto"/>
              <w:ind w:left="71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Wentylacja mechaniczna, </w:t>
            </w:r>
            <w:proofErr w:type="spellStart"/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nawiewno</w:t>
            </w:r>
            <w:proofErr w:type="spellEnd"/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 – wywiewna, zapewniająca prawidłową wentylację przedziału medycznego i zapewniająca wymianę powietrza min 20 razy na godzinę w czasie postoju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-5741"/>
              </w:tabs>
              <w:spacing w:after="0" w:line="240" w:lineRule="auto"/>
              <w:ind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Niezależne od pracy silnika i układu chłodzenia silnika  dodatkowe ogrzewanie przedziału medycznego, z możliwością ustawienia temperatury i termostatem o mocy min. 5,0  kW tzw. powietrzne.  Ogrzewanie przedziału medycznego z możliwością ustawienia temperatury  termostatem takie, aby przy temperaturach zewnętrznych – 10</w:t>
            </w:r>
            <w:r w:rsidRPr="00AE0F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 </w:t>
            </w: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C i niższych, ogrzanie </w:t>
            </w:r>
            <w:r w:rsidRPr="00AE0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wnętrza do temperatury co najmniej + 5</w:t>
            </w:r>
            <w:r w:rsidRPr="00AE0F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 </w:t>
            </w: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C nie powinno trwać dłużej niż 15 minut. Po upływie 30 minut w przedziale pacjenta temperatura powinna wynosić co najmniej 22ºC  (proszę podać markę i model urządzenia),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27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-5741"/>
              </w:tabs>
              <w:spacing w:after="0" w:line="240" w:lineRule="auto"/>
              <w:ind w:left="71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Rozbudowa fabrycznej klimatyzacji kabiny kierowcy na przedział medyczny (po rozbudowie klimatyzacja  dwu parownikowa z niezależną regulacją nawiewu dla kabiny kierowcy i przedziału medycznego)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hAnsi="Times New Roman" w:cs="Times New Roman"/>
                <w:b/>
                <w:sz w:val="20"/>
                <w:szCs w:val="20"/>
              </w:rPr>
              <w:t>III. INSTALACJA ELEKTRYCZNA</w:t>
            </w:r>
          </w:p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hAnsi="Times New Roman" w:cs="Times New Roman"/>
                <w:sz w:val="18"/>
                <w:szCs w:val="18"/>
              </w:rPr>
              <w:t>-------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hAnsi="Times New Roman" w:cs="Times New Roman"/>
                <w:sz w:val="18"/>
                <w:szCs w:val="18"/>
              </w:rPr>
              <w:t>------------------------------------</w:t>
            </w: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9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pStyle w:val="tekstcofnity0"/>
              <w:spacing w:line="240" w:lineRule="auto"/>
              <w:ind w:left="71" w:right="130"/>
              <w:jc w:val="both"/>
            </w:pPr>
            <w:r w:rsidRPr="00AE0F1E">
              <w:rPr>
                <w:bCs/>
                <w:sz w:val="20"/>
                <w:szCs w:val="20"/>
              </w:rPr>
              <w:t>Instalacja dla napięcia 230V w kompletacji:</w:t>
            </w:r>
          </w:p>
          <w:p w:rsidR="00AE4382" w:rsidRPr="00AE0F1E" w:rsidRDefault="00AE4382" w:rsidP="002B15BF">
            <w:pPr>
              <w:pStyle w:val="tekstcofnity0"/>
              <w:tabs>
                <w:tab w:val="left" w:pos="426"/>
              </w:tabs>
              <w:spacing w:line="240" w:lineRule="auto"/>
              <w:ind w:left="284" w:right="130" w:hanging="142"/>
              <w:jc w:val="both"/>
            </w:pPr>
            <w:r w:rsidRPr="00AE0F1E">
              <w:rPr>
                <w:bCs/>
                <w:sz w:val="20"/>
                <w:szCs w:val="20"/>
              </w:rPr>
              <w:t xml:space="preserve"> 1. zasilanie zewnętrzne 230V z zabezpieczeniem    wyłącznikiem  przeciwporażeniowym oraz zabezpieczeniem   przed uruchomieniem silnika przy podłączonym zasilaniu   230V</w:t>
            </w:r>
          </w:p>
          <w:p w:rsidR="00AE4382" w:rsidRPr="00AE0F1E" w:rsidRDefault="00AE4382" w:rsidP="002B15BF">
            <w:pPr>
              <w:numPr>
                <w:ilvl w:val="0"/>
                <w:numId w:val="9"/>
              </w:numPr>
              <w:spacing w:after="0" w:line="240" w:lineRule="auto"/>
              <w:ind w:right="130" w:hanging="218"/>
              <w:jc w:val="both"/>
            </w:pPr>
            <w:r w:rsidRPr="00AE0F1E">
              <w:rPr>
                <w:rFonts w:ascii="Times New Roman" w:hAnsi="Times New Roman" w:cs="Times New Roman"/>
                <w:bCs/>
                <w:sz w:val="20"/>
                <w:szCs w:val="20"/>
              </w:rPr>
              <w:t>minimum trzy gniazda poboru prądu w przedziale medycznym zasilane z gniazda umieszczonego na zewnątrz (na pojeździe ma być zamontowana wizualna sygnalizacja informująca o podłączeniu ambulansu do sieci 230V), + gniazdo 230V na ścianie działowej</w:t>
            </w:r>
          </w:p>
          <w:p w:rsidR="00AE4382" w:rsidRPr="00AE0F1E" w:rsidRDefault="00AE4382" w:rsidP="002B15BF">
            <w:pPr>
              <w:numPr>
                <w:ilvl w:val="0"/>
                <w:numId w:val="9"/>
              </w:numPr>
              <w:spacing w:after="0" w:line="240" w:lineRule="auto"/>
              <w:ind w:right="130" w:hanging="289"/>
              <w:jc w:val="both"/>
            </w:pPr>
            <w:r w:rsidRPr="00AE0F1E">
              <w:rPr>
                <w:rFonts w:ascii="Times New Roman" w:hAnsi="Times New Roman" w:cs="Times New Roman"/>
                <w:bCs/>
                <w:sz w:val="20"/>
                <w:szCs w:val="20"/>
              </w:rPr>
              <w:t>kabel zasilający o długości min. 10m,</w:t>
            </w:r>
          </w:p>
          <w:p w:rsidR="00AE4382" w:rsidRPr="00AE0F1E" w:rsidRDefault="00AE4382" w:rsidP="002B15BF">
            <w:pPr>
              <w:numPr>
                <w:ilvl w:val="0"/>
                <w:numId w:val="9"/>
              </w:numPr>
              <w:spacing w:after="0" w:line="240" w:lineRule="auto"/>
              <w:ind w:right="130" w:hanging="289"/>
              <w:jc w:val="both"/>
            </w:pPr>
            <w:r w:rsidRPr="00AE0F1E">
              <w:rPr>
                <w:rFonts w:ascii="Times New Roman" w:hAnsi="Times New Roman" w:cs="Times New Roman"/>
                <w:bCs/>
                <w:sz w:val="20"/>
                <w:szCs w:val="20"/>
              </w:rPr>
              <w:t>automatyczna ładowarka służąca do ładowania  dwóch fabrycznych akumulatorów działający przy podłączonej instalacji 230V (podać markę i model oraz parametry techniczne),</w:t>
            </w:r>
          </w:p>
          <w:p w:rsidR="00AE4382" w:rsidRPr="00AE0F1E" w:rsidRDefault="00AE4382" w:rsidP="002B15BF">
            <w:pPr>
              <w:numPr>
                <w:ilvl w:val="0"/>
                <w:numId w:val="9"/>
              </w:numPr>
              <w:spacing w:after="0" w:line="240" w:lineRule="auto"/>
              <w:ind w:right="130" w:hanging="289"/>
              <w:jc w:val="both"/>
            </w:pPr>
            <w:r w:rsidRPr="00AE0F1E">
              <w:rPr>
                <w:rFonts w:ascii="Times New Roman" w:hAnsi="Times New Roman" w:cs="Times New Roman"/>
                <w:bCs/>
                <w:sz w:val="20"/>
                <w:szCs w:val="20"/>
              </w:rPr>
              <w:t>grzałka w układzie chłodzenia cieczą silnika pojazdu.</w:t>
            </w:r>
          </w:p>
          <w:p w:rsidR="00AE4382" w:rsidRPr="00AE0F1E" w:rsidRDefault="00AE4382" w:rsidP="002B15BF">
            <w:pPr>
              <w:numPr>
                <w:ilvl w:val="0"/>
                <w:numId w:val="9"/>
              </w:numPr>
              <w:spacing w:after="0" w:line="240" w:lineRule="auto"/>
              <w:ind w:right="130" w:hanging="289"/>
              <w:jc w:val="both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inwertor prądu stałego 12V na zmienny 230V o mocy min. 1000W (prąd w „sinusie”), w trakcie jazdy pojazdu w gniazdach 230V ma być dostępne napięcie do obsługi sprzętu medycznego wymagającego zasilania 230V, z możliwością wyłączania napięcia (wyłącznik inwertora)</w:t>
            </w:r>
            <w:r w:rsidRPr="00AE0F1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382" w:rsidRPr="00AE0F1E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382" w:rsidRPr="00AE0F1E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382" w:rsidRPr="00AE0F1E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382" w:rsidRPr="00AE0F1E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  <w:ind w:left="71" w:right="130"/>
            </w:pPr>
            <w:r w:rsidRPr="00AE0F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E0F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Instalacja dla napięcia 12V  przedziału    </w:t>
            </w:r>
          </w:p>
          <w:p w:rsidR="00AE4382" w:rsidRPr="00AE0F1E" w:rsidRDefault="00AE4382" w:rsidP="002B15BF">
            <w:pPr>
              <w:spacing w:after="0" w:line="240" w:lineRule="auto"/>
              <w:ind w:left="71" w:right="130"/>
            </w:pPr>
            <w:r w:rsidRPr="00AE0F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Pr="00AE0F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medycznego  powinna posiadać co najmniej 4 gniazda 12V  </w:t>
            </w:r>
            <w:r w:rsidRPr="00AE0F1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  zabezpieczonych przed zabrudzeniem / zalaniem </w:t>
            </w:r>
          </w:p>
          <w:p w:rsidR="00AE4382" w:rsidRPr="00AE0F1E" w:rsidRDefault="00AE4382" w:rsidP="002B15BF">
            <w:pPr>
              <w:snapToGrid w:val="0"/>
              <w:spacing w:after="0" w:line="240" w:lineRule="auto"/>
              <w:ind w:left="142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2. Oświetlenie przedziału medycznego:</w:t>
            </w:r>
          </w:p>
          <w:p w:rsidR="00AE4382" w:rsidRPr="00AE0F1E" w:rsidRDefault="00AE4382" w:rsidP="002B15BF">
            <w:pPr>
              <w:autoSpaceDE w:val="0"/>
              <w:spacing w:after="0" w:line="240" w:lineRule="auto"/>
              <w:ind w:left="284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E0F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światło rozproszone realizowane przez lampy typu LED umieszczone po obu stronach górnej części przedziału medycznego zapewniające spełnienie wymogu oświetlenia obszaru pacjenta min. 300lx, a obszar otaczający min. 50lx;</w:t>
            </w:r>
          </w:p>
          <w:p w:rsidR="00AE4382" w:rsidRPr="00AE0F1E" w:rsidRDefault="00AE4382" w:rsidP="002B15BF">
            <w:pPr>
              <w:tabs>
                <w:tab w:val="left" w:pos="-5458"/>
              </w:tabs>
              <w:spacing w:after="0" w:line="240" w:lineRule="auto"/>
              <w:ind w:left="142" w:right="130"/>
            </w:pPr>
            <w:r w:rsidRPr="00AE0F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minimum 3 punkty ze światłem skupionym, dwa nad noszami oraz jedno nad blatem roboczym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E4382" w:rsidRPr="00AE0F1E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E4382" w:rsidRPr="00AE0F1E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E4382" w:rsidRPr="00AE0F1E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382" w:rsidRPr="00AE0F1E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382" w:rsidRPr="00AE0F1E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142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Przedział medyczny ma być wyposażony w </w:t>
            </w:r>
          </w:p>
          <w:p w:rsidR="00AE4382" w:rsidRPr="00AE0F1E" w:rsidRDefault="00AE4382" w:rsidP="002B15BF">
            <w:pPr>
              <w:snapToGrid w:val="0"/>
              <w:spacing w:after="0" w:line="240" w:lineRule="auto"/>
              <w:ind w:left="142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zamontowany na ścianie panel sterujący:</w:t>
            </w:r>
          </w:p>
          <w:p w:rsidR="00AE4382" w:rsidRPr="00AE0F1E" w:rsidRDefault="00AE4382" w:rsidP="002B15BF">
            <w:pPr>
              <w:numPr>
                <w:ilvl w:val="0"/>
                <w:numId w:val="13"/>
              </w:numPr>
              <w:tabs>
                <w:tab w:val="left" w:pos="426"/>
              </w:tabs>
              <w:snapToGrid w:val="0"/>
              <w:spacing w:after="0" w:line="240" w:lineRule="auto"/>
              <w:ind w:left="426" w:hanging="284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informujący o temperaturze w przedziale medycznym oraz na zewnątrz pojazdu</w:t>
            </w:r>
          </w:p>
          <w:p w:rsidR="00AE4382" w:rsidRPr="00AE0F1E" w:rsidRDefault="00AE4382" w:rsidP="002B15BF">
            <w:pPr>
              <w:numPr>
                <w:ilvl w:val="0"/>
                <w:numId w:val="13"/>
              </w:numPr>
              <w:tabs>
                <w:tab w:val="left" w:pos="426"/>
              </w:tabs>
              <w:snapToGrid w:val="0"/>
              <w:spacing w:after="0" w:line="240" w:lineRule="auto"/>
              <w:ind w:left="426" w:hanging="284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z funkcją zegara (aktualny czas) i kalendarza (dzień, data)</w:t>
            </w:r>
          </w:p>
          <w:p w:rsidR="00AE4382" w:rsidRPr="00AE0F1E" w:rsidRDefault="00AE4382" w:rsidP="002B15BF">
            <w:pPr>
              <w:numPr>
                <w:ilvl w:val="0"/>
                <w:numId w:val="13"/>
              </w:numPr>
              <w:tabs>
                <w:tab w:val="left" w:pos="426"/>
              </w:tabs>
              <w:snapToGrid w:val="0"/>
              <w:spacing w:after="0" w:line="240" w:lineRule="auto"/>
              <w:ind w:left="426" w:hanging="284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informujący o temperaturze wewnątrz </w:t>
            </w:r>
            <w:proofErr w:type="spellStart"/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termoboxu</w:t>
            </w:r>
            <w:proofErr w:type="spellEnd"/>
          </w:p>
          <w:p w:rsidR="00AE4382" w:rsidRPr="00AE0F1E" w:rsidRDefault="00AE4382" w:rsidP="002B15BF">
            <w:pPr>
              <w:numPr>
                <w:ilvl w:val="0"/>
                <w:numId w:val="13"/>
              </w:numPr>
              <w:tabs>
                <w:tab w:val="left" w:pos="426"/>
              </w:tabs>
              <w:snapToGrid w:val="0"/>
              <w:spacing w:after="0" w:line="240" w:lineRule="auto"/>
              <w:ind w:left="426" w:hanging="284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sterujący oświetleniem przedziału medycznego </w:t>
            </w:r>
          </w:p>
          <w:p w:rsidR="00AE4382" w:rsidRPr="00AE0F1E" w:rsidRDefault="00AE4382" w:rsidP="002B15BF">
            <w:pPr>
              <w:numPr>
                <w:ilvl w:val="0"/>
                <w:numId w:val="13"/>
              </w:numPr>
              <w:tabs>
                <w:tab w:val="left" w:pos="426"/>
              </w:tabs>
              <w:snapToGrid w:val="0"/>
              <w:spacing w:after="0" w:line="240" w:lineRule="auto"/>
              <w:ind w:left="426" w:hanging="284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sterujący systemem wentylacji przedziału medycznego</w:t>
            </w:r>
          </w:p>
          <w:p w:rsidR="00AE4382" w:rsidRPr="00AE0F1E" w:rsidRDefault="00AE4382" w:rsidP="002B15BF">
            <w:pPr>
              <w:numPr>
                <w:ilvl w:val="0"/>
                <w:numId w:val="13"/>
              </w:numPr>
              <w:tabs>
                <w:tab w:val="left" w:pos="426"/>
              </w:tabs>
              <w:snapToGrid w:val="0"/>
              <w:spacing w:after="0" w:line="240" w:lineRule="auto"/>
              <w:ind w:left="426" w:hanging="284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zarządzający system ogrzewania przedziału medycznego i klimatyzacji przedziału medycznego z funkcją automatycznego utrzymania zadanej temperatury.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142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Kabina kierowcy ma być wyposażona w panel sterujący: </w:t>
            </w:r>
          </w:p>
          <w:p w:rsidR="00AE4382" w:rsidRPr="00AE0F1E" w:rsidRDefault="00AE4382" w:rsidP="002B15BF">
            <w:pPr>
              <w:numPr>
                <w:ilvl w:val="0"/>
                <w:numId w:val="14"/>
              </w:numPr>
              <w:snapToGrid w:val="0"/>
              <w:spacing w:after="0" w:line="240" w:lineRule="auto"/>
              <w:ind w:left="426" w:hanging="284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sterujący oświetleniem zewnętrznym( światła robocze) </w:t>
            </w:r>
          </w:p>
          <w:p w:rsidR="00AE4382" w:rsidRPr="00AE0F1E" w:rsidRDefault="00AE4382" w:rsidP="002B15BF">
            <w:pPr>
              <w:numPr>
                <w:ilvl w:val="0"/>
                <w:numId w:val="14"/>
              </w:numPr>
              <w:snapToGrid w:val="0"/>
              <w:spacing w:after="0" w:line="240" w:lineRule="auto"/>
              <w:ind w:left="426" w:hanging="284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informujący kierowcę o braku możliwości uruchomienia pojazdu z powodu  podłączeniu ambulansu do sieci 230 V</w:t>
            </w:r>
          </w:p>
          <w:p w:rsidR="00AE4382" w:rsidRPr="00AE0F1E" w:rsidRDefault="00AE4382" w:rsidP="002B15BF">
            <w:pPr>
              <w:numPr>
                <w:ilvl w:val="0"/>
                <w:numId w:val="14"/>
              </w:numPr>
              <w:snapToGrid w:val="0"/>
              <w:spacing w:after="0" w:line="240" w:lineRule="auto"/>
              <w:ind w:left="426" w:hanging="284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informujący kierowcę o braku możliwości uruchomienia pojazdu z powodu otwartych drzwi między przedziałem medycznym a kabiną kierowcy </w:t>
            </w:r>
          </w:p>
          <w:p w:rsidR="00AE4382" w:rsidRPr="00AE0F1E" w:rsidRDefault="00AE4382" w:rsidP="002B15BF">
            <w:pPr>
              <w:numPr>
                <w:ilvl w:val="0"/>
                <w:numId w:val="14"/>
              </w:numPr>
              <w:snapToGrid w:val="0"/>
              <w:spacing w:after="0" w:line="240" w:lineRule="auto"/>
              <w:ind w:left="426" w:hanging="284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informujący kierowcę o poziomie naładowania akumulatora samochodu bazowego i akumulatora dodatkowego</w:t>
            </w:r>
          </w:p>
          <w:p w:rsidR="00AE4382" w:rsidRPr="00AE0F1E" w:rsidRDefault="00AE4382" w:rsidP="002B15BF">
            <w:pPr>
              <w:numPr>
                <w:ilvl w:val="0"/>
                <w:numId w:val="14"/>
              </w:numPr>
              <w:snapToGrid w:val="0"/>
              <w:spacing w:after="0" w:line="240" w:lineRule="auto"/>
              <w:ind w:left="426" w:hanging="284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ostrzegający kierowcę (sygnalizacja dźwiękowa) o nie doładowaniu akumulatora samochodu bazowego i akumulatora dodatkowego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382" w:rsidRPr="00AE0F1E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382" w:rsidRPr="00AE0F1E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382" w:rsidRPr="00AE0F1E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382" w:rsidRPr="00AE0F1E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382" w:rsidRPr="00AE0F1E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382" w:rsidRPr="00AE0F1E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382" w:rsidRPr="00AE0F1E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382" w:rsidRPr="00AE0F1E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382" w:rsidRPr="00AE0F1E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382" w:rsidRPr="00AE0F1E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2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4382" w:rsidRPr="00AE0F1E" w:rsidRDefault="00AE4382" w:rsidP="002B15BF">
            <w:pPr>
              <w:tabs>
                <w:tab w:val="left" w:pos="212"/>
              </w:tabs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IV. SYGNALIZACJA ŚWIETLNO – </w:t>
            </w:r>
            <w:r w:rsidRPr="00AE0F1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AE0F1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AE0F1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AE0F1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DŹWIĘKOWA I OZNAKOWANIE</w:t>
            </w:r>
          </w:p>
          <w:p w:rsidR="00AE4382" w:rsidRPr="00AE0F1E" w:rsidRDefault="00AE4382" w:rsidP="002B15BF">
            <w:pPr>
              <w:tabs>
                <w:tab w:val="left" w:pos="2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hAnsi="Times New Roman" w:cs="Times New Roman"/>
                <w:sz w:val="18"/>
                <w:szCs w:val="18"/>
              </w:rPr>
              <w:t>-------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hAnsi="Times New Roman" w:cs="Times New Roman"/>
                <w:sz w:val="18"/>
                <w:szCs w:val="18"/>
              </w:rPr>
              <w:t>------------------------------------</w:t>
            </w: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-9520"/>
                <w:tab w:val="left" w:pos="-5741"/>
                <w:tab w:val="left" w:pos="1710"/>
              </w:tabs>
              <w:spacing w:after="0" w:line="240" w:lineRule="auto"/>
              <w:ind w:left="142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W przedniej części dachu pojazdu belka świetlna typu LED, wyposażona w dwa reflektory typu LED do oświetlania przedpola pojazdu oraz podświetlany napis „ambulans”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720"/>
                <w:tab w:val="left" w:pos="136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-9520"/>
                <w:tab w:val="left" w:pos="-5741"/>
                <w:tab w:val="left" w:pos="1710"/>
              </w:tabs>
              <w:spacing w:after="0" w:line="240" w:lineRule="auto"/>
              <w:ind w:left="142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Na wysokości pasa przedniego 2 niebieskie lampy pulsacyjne barwy niebieskiej typu LED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720"/>
                <w:tab w:val="left" w:pos="136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720"/>
                <w:tab w:val="left" w:pos="1364"/>
              </w:tabs>
              <w:spacing w:after="0" w:line="240" w:lineRule="auto"/>
              <w:ind w:left="142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W tylnej części dachu lampa świetlna typu LED, tzw. „kogut”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720"/>
                <w:tab w:val="left" w:pos="136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720"/>
                <w:tab w:val="left" w:pos="1364"/>
              </w:tabs>
              <w:spacing w:after="0" w:line="240" w:lineRule="auto"/>
              <w:ind w:left="142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Sygnał d</w:t>
            </w:r>
            <w:r w:rsidRPr="00AE0F1E">
              <w:rPr>
                <w:rFonts w:ascii="Times New Roman" w:eastAsia="TimesNewRoman" w:hAnsi="Times New Roman" w:cs="Times New Roman"/>
                <w:sz w:val="20"/>
                <w:szCs w:val="20"/>
              </w:rPr>
              <w:t>ź</w:t>
            </w: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r w:rsidRPr="00AE0F1E">
              <w:rPr>
                <w:rFonts w:ascii="Times New Roman" w:eastAsia="TimesNewRoman" w:hAnsi="Times New Roman" w:cs="Times New Roman"/>
                <w:sz w:val="20"/>
                <w:szCs w:val="20"/>
              </w:rPr>
              <w:t>ę</w:t>
            </w: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kowy modulowany o mocy min. 100 W z mo</w:t>
            </w:r>
            <w:r w:rsidRPr="00AE0F1E">
              <w:rPr>
                <w:rFonts w:ascii="Times New Roman" w:eastAsia="TimesNewRoman" w:hAnsi="Times New Roman" w:cs="Times New Roman"/>
                <w:sz w:val="20"/>
                <w:szCs w:val="20"/>
              </w:rPr>
              <w:t>ż</w:t>
            </w: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liwo</w:t>
            </w:r>
            <w:r w:rsidRPr="00AE0F1E">
              <w:rPr>
                <w:rFonts w:ascii="Times New Roman" w:eastAsia="TimesNewRoman" w:hAnsi="Times New Roman" w:cs="Times New Roman"/>
                <w:sz w:val="20"/>
                <w:szCs w:val="20"/>
              </w:rPr>
              <w:t>ś</w:t>
            </w: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Pr="00AE0F1E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ą </w:t>
            </w: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podawania komunikatów głosem zgodny z obowi</w:t>
            </w:r>
            <w:r w:rsidRPr="00AE0F1E">
              <w:rPr>
                <w:rFonts w:ascii="Times New Roman" w:eastAsia="TimesNewRoman" w:hAnsi="Times New Roman" w:cs="Times New Roman"/>
                <w:sz w:val="20"/>
                <w:szCs w:val="20"/>
              </w:rPr>
              <w:t>ą</w:t>
            </w: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zuj</w:t>
            </w:r>
            <w:r w:rsidRPr="00AE0F1E">
              <w:rPr>
                <w:rFonts w:ascii="Times New Roman" w:eastAsia="TimesNewRoman" w:hAnsi="Times New Roman" w:cs="Times New Roman"/>
                <w:sz w:val="20"/>
                <w:szCs w:val="20"/>
              </w:rPr>
              <w:t>ą</w:t>
            </w: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cymi przepisami.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720"/>
                <w:tab w:val="left" w:pos="136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720"/>
                <w:tab w:val="left" w:pos="1364"/>
              </w:tabs>
              <w:spacing w:after="0" w:line="240" w:lineRule="auto"/>
              <w:ind w:left="142" w:right="130"/>
            </w:pPr>
            <w:r w:rsidRPr="00AE0F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Dodatkowe sygnały dźwiękowe (awaryjne) pneumatyczne lub elektryczne przeznaczone do pracy ciągłej – podać markę i model.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720"/>
                <w:tab w:val="left" w:pos="136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720"/>
                <w:tab w:val="left" w:pos="1364"/>
              </w:tabs>
              <w:spacing w:after="0" w:line="240" w:lineRule="auto"/>
              <w:ind w:left="142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Włączanie sygnalizacji dźwiękowo-świetlnej realizowane przez jeden główny włącznik umieszczony w widocznym, łatwo dostępnym miejscu lub zintegrowaną manetkę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720"/>
                <w:tab w:val="left" w:pos="136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142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Oznakowanie pojazdu:</w:t>
            </w:r>
          </w:p>
          <w:p w:rsidR="00AE4382" w:rsidRPr="00AE0F1E" w:rsidRDefault="00AE4382" w:rsidP="002B15BF">
            <w:pPr>
              <w:autoSpaceDE w:val="0"/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- 3 pasy odblaskowe (zgodnie z Rozporządzeniem Ministra Zdrowia  z dnia 17.12.2019 r. </w:t>
            </w:r>
            <w:r w:rsidRPr="00AE0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sprawie oznaczenia systemu Państwowe Ratownictwo Medyczne …)</w:t>
            </w:r>
            <w:r w:rsidRPr="00AE0F1E"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wykonanych z folii:</w:t>
            </w:r>
          </w:p>
          <w:p w:rsidR="00AE4382" w:rsidRPr="00AE0F1E" w:rsidRDefault="00AE4382" w:rsidP="002B15BF">
            <w:pPr>
              <w:spacing w:after="0" w:line="240" w:lineRule="auto"/>
              <w:ind w:left="142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a) typu 3 barwy czerwonej o szer. min. 15 cm, umieszczony w obszarze pomiędzy linią okien i nadkoli</w:t>
            </w:r>
          </w:p>
          <w:p w:rsidR="00AE4382" w:rsidRPr="00AE0F1E" w:rsidRDefault="00AE4382" w:rsidP="002B15BF">
            <w:pPr>
              <w:spacing w:after="0" w:line="240" w:lineRule="auto"/>
              <w:ind w:left="142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b) typu 1 lub 3 barwy czerwonej o szer. min. 15 cm umieszczony wokół dachu</w:t>
            </w:r>
          </w:p>
          <w:p w:rsidR="00AE4382" w:rsidRPr="00AE0F1E" w:rsidRDefault="00AE4382" w:rsidP="002B15BF">
            <w:pPr>
              <w:snapToGrid w:val="0"/>
              <w:spacing w:after="0" w:line="240" w:lineRule="auto"/>
              <w:ind w:left="142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c) typu 1 lub 3 barwy niebieskiej umieszczony bezpośrednio nad pasem czerwonym (o którym mowa w pkt. „a”) </w:t>
            </w:r>
          </w:p>
          <w:p w:rsidR="00AE4382" w:rsidRPr="00AE0F1E" w:rsidRDefault="00AE4382" w:rsidP="002B15BF">
            <w:pPr>
              <w:snapToGrid w:val="0"/>
              <w:spacing w:after="0" w:line="240" w:lineRule="auto"/>
              <w:ind w:left="142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- z przodu i z tyłu pojazdu napis: zgodnie z Rozporządzeniem Ministra Zdrowia  z dnia 17.12.2019r. jw.</w:t>
            </w:r>
          </w:p>
          <w:p w:rsidR="00AE4382" w:rsidRPr="00AE0F1E" w:rsidRDefault="00AE4382" w:rsidP="002B15BF">
            <w:pPr>
              <w:tabs>
                <w:tab w:val="left" w:pos="720"/>
                <w:tab w:val="left" w:pos="1364"/>
              </w:tabs>
              <w:spacing w:after="0" w:line="240" w:lineRule="auto"/>
              <w:ind w:left="142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- oznakowanie symbolem ratownictwa medycznego zgodnie z Rozporządzeniem Ministra Zdrowia z dnia 17.12.2019r. jw.</w:t>
            </w:r>
          </w:p>
          <w:p w:rsidR="00AE4382" w:rsidRPr="00AE0F1E" w:rsidRDefault="00AE4382" w:rsidP="002B15BF">
            <w:pPr>
              <w:tabs>
                <w:tab w:val="left" w:pos="720"/>
                <w:tab w:val="left" w:pos="1364"/>
              </w:tabs>
              <w:spacing w:after="0" w:line="240" w:lineRule="auto"/>
              <w:ind w:left="142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- po obu bokach pojazdu nadruk barwy czerwonej </w:t>
            </w:r>
            <w:r w:rsidRPr="00AE0F1E">
              <w:rPr>
                <w:rFonts w:ascii="Times New Roman" w:hAnsi="Times New Roman" w:cs="Times New Roman"/>
                <w:b/>
                <w:sz w:val="20"/>
                <w:szCs w:val="20"/>
              </w:rPr>
              <w:t>„S” lub „P”</w:t>
            </w: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( do uzgodnienia po podpisaniu umowy)</w:t>
            </w:r>
          </w:p>
          <w:p w:rsidR="00AE4382" w:rsidRPr="00AE0F1E" w:rsidRDefault="00AE4382" w:rsidP="002B15BF">
            <w:pPr>
              <w:tabs>
                <w:tab w:val="left" w:pos="720"/>
                <w:tab w:val="left" w:pos="1364"/>
              </w:tabs>
              <w:spacing w:after="0" w:line="240" w:lineRule="auto"/>
              <w:ind w:left="142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- nazwa dysponenta jednostki umieszczona po obu bokach pojazdu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720"/>
                <w:tab w:val="left" w:pos="136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142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Dodatkowe migacze, typu LED, zamontowane w górnych tylnych cz</w:t>
            </w:r>
            <w:r w:rsidRPr="00AE0F1E">
              <w:rPr>
                <w:rFonts w:ascii="Times New Roman" w:eastAsia="TimesNewRoman" w:hAnsi="Times New Roman" w:cs="Times New Roman"/>
                <w:sz w:val="20"/>
                <w:szCs w:val="20"/>
              </w:rPr>
              <w:t>ęś</w:t>
            </w: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ciach nadwozia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720"/>
                <w:tab w:val="left" w:pos="136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63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4382" w:rsidRPr="00AE0F1E" w:rsidRDefault="00AE4382" w:rsidP="002B15BF">
            <w:pPr>
              <w:tabs>
                <w:tab w:val="left" w:pos="637"/>
              </w:tabs>
              <w:snapToGrid w:val="0"/>
              <w:spacing w:after="0" w:line="240" w:lineRule="auto"/>
              <w:ind w:left="1080"/>
            </w:pPr>
            <w:r w:rsidRPr="00AE0F1E">
              <w:rPr>
                <w:rFonts w:ascii="Times New Roman" w:hAnsi="Times New Roman" w:cs="Times New Roman"/>
                <w:b/>
              </w:rPr>
              <w:t>V. WYPOSAŻENIE W ŚRODKI ŁĄCZNOŚCI</w:t>
            </w:r>
          </w:p>
          <w:p w:rsidR="00AE4382" w:rsidRPr="00AE0F1E" w:rsidRDefault="00AE4382" w:rsidP="002B15BF">
            <w:pPr>
              <w:tabs>
                <w:tab w:val="left" w:pos="63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hAnsi="Times New Roman" w:cs="Times New Roman"/>
                <w:sz w:val="18"/>
                <w:szCs w:val="18"/>
              </w:rPr>
              <w:t>-------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hAnsi="Times New Roman" w:cs="Times New Roman"/>
                <w:sz w:val="18"/>
                <w:szCs w:val="18"/>
              </w:rPr>
              <w:t>------------------------------------</w:t>
            </w: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142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Na dachu pojazdu antena radiotelefonu spełniająca następującej wymogi:</w:t>
            </w:r>
          </w:p>
          <w:p w:rsidR="00AE4382" w:rsidRPr="00AE0F1E" w:rsidRDefault="00AE4382" w:rsidP="002B15BF">
            <w:pPr>
              <w:spacing w:after="0" w:line="240" w:lineRule="auto"/>
              <w:ind w:left="142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- zakres częstotliwości -168-170 MHz,</w:t>
            </w:r>
          </w:p>
          <w:p w:rsidR="00AE4382" w:rsidRPr="00AE0F1E" w:rsidRDefault="00AE4382" w:rsidP="002B15BF">
            <w:pPr>
              <w:spacing w:after="0" w:line="240" w:lineRule="auto"/>
              <w:ind w:left="142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- współczynnik fali stojącej -1,6,</w:t>
            </w:r>
          </w:p>
          <w:p w:rsidR="00AE4382" w:rsidRPr="00AE0F1E" w:rsidRDefault="00AE4382" w:rsidP="002B15BF">
            <w:pPr>
              <w:spacing w:after="0" w:line="240" w:lineRule="auto"/>
              <w:ind w:left="142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- polaryzacja pionowa,</w:t>
            </w:r>
          </w:p>
          <w:p w:rsidR="00AE4382" w:rsidRPr="00AE0F1E" w:rsidRDefault="00AE4382" w:rsidP="002B15BF">
            <w:pPr>
              <w:spacing w:after="0" w:line="240" w:lineRule="auto"/>
              <w:ind w:left="142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- charakterystyka promieniowania –dookólna,</w:t>
            </w:r>
          </w:p>
          <w:p w:rsidR="00AE4382" w:rsidRPr="00AE0F1E" w:rsidRDefault="00AE4382" w:rsidP="002B15BF">
            <w:pPr>
              <w:spacing w:after="0" w:line="240" w:lineRule="auto"/>
              <w:ind w:left="142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- odporność na działanie wiatru min. 55 m/</w:t>
            </w:r>
            <w:proofErr w:type="spellStart"/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Pr="00AE0F1E">
              <w:rPr>
                <w:rFonts w:ascii="Times New Roman" w:hAnsi="Times New Roman" w:cs="Times New Roman"/>
                <w:bCs/>
                <w:sz w:val="20"/>
                <w:szCs w:val="20"/>
              </w:rPr>
              <w:t>Antena</w:t>
            </w:r>
            <w:proofErr w:type="spellEnd"/>
            <w:r w:rsidRPr="00AE0F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typu 3089/1 lub równoważna do radiotelefonu cyfrowo-analogowego(DMR).</w:t>
            </w:r>
          </w:p>
          <w:p w:rsidR="00AE4382" w:rsidRPr="00AE0F1E" w:rsidRDefault="00AE4382" w:rsidP="002B15BF">
            <w:pPr>
              <w:spacing w:after="0" w:line="240" w:lineRule="auto"/>
              <w:ind w:left="142"/>
            </w:pPr>
            <w:r w:rsidRPr="00AE0F1E">
              <w:rPr>
                <w:rFonts w:ascii="Times New Roman" w:hAnsi="Times New Roman" w:cs="Times New Roman"/>
                <w:bCs/>
                <w:sz w:val="20"/>
                <w:szCs w:val="20"/>
              </w:rPr>
              <w:t>Instalację doprowadzić do miejsca instalacji radiotelefonu na desce rozdzielczej kierowcy, okablowanie z zapasem 50 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142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Wykonanie instalacji do podłączenia radiotelefonu – uchwyt + wyprowadzone i obrobione końcówki do radiotelefonu </w:t>
            </w:r>
            <w:proofErr w:type="spellStart"/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motorolla</w:t>
            </w:r>
            <w:proofErr w:type="spellEnd"/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 DM46.</w:t>
            </w:r>
          </w:p>
          <w:p w:rsidR="00AE4382" w:rsidRPr="00AE0F1E" w:rsidRDefault="00AE4382" w:rsidP="002B15BF">
            <w:pPr>
              <w:snapToGrid w:val="0"/>
              <w:spacing w:after="0" w:line="240" w:lineRule="auto"/>
              <w:ind w:left="142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Sposób montażu uchwytu radiotelefonu ma umożliwiać korzystanie z niego w trakcie jazdy ambulansu (radiotelefon nie może być niczym przysłonięty)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142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Zestaw anten dwuzakresowych GPS/GSM umożliwiających prawidłowe działanie wszystkich elementów systemu SWD PRM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142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Głośnik w przedziale medycznym z możliwością podłączenia do  radia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142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Zamontowanie uchwytów mocujących stację dokującą pod tablet w kabinie kierowcy oraz doprowadzenie  przewodów zasilających i przewodu USB łączącego tablet z drukarką.(bez tabletu i bez drukarki,). Uchwyt do drukarki umożliwiający korzystanie z niej podczas jazdy ambulansu. Stacja dokująca po stronie Wykonawcy. Zamawiający używa drukarek HP202 oraz tabletów </w:t>
            </w:r>
            <w:proofErr w:type="spellStart"/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durabook</w:t>
            </w:r>
            <w:proofErr w:type="spellEnd"/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E4382" w:rsidRPr="00AE0F1E" w:rsidRDefault="00AE4382" w:rsidP="002B15BF">
            <w:pPr>
              <w:snapToGrid w:val="0"/>
              <w:spacing w:after="0" w:line="240" w:lineRule="auto"/>
              <w:ind w:left="142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Sposób montażu uchwytów mocujących stację dokującą pod tablet oraz do drukarki ma umożliwiać korzystanie z tabletu i drukarki w trakcie jazdy ambulansu (tablet i drukarka nie mogą być niczym przysłonięte)</w:t>
            </w:r>
          </w:p>
          <w:p w:rsidR="00AE4382" w:rsidRPr="00AE0F1E" w:rsidRDefault="00AE4382" w:rsidP="002B15BF">
            <w:pPr>
              <w:snapToGrid w:val="0"/>
              <w:spacing w:after="0" w:line="240" w:lineRule="auto"/>
              <w:ind w:left="142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Uchwyty mocujące mają być przebadane na przeciążenia 10G (wg wymagań normy PN-EN 1789+A2 – dokumenty potwierdzające do wglądu na żądanie Zamawiającego)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142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Instalacja logiczno-elektryczna wraz z antenami umożliwiającymi włączenie ambulansu do systemu SWD PRM. Wykonawca ma dostarczyć ambulans z zamontowanym modułem GPS-</w:t>
            </w:r>
            <w:proofErr w:type="spellStart"/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Teltonika</w:t>
            </w:r>
            <w:proofErr w:type="spellEnd"/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 oraz stacja dokującą do tabletu. (tablet, uchwyt do drukarki z zasilaczem, drukarka – po stronie Zamawiającego).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2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4382" w:rsidRPr="00AE0F1E" w:rsidRDefault="00AE4382" w:rsidP="002B15BF">
            <w:pPr>
              <w:tabs>
                <w:tab w:val="left" w:pos="212"/>
              </w:tabs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hAnsi="Times New Roman" w:cs="Times New Roman"/>
                <w:b/>
                <w:sz w:val="20"/>
                <w:szCs w:val="20"/>
              </w:rPr>
              <w:t>VI.  PRZEDZIAŁ MEDYCZNY</w:t>
            </w:r>
          </w:p>
          <w:p w:rsidR="00AE4382" w:rsidRPr="00AE0F1E" w:rsidRDefault="00AE4382" w:rsidP="002B15BF">
            <w:pPr>
              <w:tabs>
                <w:tab w:val="left" w:pos="2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142"/>
              <w:jc w:val="center"/>
            </w:pPr>
            <w:r w:rsidRPr="00AE0F1E">
              <w:rPr>
                <w:rFonts w:ascii="Times New Roman" w:hAnsi="Times New Roman" w:cs="Times New Roman"/>
                <w:sz w:val="18"/>
                <w:szCs w:val="18"/>
              </w:rPr>
              <w:t>-------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hAnsi="Times New Roman" w:cs="Times New Roman"/>
                <w:sz w:val="18"/>
                <w:szCs w:val="18"/>
              </w:rPr>
              <w:t>------------------------------------</w:t>
            </w: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71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Antypoślizgowa podłoga, wzmocniona, połączona szczelnie z zabudową ścian ,umożliwiająca mocowanie lawety lub noszy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71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Ściany boczne i sufit pokryte specjalnym tworzywem sztucznym – łatwo zmywalnym i odpornym na środki dezynfekujące, w kolorze białym.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pStyle w:val="Tekstpodstawowywcity"/>
              <w:spacing w:after="0"/>
              <w:ind w:left="71" w:right="130"/>
              <w:rPr>
                <w:color w:val="auto"/>
              </w:rPr>
            </w:pPr>
            <w:r w:rsidRPr="00AE0F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 prawej ścianie minimum jeden fotel obrotowy ,  wyposażony w bezwładnościowe, trzypunktowe pasy bezpieczeństwa i zagłówek, ze składanym do pionu siedziskiem i regulowanym oparciem pod plecami (regulowany kąt oparcia)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</w:pPr>
            <w:r w:rsidRPr="00AE0F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4382" w:rsidRPr="00AE0F1E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4382" w:rsidRPr="00AE0F1E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4382" w:rsidRPr="00AE0F1E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pStyle w:val="Tekstpodstawowywcity"/>
              <w:tabs>
                <w:tab w:val="left" w:pos="420"/>
              </w:tabs>
              <w:spacing w:after="0"/>
              <w:ind w:left="71" w:right="130"/>
              <w:rPr>
                <w:color w:val="auto"/>
              </w:rPr>
            </w:pPr>
            <w:r w:rsidRPr="00AE0F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 ścianie działowej u wezgłowia noszy fotel obrotowy </w:t>
            </w:r>
            <w:r w:rsidRPr="00AE0F1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umożliwiający jazdę tyłem do kierunku jazdy</w:t>
            </w:r>
            <w:r w:rsidRPr="00AE0F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ze składanym do pionu siedziskiem, zagłówkiem (regulowanym lub zintegrowanym), bezwładnościowym pasem bezpieczeństwa oraz regulowanym oparciem pod plecami (regulowany kąt oparcia </w:t>
            </w:r>
          </w:p>
          <w:p w:rsidR="00AE4382" w:rsidRPr="00AE0F1E" w:rsidRDefault="00AE4382" w:rsidP="002B15BF">
            <w:pPr>
              <w:pStyle w:val="Tekstpodstawowywcity"/>
              <w:tabs>
                <w:tab w:val="left" w:pos="420"/>
              </w:tabs>
              <w:spacing w:after="0"/>
              <w:ind w:left="71" w:right="130"/>
              <w:rPr>
                <w:color w:val="auto"/>
              </w:rPr>
            </w:pPr>
            <w:r w:rsidRPr="00AE0F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Fotel wyposażony w system przesuwu niewymagający od Użytkownika używania narzędzi do przesuwu fotela tzn. możliwość przesuwania fotela analogiczna (podobna funkcjonalnie) jak w fotelu kierowcy. System ma umożliwiać zajęcie prawidłowej pozycji przy noszach oraz ułatwiać przechodzenia z kabiny kierowcy do przedziału medycznego. Zwolnienie mechanizmu przesuwu ma znajdować się na fotelu oraz przy przejściu na ścianie działowej.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  <w:ind w:left="142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Przegroda między kabiną kierowcy a przedziałem medycznym. Przegroda zapewniająca możliwość oddzielenia obu przedziałów oraz swobodną komunikację pomiędzy personelem medycznym a kierowcą, przegroda ma być wyposażona w drzwi przesuwne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71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Zabudowa meblowa na ścianach bocznych (lewej i prawej):</w:t>
            </w:r>
          </w:p>
          <w:p w:rsidR="00AE4382" w:rsidRPr="00AE0F1E" w:rsidRDefault="00AE4382" w:rsidP="002B15BF">
            <w:pPr>
              <w:snapToGrid w:val="0"/>
              <w:spacing w:after="0" w:line="240" w:lineRule="auto"/>
              <w:ind w:left="71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- zestawy szafek i półek wykonanych z tworzywa sztucznego, zabezpieczone przed niekontrolowanym wypadnięciem umieszczonych tam przedmiotów, z miejscem mocowania wyposażenia medycznego </w:t>
            </w:r>
          </w:p>
          <w:p w:rsidR="00AE4382" w:rsidRPr="00AE0F1E" w:rsidRDefault="00AE4382" w:rsidP="002B15BF">
            <w:pPr>
              <w:snapToGrid w:val="0"/>
              <w:spacing w:after="0" w:line="240" w:lineRule="auto"/>
              <w:ind w:left="71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- półki podsufitowe z przezroczystymi szybkami i podświetleniem umożliwiającym podgląd na umieszczone tam przedmioty (na ścianie lewej co najmniej 4 szt., na ścianie prawej co najmniej 2 szt.).</w:t>
            </w:r>
          </w:p>
          <w:p w:rsidR="00AE4382" w:rsidRPr="00AE0F1E" w:rsidRDefault="00AE4382" w:rsidP="002B15BF">
            <w:pPr>
              <w:snapToGrid w:val="0"/>
              <w:spacing w:after="0" w:line="240" w:lineRule="auto"/>
              <w:ind w:left="71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- na ścianie lewej zamykany schowek na środki psychotropowe z cyfrowym zamkiem szyfrowym, kosz na śmieci, uchwyty do mocowania rękawiczek 3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71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Zabudowa meblowa na ścianie działowej:</w:t>
            </w:r>
          </w:p>
          <w:p w:rsidR="00AE4382" w:rsidRPr="00AE0F1E" w:rsidRDefault="00AE4382" w:rsidP="002B15BF">
            <w:pPr>
              <w:snapToGrid w:val="0"/>
              <w:spacing w:after="0" w:line="240" w:lineRule="auto"/>
              <w:ind w:left="71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- szafka z blatem roboczym wykończonym blachą nierdzewną (wysokość blatu roboczego 100 cm ± 10 cm – podać wartość oferowaną</w:t>
            </w:r>
          </w:p>
          <w:p w:rsidR="00AE4382" w:rsidRPr="00AE0F1E" w:rsidRDefault="00AE4382" w:rsidP="002B15BF">
            <w:pPr>
              <w:snapToGrid w:val="0"/>
              <w:spacing w:after="0" w:line="240" w:lineRule="auto"/>
              <w:ind w:left="71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- min. dwie szuflady</w:t>
            </w:r>
          </w:p>
          <w:p w:rsidR="00AE4382" w:rsidRPr="00AE0F1E" w:rsidRDefault="00AE4382" w:rsidP="002B15BF">
            <w:pPr>
              <w:snapToGrid w:val="0"/>
              <w:spacing w:after="0" w:line="240" w:lineRule="auto"/>
              <w:ind w:left="71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- kosz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71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Sufitowy uchwyt do kroplówek na min. 4 szt. pojemników.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71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Sufitowy uchwyt dla personelu medycznego umieszczony  wzdłuż osi głównej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pStyle w:val="Wyliczkreska"/>
              <w:snapToGrid w:val="0"/>
              <w:spacing w:line="240" w:lineRule="auto"/>
              <w:ind w:left="71" w:firstLine="0"/>
            </w:pPr>
            <w:r w:rsidRPr="00AE0F1E">
              <w:rPr>
                <w:sz w:val="20"/>
                <w:lang w:val="pl-PL"/>
              </w:rPr>
              <w:t xml:space="preserve">Na lewej ścianie przestrzeń przeznaczona do mocowania defibrylatora, respiratora, pompy infuzyjnej, ssaka i innego sprzętu. Zamocowane 2 poziome szyny mocujące do których mogą być przykręcane, w różnych kombinacjach 3 lub 4 uniwersalne płyty mocującej – płyty w ukompletowaniu , do których można niezależnie mocować: uchwyt pod dowolny typ defibrylatora, respiratora, pompy infuzyjnej. Płyty mają mieć możliwość przesuwania wzdłuż osi pojazdu tj. możliwość rozmieszczenia ww. sprzętu medycznego wg uznania </w:t>
            </w:r>
            <w:r w:rsidRPr="00AE0F1E">
              <w:rPr>
                <w:sz w:val="20"/>
                <w:lang w:val="pl-PL"/>
              </w:rPr>
              <w:lastRenderedPageBreak/>
              <w:t>Zamawiającego w każdym momencie eksploatacji.</w:t>
            </w:r>
          </w:p>
          <w:p w:rsidR="00AE4382" w:rsidRPr="00AE0F1E" w:rsidRDefault="00AE4382" w:rsidP="002B15BF">
            <w:pPr>
              <w:snapToGrid w:val="0"/>
              <w:spacing w:after="0" w:line="240" w:lineRule="auto"/>
              <w:ind w:left="71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Uwaga – Zamawiający nie dopuszcza mocowania na stałe uchwytów do ww. sprzętu medycznego bezpośrednio do ściany przedziału medycznego.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420"/>
              </w:tabs>
              <w:spacing w:after="0" w:line="240" w:lineRule="auto"/>
              <w:ind w:left="71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Centralna  instalacja tlenowa dostosowana do zasilania w tlen z butli 10l.</w:t>
            </w:r>
          </w:p>
          <w:p w:rsidR="00AE4382" w:rsidRPr="00AE0F1E" w:rsidRDefault="00AE4382" w:rsidP="002B15BF">
            <w:pPr>
              <w:tabs>
                <w:tab w:val="left" w:pos="-2590"/>
              </w:tabs>
              <w:spacing w:after="0" w:line="240" w:lineRule="auto"/>
              <w:ind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- minimum 2 gniazda poboru tlenu typu AGA, monoblokowe typu panelowego</w:t>
            </w:r>
          </w:p>
          <w:p w:rsidR="00AE4382" w:rsidRPr="00AE0F1E" w:rsidRDefault="00AE4382" w:rsidP="002B15BF">
            <w:pPr>
              <w:tabs>
                <w:tab w:val="left" w:pos="-2590"/>
              </w:tabs>
              <w:spacing w:after="0" w:line="240" w:lineRule="auto"/>
              <w:ind w:right="130"/>
            </w:pPr>
            <w:r w:rsidRPr="00AE0F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- dodatkowy uchwyt na dwie małe butle przenośne.</w:t>
            </w:r>
          </w:p>
          <w:p w:rsidR="00AE4382" w:rsidRPr="00AE0F1E" w:rsidRDefault="00AE4382" w:rsidP="002B15BF">
            <w:pPr>
              <w:tabs>
                <w:tab w:val="left" w:pos="-2590"/>
              </w:tabs>
              <w:spacing w:after="0" w:line="240" w:lineRule="auto"/>
              <w:ind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- bez butli i reduktorów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dstrike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dstrike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dstrike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720"/>
                <w:tab w:val="left" w:pos="1364"/>
              </w:tabs>
              <w:spacing w:after="0" w:line="240" w:lineRule="auto"/>
              <w:ind w:left="142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Podstawa (laweta) pod nosze główne </w:t>
            </w:r>
            <w:r w:rsidRPr="00AE0F1E">
              <w:rPr>
                <w:rFonts w:ascii="Times New Roman" w:hAnsi="Times New Roman" w:cs="Times New Roman"/>
                <w:bCs/>
                <w:sz w:val="20"/>
                <w:szCs w:val="20"/>
              </w:rPr>
              <w:t>posiadająca przesuw boczny, możliwość pochyłu o min. 10</w:t>
            </w:r>
            <w:r w:rsidRPr="00AE0F1E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0</w:t>
            </w:r>
            <w:r w:rsidRPr="00AE0F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pozycji </w:t>
            </w:r>
            <w:proofErr w:type="spellStart"/>
            <w:r w:rsidRPr="00AE0F1E">
              <w:rPr>
                <w:rFonts w:ascii="Times New Roman" w:hAnsi="Times New Roman" w:cs="Times New Roman"/>
                <w:bCs/>
                <w:sz w:val="20"/>
                <w:szCs w:val="20"/>
              </w:rPr>
              <w:t>Trendelenburga</w:t>
            </w:r>
            <w:proofErr w:type="spellEnd"/>
            <w:r w:rsidRPr="00AE0F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</w:t>
            </w:r>
            <w:proofErr w:type="spellStart"/>
            <w:r w:rsidRPr="00AE0F1E">
              <w:rPr>
                <w:rFonts w:ascii="Times New Roman" w:hAnsi="Times New Roman" w:cs="Times New Roman"/>
                <w:bCs/>
                <w:sz w:val="20"/>
                <w:szCs w:val="20"/>
              </w:rPr>
              <w:t>Antytrendelenburga</w:t>
            </w:r>
            <w:proofErr w:type="spellEnd"/>
            <w:r w:rsidRPr="00AE0F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(pozycji drenażowej), z wysuwem na zewnątrz pojazdu umożliwiającym wjazd noszy na lawetę Uwaga: zwolnienie mechanizmu wysuwu lawety nie może odbywać się za pomocą linki.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  <w:ind w:left="142"/>
            </w:pPr>
            <w:r w:rsidRPr="00AE0F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142" w:right="130"/>
            </w:pPr>
            <w:proofErr w:type="spellStart"/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Termobox</w:t>
            </w:r>
            <w:proofErr w:type="spellEnd"/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 stacjonarny do ogrzewania płynów infuzyjnych.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720"/>
                <w:tab w:val="left" w:pos="136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E4382" w:rsidRPr="00AE0F1E" w:rsidRDefault="00AE4382" w:rsidP="002B15BF">
            <w:pPr>
              <w:numPr>
                <w:ilvl w:val="2"/>
                <w:numId w:val="5"/>
              </w:numPr>
              <w:snapToGrid w:val="0"/>
              <w:spacing w:after="0" w:line="240" w:lineRule="auto"/>
            </w:pPr>
            <w:r w:rsidRPr="00AE0F1E">
              <w:rPr>
                <w:rFonts w:ascii="Times New Roman" w:hAnsi="Times New Roman" w:cs="Times New Roman"/>
                <w:b/>
                <w:sz w:val="20"/>
                <w:szCs w:val="20"/>
              </w:rPr>
              <w:t>WYPOSAŻENIE POJAZDU</w:t>
            </w:r>
          </w:p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hAnsi="Times New Roman" w:cs="Times New Roman"/>
                <w:sz w:val="18"/>
                <w:szCs w:val="18"/>
              </w:rPr>
              <w:t>-------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hAnsi="Times New Roman" w:cs="Times New Roman"/>
                <w:sz w:val="18"/>
                <w:szCs w:val="18"/>
              </w:rPr>
              <w:t>------------------------------------</w:t>
            </w: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639"/>
                <w:tab w:val="left" w:pos="2127"/>
              </w:tabs>
              <w:spacing w:after="0" w:line="240" w:lineRule="auto"/>
              <w:ind w:left="74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Dodatkowa gaśnica w przedziale medycznym, młotek do wybijania szyb, nóż do przecinania pasów bezpieczeństwa.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2"/>
              </w:numPr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praca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74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Reflektory zewnętrzne, po bokach oraz z tyłu pojazdu, po 2 z każdej strony, ze światłem rozproszonym do oświetlenia miejsca akcji, włączanie i wyłączanie reflektorów zarówno z kabiny kierowcy jak i z przedziału medycznego.</w:t>
            </w:r>
          </w:p>
          <w:p w:rsidR="00AE4382" w:rsidRPr="00AE0F1E" w:rsidRDefault="00AE4382" w:rsidP="002B15BF">
            <w:pPr>
              <w:snapToGrid w:val="0"/>
              <w:spacing w:after="0" w:line="240" w:lineRule="auto"/>
              <w:ind w:left="74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Reflektory typu LED. Reflektory automatycznie wyłączające się po ruszeniu pojazdu i osiągnięciu prędkości 15-30 km/h.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74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Lampka typu kokpit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74" w:right="130"/>
            </w:pPr>
            <w:proofErr w:type="spellStart"/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Ampularium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74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Tablica do pisania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639"/>
                <w:tab w:val="left" w:pos="2127"/>
              </w:tabs>
              <w:spacing w:after="0" w:line="240" w:lineRule="auto"/>
              <w:ind w:left="74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Urządzenie do oczyszczania powietrza </w:t>
            </w:r>
          </w:p>
          <w:p w:rsidR="00AE4382" w:rsidRPr="00AE0F1E" w:rsidRDefault="00AE4382" w:rsidP="002B15BF">
            <w:pPr>
              <w:tabs>
                <w:tab w:val="left" w:pos="639"/>
                <w:tab w:val="left" w:pos="2127"/>
              </w:tabs>
              <w:spacing w:after="0" w:line="240" w:lineRule="auto"/>
              <w:ind w:left="74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Urządzenie do oczyszczania powietrza z wirusów i bakterii, grzybów, pleśni oraz lotnych związków organicznych w przestrzeni roboczej ambulansu. </w:t>
            </w:r>
          </w:p>
          <w:p w:rsidR="00AE4382" w:rsidRPr="00AE0F1E" w:rsidRDefault="00AE4382" w:rsidP="002B15BF">
            <w:pPr>
              <w:tabs>
                <w:tab w:val="left" w:pos="639"/>
                <w:tab w:val="left" w:pos="2127"/>
              </w:tabs>
              <w:spacing w:after="0" w:line="240" w:lineRule="auto"/>
              <w:ind w:left="74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Urządzenie ma oczyszczać powietrze dostające się do wnętrza ambulansu  z pacjentem oraz personelem, oraz powietrze wydychane przez pacjenta w trybie ciągłym podczas pracy personelu. </w:t>
            </w:r>
          </w:p>
          <w:p w:rsidR="00AE4382" w:rsidRPr="00AE0F1E" w:rsidRDefault="00AE4382" w:rsidP="002B15BF">
            <w:pPr>
              <w:tabs>
                <w:tab w:val="left" w:pos="639"/>
                <w:tab w:val="left" w:pos="2127"/>
              </w:tabs>
              <w:spacing w:after="0" w:line="240" w:lineRule="auto"/>
              <w:ind w:left="74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Przeznaczone do montażu w ambulansie w celu zapewnienia bezpiecznej strefy czystego powietrza dla personelu i pacjentów. </w:t>
            </w:r>
          </w:p>
          <w:p w:rsidR="00AE4382" w:rsidRPr="00AE0F1E" w:rsidRDefault="00AE4382" w:rsidP="002B15BF">
            <w:pPr>
              <w:tabs>
                <w:tab w:val="left" w:pos="639"/>
                <w:tab w:val="left" w:pos="2127"/>
              </w:tabs>
              <w:spacing w:after="0" w:line="240" w:lineRule="auto"/>
              <w:ind w:left="74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Praca urządzenie nie może powodować żadnej degradacji sprzętu medycznego i powierzchni wewnętrznych ambulansów. </w:t>
            </w:r>
          </w:p>
          <w:p w:rsidR="00AE4382" w:rsidRPr="00AE0F1E" w:rsidRDefault="00AE4382" w:rsidP="002B15BF">
            <w:pPr>
              <w:tabs>
                <w:tab w:val="left" w:pos="639"/>
                <w:tab w:val="left" w:pos="2127"/>
              </w:tabs>
              <w:spacing w:after="0" w:line="240" w:lineRule="auto"/>
              <w:ind w:left="74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Wyposażenie urządzenia: - wentylator zasysający - filtr z węglem aktywnym - sekcje </w:t>
            </w:r>
            <w:proofErr w:type="spellStart"/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fotokatalityczne</w:t>
            </w:r>
            <w:proofErr w:type="spellEnd"/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 - sekcje lamp UV - filtr kokosowy. </w:t>
            </w:r>
          </w:p>
          <w:p w:rsidR="00AE4382" w:rsidRPr="00AE0F1E" w:rsidRDefault="00AE4382" w:rsidP="002B15BF">
            <w:pPr>
              <w:tabs>
                <w:tab w:val="left" w:pos="639"/>
                <w:tab w:val="left" w:pos="2127"/>
              </w:tabs>
              <w:spacing w:after="0" w:line="240" w:lineRule="auto"/>
              <w:ind w:left="74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Wymiary zewnętrzne nie większe niż (mm): wys. 390±2, dł.300±2, szer. 127±2. </w:t>
            </w:r>
          </w:p>
          <w:p w:rsidR="00AE4382" w:rsidRPr="00AE0F1E" w:rsidRDefault="00AE4382" w:rsidP="002B15BF">
            <w:pPr>
              <w:tabs>
                <w:tab w:val="left" w:pos="639"/>
                <w:tab w:val="left" w:pos="2127"/>
              </w:tabs>
              <w:spacing w:after="0" w:line="240" w:lineRule="auto"/>
              <w:ind w:left="74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Zasilanie urządzenia 230V/50Hz</w:t>
            </w:r>
          </w:p>
          <w:p w:rsidR="00AE4382" w:rsidRPr="00AE0F1E" w:rsidRDefault="00AE4382" w:rsidP="002B15BF">
            <w:pPr>
              <w:tabs>
                <w:tab w:val="left" w:pos="639"/>
                <w:tab w:val="left" w:pos="2127"/>
              </w:tabs>
              <w:spacing w:after="0" w:line="240" w:lineRule="auto"/>
              <w:ind w:left="74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Waga maksymalnie do 7,0 kg</w:t>
            </w:r>
          </w:p>
          <w:p w:rsidR="00AE4382" w:rsidRPr="00AE0F1E" w:rsidRDefault="00AE4382" w:rsidP="002B15BF">
            <w:pPr>
              <w:tabs>
                <w:tab w:val="left" w:pos="639"/>
                <w:tab w:val="left" w:pos="2127"/>
              </w:tabs>
              <w:spacing w:after="0" w:line="240" w:lineRule="auto"/>
              <w:ind w:left="74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Poziom hałasu - nie większy niż 35 </w:t>
            </w:r>
            <w:proofErr w:type="spellStart"/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(A).</w:t>
            </w:r>
          </w:p>
          <w:p w:rsidR="00AE4382" w:rsidRPr="00AE0F1E" w:rsidRDefault="00AE4382" w:rsidP="002B15BF">
            <w:pPr>
              <w:tabs>
                <w:tab w:val="left" w:pos="639"/>
                <w:tab w:val="left" w:pos="2127"/>
              </w:tabs>
              <w:spacing w:after="0" w:line="240" w:lineRule="auto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382" w:rsidRPr="00AE0F1E" w:rsidRDefault="00AE4382" w:rsidP="002B15BF">
            <w:pPr>
              <w:snapToGrid w:val="0"/>
              <w:spacing w:after="0" w:line="240" w:lineRule="auto"/>
              <w:ind w:left="74" w:right="1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71"/>
              <w:jc w:val="center"/>
            </w:pPr>
            <w:r w:rsidRPr="00AE0F1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639"/>
                <w:tab w:val="left" w:pos="2127"/>
              </w:tabs>
              <w:spacing w:after="0" w:line="240" w:lineRule="auto"/>
              <w:ind w:left="74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Gwarancja min. 24 miesiące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  <w:jc w:val="center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:rsidR="00AE4382" w:rsidRPr="00AE0F1E" w:rsidRDefault="00AE4382" w:rsidP="002B15BF">
            <w:pPr>
              <w:spacing w:after="0" w:line="240" w:lineRule="auto"/>
              <w:jc w:val="center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(podać ile)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74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Radioodtwarzacz w kabinie kierowcy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74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Dywaniki podłogowe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74" w:right="130"/>
            </w:pPr>
            <w:r w:rsidRPr="00AE0F1E"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r w:rsidRPr="00AE0F1E">
              <w:rPr>
                <w:rFonts w:ascii="Times New Roman" w:hAnsi="Times New Roman" w:cs="Times New Roman"/>
                <w:b/>
              </w:rPr>
              <w:t>VIII. WYMAGANIA OGÓLNE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  <w:jc w:val="center"/>
            </w:pPr>
            <w:r w:rsidRPr="00AE0F1E">
              <w:rPr>
                <w:rFonts w:ascii="Times New Roman" w:hAnsi="Times New Roman" w:cs="Times New Roman"/>
                <w:sz w:val="18"/>
                <w:szCs w:val="18"/>
              </w:rPr>
              <w:t>-------------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18"/>
                <w:szCs w:val="18"/>
              </w:rPr>
              <w:t>-----------------------------------------------------------</w:t>
            </w: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74" w:right="130"/>
            </w:pPr>
            <w:r w:rsidRPr="00AE0F1E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5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74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Gwarancja na samochód bazowy – min. 24 miesiące  </w:t>
            </w:r>
          </w:p>
          <w:p w:rsidR="00AE4382" w:rsidRPr="00AE0F1E" w:rsidRDefault="00AE4382" w:rsidP="002B15BF">
            <w:pPr>
              <w:snapToGrid w:val="0"/>
              <w:spacing w:after="0" w:line="240" w:lineRule="auto"/>
              <w:ind w:left="74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bez limitu kilometrów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  <w:jc w:val="center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:rsidR="00AE4382" w:rsidRPr="00AE0F1E" w:rsidRDefault="00AE4382" w:rsidP="002B15BF">
            <w:pPr>
              <w:spacing w:after="0" w:line="240" w:lineRule="auto"/>
              <w:jc w:val="center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(podać ile)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right="130"/>
            </w:pPr>
            <w:r w:rsidRPr="00AE0F1E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74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Gwarancja na powłokę lakierniczą – min. 24 miesięcy</w:t>
            </w:r>
          </w:p>
          <w:p w:rsidR="00AE4382" w:rsidRPr="00AE0F1E" w:rsidRDefault="00AE4382" w:rsidP="002B15BF">
            <w:pPr>
              <w:snapToGrid w:val="0"/>
              <w:spacing w:after="0" w:line="240" w:lineRule="auto"/>
              <w:ind w:left="74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bez limitu kilometrów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  <w:jc w:val="center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:rsidR="00AE4382" w:rsidRPr="00AE0F1E" w:rsidRDefault="00AE4382" w:rsidP="002B15BF">
            <w:pPr>
              <w:spacing w:after="0" w:line="240" w:lineRule="auto"/>
              <w:jc w:val="center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(podać ile)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right="130"/>
            </w:pPr>
            <w:r w:rsidRPr="00AE0F1E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5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74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Gwarancja na  zabudowę medyczną – min. 24 miesiące</w:t>
            </w:r>
          </w:p>
          <w:p w:rsidR="00AE4382" w:rsidRPr="00AE0F1E" w:rsidRDefault="00AE4382" w:rsidP="002B15BF">
            <w:pPr>
              <w:snapToGrid w:val="0"/>
              <w:spacing w:after="0" w:line="240" w:lineRule="auto"/>
              <w:ind w:left="74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bez limitu kilometrów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  <w:jc w:val="center"/>
            </w:pPr>
            <w:r w:rsidRPr="00AE0F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TAK</w:t>
            </w:r>
          </w:p>
          <w:p w:rsidR="00AE4382" w:rsidRPr="00AE0F1E" w:rsidRDefault="00AE4382" w:rsidP="002B15BF">
            <w:pPr>
              <w:spacing w:after="0" w:line="240" w:lineRule="auto"/>
              <w:jc w:val="center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(podać ile)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right="130"/>
            </w:pPr>
            <w:r w:rsidRPr="00AE0F1E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5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74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Gwarancja na perforację nadwozia – min. 36 miesiące</w:t>
            </w:r>
          </w:p>
          <w:p w:rsidR="00AE4382" w:rsidRPr="00AE0F1E" w:rsidRDefault="00AE4382" w:rsidP="002B15BF">
            <w:pPr>
              <w:snapToGrid w:val="0"/>
              <w:spacing w:after="0" w:line="240" w:lineRule="auto"/>
              <w:ind w:left="74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bez limitu kilometrów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  <w:jc w:val="center"/>
            </w:pPr>
            <w:r w:rsidRPr="00AE0F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TAK</w:t>
            </w:r>
          </w:p>
          <w:p w:rsidR="00AE4382" w:rsidRPr="00AE0F1E" w:rsidRDefault="00AE4382" w:rsidP="002B15BF">
            <w:pPr>
              <w:spacing w:after="0" w:line="240" w:lineRule="auto"/>
              <w:jc w:val="center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(podać ile)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right="130"/>
            </w:pPr>
            <w:r w:rsidRPr="00AE0F1E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5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74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Zamawiający dopuszcza dostawę na kołach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right="130"/>
            </w:pPr>
            <w:r w:rsidRPr="00AE0F1E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5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ind w:left="74"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Za okresowe przeglądy eksploatacyjne ambulansu i sprzętu medycznego płaci Zamawiający.</w:t>
            </w:r>
          </w:p>
          <w:p w:rsidR="00AE4382" w:rsidRPr="00AE0F1E" w:rsidRDefault="00AE4382" w:rsidP="002B15BF">
            <w:pPr>
              <w:snapToGrid w:val="0"/>
              <w:spacing w:after="0" w:line="240" w:lineRule="auto"/>
              <w:ind w:left="74" w:right="130"/>
            </w:pPr>
            <w:r w:rsidRPr="00AE0F1E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 Nie należy wliczać pakietów serwisowych w ofertę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hAnsi="Times New Roman" w:cs="Times New Roman"/>
                <w:b/>
              </w:rPr>
              <w:t>IX. SPRZĘT MEDYCZNY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hAnsi="Times New Roman" w:cs="Times New Roman"/>
                <w:sz w:val="18"/>
                <w:szCs w:val="18"/>
              </w:rPr>
              <w:t>-------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hAnsi="Times New Roman" w:cs="Times New Roman"/>
                <w:sz w:val="18"/>
                <w:szCs w:val="18"/>
              </w:rPr>
              <w:t>------------------------------------</w:t>
            </w: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10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2"/>
              </w:numPr>
              <w:snapToGrid w:val="0"/>
              <w:spacing w:after="0" w:line="240" w:lineRule="auto"/>
            </w:pPr>
            <w:r w:rsidRPr="00AE0F1E">
              <w:rPr>
                <w:rFonts w:ascii="Times New Roman" w:hAnsi="Times New Roman" w:cs="Times New Roman"/>
                <w:b/>
              </w:rPr>
              <w:t>NOSZE</w:t>
            </w: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Nosze fabrycznie nowe</w:t>
            </w:r>
          </w:p>
          <w:p w:rsidR="00AE4382" w:rsidRPr="00AE0F1E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Wykonane z materiału odpornego na korozje lub z materiału zabezpieczonego przed korozją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Długość całkowita noszy min. 205 cm</w:t>
            </w:r>
          </w:p>
          <w:p w:rsidR="00AE4382" w:rsidRPr="00AE0F1E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Szerokość całkowita noszy min. 58 cm</w:t>
            </w:r>
          </w:p>
          <w:p w:rsidR="00AE4382" w:rsidRPr="00AE0F1E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  <w:ind w:left="142"/>
            </w:pPr>
            <w:r w:rsidRPr="00AE0F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AE4382" w:rsidRPr="00AE0F1E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Skracana rama noszy celem ułatwienia manewrowania w wąskich przestrzeniach.</w:t>
            </w:r>
          </w:p>
          <w:p w:rsidR="00AE4382" w:rsidRPr="00AE0F1E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Całkowita długość noszy po skróceniu max. 160 cm.</w:t>
            </w:r>
          </w:p>
          <w:p w:rsidR="00AE4382" w:rsidRPr="00AE0F1E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Możliwość pochylenia, częściowego lub pełnego rozłożenia podparcia pleców noszy nawet po skróceniu ramy noszy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4382" w:rsidRPr="00AE0F1E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Nosze wyposażone w zagłówek mocowany bezpośrednio do ramy noszy umożliwiający ich przedłużenie w przypadku transportu pacjenta o znacznym wzroście</w:t>
            </w:r>
          </w:p>
          <w:p w:rsidR="00AE4382" w:rsidRPr="00AE0F1E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Uchylny stabilizator głowy pacjenta z możliwością wyjęcia, ułożenia głowy na wznak oraz do tzw. pozycji węszącej</w:t>
            </w:r>
          </w:p>
          <w:p w:rsidR="00AE4382" w:rsidRPr="00AE0F1E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Płynna elektryczna i zapasowa manualna regulacja wysokość leża noszy w zakresie min. 36-105 cm</w:t>
            </w:r>
          </w:p>
          <w:p w:rsidR="00AE4382" w:rsidRPr="00AE0F1E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  <w:ind w:left="142"/>
            </w:pPr>
            <w:r w:rsidRPr="00AE0F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:rsidR="00AE4382" w:rsidRPr="00AE0F1E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Udźwig noszy powyżej 300 kg.</w:t>
            </w:r>
          </w:p>
          <w:p w:rsidR="00AE4382" w:rsidRPr="00AE0F1E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  <w:ind w:left="142"/>
            </w:pPr>
            <w:r w:rsidRPr="00AE0F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:rsidR="00AE4382" w:rsidRPr="00AE0F1E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Fabrycznie zamontowany gumowy odbojnik na całej długości bocznej ramy noszy chroniący przed uszkodzeniami przy otarciach lub uderzeniach podczas przenoszenia lub prowadzenia zestawu</w:t>
            </w:r>
          </w:p>
          <w:p w:rsidR="00AE4382" w:rsidRPr="00AE0F1E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Nosze 3 segmentowe z możliwością ustawienia pozycji przeciwwstrząsowej oraz pozycji zmniejszającej napięcie mięśni brzucha</w:t>
            </w:r>
          </w:p>
          <w:p w:rsidR="00AE4382" w:rsidRPr="00AE0F1E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Przystosowane do prowadzenia reanimacji, wyposażone w twardą płytę na całej długości pod materacem umożliwiającą ustawienie wszystkich dostępnym funkcji</w:t>
            </w:r>
          </w:p>
          <w:p w:rsidR="00AE4382" w:rsidRPr="00AE0F1E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Płynna regulacja kąta nachylenia oparcia pleców wspomagana sprężyną gazową do min. 75 °</w:t>
            </w:r>
          </w:p>
          <w:p w:rsidR="00AE4382" w:rsidRPr="00AE0F1E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Rozkładane poręcze boczne zwiększające powierzchnię poprzeczną noszy, regulowane w 7 pozycjach ułatwiające transport pacjentów otyłych, certyfikowane w zakresie normy </w:t>
            </w:r>
            <w:r w:rsidRPr="00AE0F1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PN-EN 1865-3:2012+ A1:2015 </w:t>
            </w:r>
          </w:p>
          <w:p w:rsidR="00AE4382" w:rsidRPr="00AE0F1E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Nosze wyposażone w 4 pełne koła jezdne, obrotowe w zakresie 360° o średnicy min. 15 cm. Min. 2 koła wyposażone w hamulce. 2 koła kierunkowe z systemem blokady toczenia na wprost (zwolnienie i uruchomienie blokady dostępne z przodu i z tyłu noszy)</w:t>
            </w:r>
          </w:p>
          <w:p w:rsidR="00AE4382" w:rsidRPr="00AE0F1E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382" w:rsidRPr="00AE0F1E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  <w:ind w:left="142"/>
            </w:pPr>
            <w:r w:rsidRPr="00AE0F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AE4382" w:rsidRPr="00AE0F1E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3 częściowy, składany teleskopowo wieszak na płyny infuzyjne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Zestaw pasów zabezpieczających pacjenta o regulowanej długości mocowanych bezpośrednio do ramy noszy</w:t>
            </w:r>
          </w:p>
          <w:p w:rsidR="00AE4382" w:rsidRPr="00AE0F1E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Wyprofilowany materac umożliwiający ustawienie wszystkich dostępnych pozycji transportowych, przystosowany do przewozu pacjentów otyłych o powierzchni antypoślizgowej, nie absorbujący krwi i płynów, odporny na środki dezynfekujące. Materac niepalny zgodny z normą EN 597-1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Kodowane kontrastowymi kolorami oznakowanie elementów związanych z obsługą noszy</w:t>
            </w:r>
          </w:p>
          <w:p w:rsidR="00AE4382" w:rsidRPr="00AE0F1E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Uchwyty do prowadzenia i sterowania elektrycznego noszy na dwóch poziomach wysokości, zapewniające łatwą obsługę noszy personelowi medycznemu o zróżnicowanym wzroście</w:t>
            </w:r>
          </w:p>
          <w:p w:rsidR="00AE4382" w:rsidRPr="00AE0F1E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Wyświetlacz stanu naładowania akumulatora wbudowany w nosze</w:t>
            </w:r>
          </w:p>
          <w:p w:rsidR="00AE4382" w:rsidRPr="00AE0F1E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Licznik godzin pracy ułatwiający określenie czasu przeprowadzania wymaganego przeglądu technicznego</w:t>
            </w:r>
          </w:p>
          <w:p w:rsidR="00AE4382" w:rsidRPr="00AE0F1E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System bezprzewodowego ładowania akumulatora noszy po wpięciu w mocowanie, sygnalizacja świetlna rozpoczęcia procesu ładowania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Możliwość szybkiej, bezpiecznej wymiany akumulatora w noszach bez pomocy narzędzi</w:t>
            </w:r>
          </w:p>
          <w:p w:rsidR="00AE4382" w:rsidRPr="00AE0F1E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Nosze z automatycznym, hydrauliczno-elektrycznym systemem podnoszenia, obniżania; z elektrycznym wprowadzaniem noszy z i do ambulansu, eliminującym ręczne przenoszenie pełnego ciężaru pacjenta i noszy</w:t>
            </w:r>
          </w:p>
          <w:p w:rsidR="00AE4382" w:rsidRPr="00AE0F1E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Dodatkowy/rezerwowy system ręcznej obsługi noszy w tym: opuszczania, podnoszenia, załadunku i wyładunku noszy z ambulansu</w:t>
            </w:r>
          </w:p>
          <w:p w:rsidR="00AE4382" w:rsidRPr="00AE0F1E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Ręczna obsługa noszy (opuszczanie, podnoszenie, załadunek, rozładunek) dostępna w sytuacji transportu pacjenta wymagającego pozycji leżącej, dostęp do wszystkich manipulatorów ręcznego sterowania noszami bez konieczności zmiany pozycji pacjenta</w:t>
            </w:r>
          </w:p>
          <w:p w:rsidR="00AE4382" w:rsidRPr="00AE0F1E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Potwierdzenie spełnienia przez nosze normy dla medycznych urządzeń elektrycznych IEC 60601-1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Waga noszy max. 65 kg.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Nosze zgodnie z normami: </w:t>
            </w:r>
          </w:p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- PN EN 1865-3:2012 + A1:2015 (nosze o zwiększonej wytrzymałości stosowane do dużych obciążeń); </w:t>
            </w:r>
          </w:p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-PN EN 1865-2:2010 + A1:2015 (nosze z zasilaniem) </w:t>
            </w:r>
          </w:p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- potwierdzenie spełnienia dynamicznej normy zderzeniowej </w:t>
            </w:r>
          </w:p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PN EN 1789:2007 + A2:2014.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Elektryczny system mocowania noszy montowany bezpośrednio </w:t>
            </w:r>
            <w:r w:rsidRPr="00AE0F1E">
              <w:rPr>
                <w:rFonts w:ascii="Times New Roman" w:hAnsi="Times New Roman" w:cs="Times New Roman"/>
                <w:bCs/>
                <w:sz w:val="20"/>
                <w:szCs w:val="20"/>
              </w:rPr>
              <w:t>do podłogi ambulansu,</w:t>
            </w: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 umożliwiający załadunek i rozładunek pacjenta bez wysiłku fizycznego o udźwigu minimum 390kg. System załadunku zgodny z normą PN-EN 1865-5:2012 oraz potwierdzenie spełnienia dynamicznej normy zderzeniowej </w:t>
            </w:r>
            <w:r w:rsidRPr="00AE0F1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PN EN 1789. </w:t>
            </w:r>
          </w:p>
          <w:p w:rsidR="00AE4382" w:rsidRPr="00AE0F1E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Wbudowany w mocowanie noszy zapasowy panel sterowania pozwalający na automatyczne unoszenie/opuszczanie goleni noszy, wypinanie/wpinanie noszy z funkcją rezerwowej obsługi manualnej wyżej opisanych opcji</w:t>
            </w:r>
          </w:p>
          <w:p w:rsidR="00AE4382" w:rsidRPr="00AE0F1E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Wskaźniki typu LED ułatwiające naprowadzanie noszy na system mocowania np.: w nocy, dodatkowa sygnalizacja świetlna poprawnego zapięcia noszy w mocowaniu</w:t>
            </w:r>
          </w:p>
          <w:p w:rsidR="00AE4382" w:rsidRPr="00AE0F1E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W zestawie komplet dwóch akumulatorów (praca + zapas) z ładowarką.  Ładowanie akumulatorów z zasilania 12 V i 230V. w komplecie uchwyt/mocowanie dodatkowej ładowarki w ambulansie.</w:t>
            </w:r>
          </w:p>
          <w:p w:rsidR="00AE4382" w:rsidRPr="00AE0F1E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Możliwość mycia ciśnieniowego mocowania podłogowego oraz ukompletowanych noszy (z akumulatorem).</w:t>
            </w:r>
          </w:p>
          <w:p w:rsidR="00AE4382" w:rsidRPr="00AE0F1E" w:rsidRDefault="00AE4382" w:rsidP="002B15BF">
            <w:pPr>
              <w:tabs>
                <w:tab w:val="left" w:pos="639"/>
                <w:tab w:val="left" w:pos="2127"/>
              </w:tabs>
              <w:spacing w:after="0" w:line="240" w:lineRule="auto"/>
              <w:ind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Klasa szczelności noszy min. IPX6</w:t>
            </w:r>
          </w:p>
          <w:p w:rsidR="00AE4382" w:rsidRPr="00AE0F1E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639"/>
                <w:tab w:val="left" w:pos="2127"/>
              </w:tabs>
              <w:spacing w:after="0" w:line="240" w:lineRule="auto"/>
              <w:ind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Zakres temperatur pracy noszy elektryczno-hydraulicznych od -34° do 54° C.</w:t>
            </w:r>
          </w:p>
          <w:p w:rsidR="00AE4382" w:rsidRPr="00AE0F1E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639"/>
                <w:tab w:val="left" w:pos="2127"/>
              </w:tabs>
              <w:spacing w:after="0" w:line="240" w:lineRule="auto"/>
              <w:ind w:right="130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Gwarancja  min. 24 miesiące.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  <w:p w:rsidR="00AE4382" w:rsidRPr="00AE0F1E" w:rsidRDefault="00AE4382" w:rsidP="002B15BF">
            <w:pPr>
              <w:snapToGrid w:val="0"/>
              <w:spacing w:after="0" w:line="240" w:lineRule="auto"/>
              <w:jc w:val="center"/>
            </w:pPr>
            <w:r w:rsidRPr="00AE0F1E">
              <w:rPr>
                <w:rFonts w:ascii="Times New Roman" w:hAnsi="Times New Roman" w:cs="Times New Roman"/>
                <w:sz w:val="18"/>
                <w:szCs w:val="18"/>
              </w:rPr>
              <w:t>(podać ile)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10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5"/>
              </w:numPr>
              <w:snapToGrid w:val="0"/>
            </w:pPr>
            <w:r w:rsidRPr="00AE0F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Krzesełko kardiologiczne składane</w:t>
            </w: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431"/>
              </w:tabs>
              <w:snapToGrid w:val="0"/>
              <w:ind w:left="431" w:hanging="360"/>
              <w:jc w:val="center"/>
            </w:pPr>
            <w:r w:rsidRPr="00AE0F1E">
              <w:rPr>
                <w:rFonts w:ascii="Times New Roman" w:hAnsi="Times New Roman" w:cs="Times New Roman"/>
                <w:b/>
                <w:sz w:val="18"/>
                <w:szCs w:val="18"/>
              </w:rPr>
              <w:t>2.1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wykonane z materiału odpornego na korozje i na działanie</w:t>
            </w:r>
          </w:p>
          <w:p w:rsidR="00AE4382" w:rsidRPr="00AE0F1E" w:rsidRDefault="00AE4382" w:rsidP="002B15BF">
            <w:pPr>
              <w:spacing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płynów dezynfekujących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431"/>
              </w:tabs>
              <w:snapToGrid w:val="0"/>
            </w:pPr>
            <w:r w:rsidRPr="00AE0F1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AE0F1E">
              <w:rPr>
                <w:rFonts w:ascii="Times New Roman" w:hAnsi="Times New Roman" w:cs="Times New Roman"/>
                <w:b/>
                <w:sz w:val="18"/>
                <w:szCs w:val="18"/>
              </w:rPr>
              <w:t>2.2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Wyposażone w min 4 kółka transportowe z czego przednie koła obrotowe wyposażone w hamulce z blokadą położenia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431"/>
              </w:tabs>
              <w:snapToGrid w:val="0"/>
              <w:ind w:left="431" w:hanging="360"/>
              <w:jc w:val="center"/>
            </w:pPr>
            <w:r w:rsidRPr="00AE0F1E">
              <w:rPr>
                <w:rFonts w:ascii="Times New Roman" w:hAnsi="Times New Roman" w:cs="Times New Roman"/>
                <w:b/>
                <w:sz w:val="18"/>
                <w:szCs w:val="18"/>
              </w:rPr>
              <w:t>2.3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Koła tylne o średnicy min 125 mm , koła przednie o średnicy</w:t>
            </w:r>
          </w:p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min 75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  <w:ind w:left="142"/>
            </w:pPr>
            <w:r w:rsidRPr="00AE0F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E4382" w:rsidRPr="00AE0F1E" w:rsidRDefault="00AE4382" w:rsidP="002B1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431"/>
              </w:tabs>
              <w:snapToGrid w:val="0"/>
            </w:pPr>
            <w:r w:rsidRPr="00AE0F1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AE0F1E">
              <w:rPr>
                <w:rFonts w:ascii="Times New Roman" w:hAnsi="Times New Roman" w:cs="Times New Roman"/>
                <w:b/>
                <w:sz w:val="18"/>
                <w:szCs w:val="18"/>
              </w:rPr>
              <w:t>2.4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Wyposażone w uchwyty przednie z regulacją długości i regulacją wysokości na min 2 poziomach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431"/>
              </w:tabs>
              <w:snapToGrid w:val="0"/>
              <w:ind w:left="431" w:hanging="360"/>
              <w:jc w:val="center"/>
            </w:pPr>
            <w:r w:rsidRPr="00AE0F1E">
              <w:rPr>
                <w:rFonts w:ascii="Times New Roman" w:hAnsi="Times New Roman" w:cs="Times New Roman"/>
                <w:b/>
                <w:sz w:val="18"/>
                <w:szCs w:val="18"/>
              </w:rPr>
              <w:t>2.5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Wyposażone w min 2 pary składanych tylnych uchwytów</w:t>
            </w:r>
          </w:p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transportowych do przenoszenia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  <w:ind w:left="142"/>
            </w:pPr>
            <w:r w:rsidRPr="00AE0F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:rsidR="00AE4382" w:rsidRPr="00AE0F1E" w:rsidRDefault="00AE4382" w:rsidP="002B1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431"/>
              </w:tabs>
              <w:snapToGrid w:val="0"/>
              <w:ind w:left="431" w:hanging="360"/>
              <w:jc w:val="center"/>
            </w:pPr>
            <w:r w:rsidRPr="00AE0F1E">
              <w:rPr>
                <w:rFonts w:ascii="Times New Roman" w:hAnsi="Times New Roman" w:cs="Times New Roman"/>
                <w:b/>
                <w:sz w:val="18"/>
                <w:szCs w:val="18"/>
              </w:rPr>
              <w:t>2.6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Wyposażone w blokadę zabezpieczającą przed złożeniem w</w:t>
            </w:r>
          </w:p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trakcie transportu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431"/>
              </w:tabs>
              <w:snapToGrid w:val="0"/>
            </w:pPr>
            <w:r w:rsidRPr="00AE0F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AE0F1E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Siedzisko i oparcie wykonane z mocnego miękkiego materiału winylowo-nylonowego, odpornego na bakterie, grzyby, zmywalnego, dezynfekowanego , siedzisko i oparcie szybko </w:t>
            </w:r>
            <w:proofErr w:type="spellStart"/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demontowalne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431"/>
              </w:tabs>
              <w:snapToGrid w:val="0"/>
              <w:ind w:left="431" w:hanging="360"/>
              <w:jc w:val="center"/>
            </w:pPr>
            <w:r w:rsidRPr="00AE0F1E">
              <w:rPr>
                <w:rFonts w:ascii="Times New Roman" w:hAnsi="Times New Roman" w:cs="Times New Roman"/>
                <w:b/>
                <w:sz w:val="18"/>
                <w:szCs w:val="18"/>
              </w:rPr>
              <w:t>2.8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Wyposażone w min 3 pasy zabezpieczające umożliwiające</w:t>
            </w:r>
          </w:p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szybkie ich rozpięcie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431"/>
              </w:tabs>
              <w:snapToGrid w:val="0"/>
              <w:ind w:left="431" w:hanging="360"/>
              <w:jc w:val="center"/>
            </w:pPr>
            <w:r w:rsidRPr="00AE0F1E">
              <w:rPr>
                <w:rFonts w:ascii="Times New Roman" w:hAnsi="Times New Roman" w:cs="Times New Roman"/>
                <w:b/>
                <w:sz w:val="18"/>
                <w:szCs w:val="18"/>
              </w:rPr>
              <w:t>2.9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waga max 10 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431"/>
              </w:tabs>
              <w:snapToGrid w:val="0"/>
              <w:ind w:left="431" w:hanging="360"/>
              <w:jc w:val="center"/>
            </w:pPr>
            <w:r w:rsidRPr="00AE0F1E">
              <w:rPr>
                <w:rFonts w:ascii="Times New Roman" w:hAnsi="Times New Roman" w:cs="Times New Roman"/>
                <w:b/>
                <w:sz w:val="18"/>
                <w:szCs w:val="18"/>
              </w:rPr>
              <w:t>2.10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dopuszczalne obciążenie powyżej 150 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431"/>
              </w:tabs>
              <w:snapToGrid w:val="0"/>
              <w:ind w:left="431" w:hanging="360"/>
              <w:jc w:val="center"/>
            </w:pPr>
            <w:r w:rsidRPr="00AE0F1E">
              <w:rPr>
                <w:rFonts w:ascii="Times New Roman" w:hAnsi="Times New Roman" w:cs="Times New Roman"/>
                <w:b/>
                <w:sz w:val="18"/>
                <w:szCs w:val="18"/>
              </w:rPr>
              <w:t>2.11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Gwarancja min. 24 m-ce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jc w:val="center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Pr="00AE0F1E">
              <w:rPr>
                <w:rFonts w:ascii="Times New Roman" w:hAnsi="Times New Roman" w:cs="Times New Roman"/>
                <w:sz w:val="20"/>
                <w:szCs w:val="20"/>
              </w:rPr>
              <w:br/>
              <w:t>(podać ile)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431"/>
              </w:tabs>
              <w:snapToGrid w:val="0"/>
              <w:ind w:left="431" w:hanging="360"/>
              <w:jc w:val="center"/>
            </w:pPr>
            <w:r w:rsidRPr="00AE0F1E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0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</w:pPr>
            <w:r w:rsidRPr="00AE0F1E">
              <w:rPr>
                <w:rFonts w:ascii="Times New Roman" w:hAnsi="Times New Roman" w:cs="Times New Roman"/>
                <w:b/>
                <w:bCs/>
              </w:rPr>
              <w:t>Termometr - 2 szt.</w:t>
            </w: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431"/>
              </w:tabs>
              <w:snapToGrid w:val="0"/>
              <w:ind w:left="431" w:hanging="360"/>
              <w:jc w:val="center"/>
            </w:pPr>
            <w:r w:rsidRPr="00AE0F1E">
              <w:rPr>
                <w:rFonts w:ascii="Times New Roman" w:hAnsi="Times New Roman" w:cs="Times New Roman"/>
                <w:b/>
                <w:sz w:val="18"/>
                <w:szCs w:val="18"/>
              </w:rPr>
              <w:t>3.1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E0F1E">
              <w:rPr>
                <w:rFonts w:ascii="Times New Roman" w:hAnsi="Times New Roman" w:cs="Times New Roman"/>
                <w:bCs/>
              </w:rPr>
              <w:t xml:space="preserve">Termometr zakres minimalny od 28 </w:t>
            </w:r>
            <w:proofErr w:type="spellStart"/>
            <w:r w:rsidRPr="00AE0F1E">
              <w:rPr>
                <w:rFonts w:ascii="Times New Roman" w:hAnsi="Times New Roman" w:cs="Times New Roman"/>
                <w:bCs/>
              </w:rPr>
              <w:t>st.C</w:t>
            </w:r>
            <w:proofErr w:type="spellEnd"/>
            <w:r w:rsidRPr="00AE0F1E">
              <w:rPr>
                <w:rFonts w:ascii="Times New Roman" w:hAnsi="Times New Roman" w:cs="Times New Roman"/>
                <w:bCs/>
              </w:rPr>
              <w:t xml:space="preserve"> do 42 </w:t>
            </w:r>
            <w:proofErr w:type="spellStart"/>
            <w:r w:rsidRPr="00AE0F1E">
              <w:rPr>
                <w:rFonts w:ascii="Times New Roman" w:hAnsi="Times New Roman" w:cs="Times New Roman"/>
                <w:bCs/>
              </w:rPr>
              <w:t>st.C</w:t>
            </w:r>
            <w:proofErr w:type="spellEnd"/>
            <w:r w:rsidRPr="00AE0F1E">
              <w:rPr>
                <w:rFonts w:ascii="Times New Roman" w:hAnsi="Times New Roman" w:cs="Times New Roman"/>
                <w:bCs/>
              </w:rPr>
              <w:t xml:space="preserve">  </w:t>
            </w:r>
          </w:p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zgodnie z normą </w:t>
            </w:r>
            <w:r w:rsidRPr="00AE0F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EN 12470-1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431"/>
              </w:tabs>
              <w:snapToGrid w:val="0"/>
              <w:ind w:left="431" w:hanging="360"/>
              <w:jc w:val="center"/>
            </w:pPr>
            <w:r w:rsidRPr="00AE0F1E">
              <w:rPr>
                <w:rFonts w:ascii="Times New Roman" w:hAnsi="Times New Roman" w:cs="Times New Roman"/>
                <w:b/>
                <w:sz w:val="18"/>
                <w:szCs w:val="18"/>
              </w:rPr>
              <w:t>3.2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Gwarancja min. 24 m-ce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jc w:val="center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Pr="00AE0F1E">
              <w:rPr>
                <w:rFonts w:ascii="Times New Roman" w:hAnsi="Times New Roman" w:cs="Times New Roman"/>
                <w:sz w:val="20"/>
                <w:szCs w:val="20"/>
              </w:rPr>
              <w:br/>
              <w:t>(podać ile)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431"/>
              </w:tabs>
              <w:snapToGrid w:val="0"/>
              <w:ind w:left="431" w:hanging="360"/>
              <w:jc w:val="center"/>
            </w:pPr>
            <w:r w:rsidRPr="00AE0F1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10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</w:pPr>
            <w:r w:rsidRPr="00AE0F1E">
              <w:rPr>
                <w:rFonts w:ascii="Times New Roman" w:hAnsi="Times New Roman" w:cs="Times New Roman"/>
                <w:b/>
                <w:bCs/>
              </w:rPr>
              <w:t xml:space="preserve">Reduktor butlowy z przepływomierzem i </w:t>
            </w:r>
            <w:proofErr w:type="spellStart"/>
            <w:r w:rsidRPr="00AE0F1E">
              <w:rPr>
                <w:rFonts w:ascii="Times New Roman" w:hAnsi="Times New Roman" w:cs="Times New Roman"/>
                <w:b/>
                <w:bCs/>
              </w:rPr>
              <w:t>szybkozłączką</w:t>
            </w:r>
            <w:proofErr w:type="spellEnd"/>
            <w:r w:rsidRPr="00AE0F1E">
              <w:rPr>
                <w:rFonts w:ascii="Times New Roman" w:hAnsi="Times New Roman" w:cs="Times New Roman"/>
                <w:b/>
                <w:bCs/>
              </w:rPr>
              <w:t xml:space="preserve"> AGA</w:t>
            </w:r>
            <w:r w:rsidRPr="00AE0F1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- 2 szt. </w:t>
            </w: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431"/>
              </w:tabs>
              <w:snapToGrid w:val="0"/>
              <w:ind w:left="431" w:hanging="360"/>
              <w:jc w:val="center"/>
            </w:pPr>
            <w:r w:rsidRPr="00AE0F1E">
              <w:rPr>
                <w:rFonts w:ascii="Times New Roman" w:hAnsi="Times New Roman" w:cs="Times New Roman"/>
                <w:b/>
                <w:sz w:val="18"/>
                <w:szCs w:val="18"/>
              </w:rPr>
              <w:t>4.1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bCs/>
              </w:rPr>
              <w:t xml:space="preserve">Reduktor butlowy z przepływomierzem i </w:t>
            </w:r>
            <w:proofErr w:type="spellStart"/>
            <w:r w:rsidRPr="00AE0F1E">
              <w:rPr>
                <w:rFonts w:ascii="Times New Roman" w:hAnsi="Times New Roman" w:cs="Times New Roman"/>
                <w:bCs/>
              </w:rPr>
              <w:t>szybkozłączką</w:t>
            </w:r>
            <w:proofErr w:type="spellEnd"/>
            <w:r w:rsidRPr="00AE0F1E">
              <w:rPr>
                <w:rFonts w:ascii="Times New Roman" w:hAnsi="Times New Roman" w:cs="Times New Roman"/>
                <w:bCs/>
              </w:rPr>
              <w:t xml:space="preserve"> AGA</w:t>
            </w:r>
            <w:r w:rsidRPr="00AE0F1E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   2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431"/>
              </w:tabs>
              <w:snapToGrid w:val="0"/>
              <w:ind w:left="431" w:hanging="360"/>
              <w:jc w:val="center"/>
            </w:pPr>
            <w:r w:rsidRPr="00AE0F1E">
              <w:rPr>
                <w:rFonts w:ascii="Times New Roman" w:hAnsi="Times New Roman" w:cs="Times New Roman"/>
                <w:b/>
                <w:sz w:val="18"/>
                <w:szCs w:val="18"/>
              </w:rPr>
              <w:t>4.2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Gwarancja min. 24 m-ce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jc w:val="center"/>
            </w:pPr>
            <w:r w:rsidRPr="00AE0F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  <w:r w:rsidRPr="00AE0F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(podać ile)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10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numPr>
                <w:ilvl w:val="0"/>
                <w:numId w:val="5"/>
              </w:numPr>
              <w:snapToGrid w:val="0"/>
            </w:pPr>
            <w:r w:rsidRPr="00AE0F1E">
              <w:rPr>
                <w:rFonts w:ascii="Times New Roman" w:hAnsi="Times New Roman" w:cs="Times New Roman"/>
                <w:b/>
                <w:bCs/>
              </w:rPr>
              <w:t xml:space="preserve">Nosze </w:t>
            </w:r>
            <w:proofErr w:type="spellStart"/>
            <w:r w:rsidRPr="00AE0F1E">
              <w:rPr>
                <w:rFonts w:ascii="Times New Roman" w:hAnsi="Times New Roman" w:cs="Times New Roman"/>
                <w:b/>
                <w:bCs/>
              </w:rPr>
              <w:t>płachtowe</w:t>
            </w:r>
            <w:proofErr w:type="spellEnd"/>
            <w:r w:rsidRPr="00AE0F1E">
              <w:rPr>
                <w:rFonts w:ascii="Times New Roman" w:hAnsi="Times New Roman" w:cs="Times New Roman"/>
                <w:b/>
                <w:bCs/>
              </w:rPr>
              <w:t xml:space="preserve"> - 1 </w:t>
            </w:r>
            <w:proofErr w:type="spellStart"/>
            <w:r w:rsidRPr="00AE0F1E">
              <w:rPr>
                <w:rFonts w:ascii="Times New Roman" w:hAnsi="Times New Roman" w:cs="Times New Roman"/>
                <w:b/>
                <w:bCs/>
              </w:rPr>
              <w:t>szt</w:t>
            </w:r>
            <w:proofErr w:type="spellEnd"/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431"/>
              </w:tabs>
              <w:snapToGrid w:val="0"/>
              <w:ind w:left="431" w:hanging="360"/>
              <w:jc w:val="center"/>
            </w:pPr>
            <w:r w:rsidRPr="00AE0F1E">
              <w:rPr>
                <w:rFonts w:ascii="Times New Roman" w:hAnsi="Times New Roman" w:cs="Times New Roman"/>
                <w:b/>
                <w:sz w:val="18"/>
                <w:szCs w:val="18"/>
              </w:rPr>
              <w:t>5.1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r w:rsidRPr="00AE0F1E">
              <w:rPr>
                <w:rFonts w:ascii="Times New Roman" w:hAnsi="Times New Roman" w:cs="Times New Roman"/>
                <w:sz w:val="20"/>
                <w:szCs w:val="20"/>
              </w:rPr>
              <w:t xml:space="preserve">wykonane z mocnego materiału </w:t>
            </w:r>
            <w:proofErr w:type="spellStart"/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vinylowego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431"/>
              </w:tabs>
              <w:snapToGrid w:val="0"/>
              <w:ind w:left="431" w:hanging="360"/>
              <w:jc w:val="center"/>
            </w:pPr>
            <w:r w:rsidRPr="00AE0F1E">
              <w:rPr>
                <w:rFonts w:ascii="Times New Roman" w:hAnsi="Times New Roman" w:cs="Times New Roman"/>
                <w:b/>
                <w:sz w:val="18"/>
                <w:szCs w:val="18"/>
              </w:rPr>
              <w:t>5.2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min. 8 rączek do przenoszenia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431"/>
              </w:tabs>
              <w:snapToGrid w:val="0"/>
            </w:pPr>
            <w:r w:rsidRPr="00AE0F1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AE0F1E">
              <w:rPr>
                <w:rFonts w:ascii="Times New Roman" w:hAnsi="Times New Roman" w:cs="Times New Roman"/>
                <w:b/>
                <w:sz w:val="18"/>
                <w:szCs w:val="18"/>
              </w:rPr>
              <w:t>5.3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z zakładkami zapobiegającymi wysunięciu pacjenta, w zakładkach otwory do odprowadzania wody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431"/>
              </w:tabs>
              <w:snapToGrid w:val="0"/>
              <w:ind w:left="431" w:hanging="360"/>
              <w:jc w:val="center"/>
            </w:pPr>
            <w:r w:rsidRPr="00AE0F1E">
              <w:rPr>
                <w:rFonts w:ascii="Times New Roman" w:hAnsi="Times New Roman" w:cs="Times New Roman"/>
                <w:b/>
                <w:sz w:val="18"/>
                <w:szCs w:val="18"/>
              </w:rPr>
              <w:t>5.4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line="240" w:lineRule="auto"/>
            </w:pPr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nie wchłaniająca brudu, krwi, płynów i substancji ropopochodnych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431"/>
              </w:tabs>
              <w:snapToGrid w:val="0"/>
              <w:ind w:left="431" w:hanging="360"/>
              <w:jc w:val="center"/>
            </w:pPr>
            <w:r w:rsidRPr="00AE0F1E">
              <w:rPr>
                <w:rFonts w:ascii="Times New Roman" w:hAnsi="Times New Roman" w:cs="Times New Roman"/>
                <w:b/>
                <w:sz w:val="18"/>
                <w:szCs w:val="18"/>
              </w:rPr>
              <w:t>5.5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min długość 200 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  <w:ind w:left="142"/>
            </w:pPr>
            <w:r w:rsidRPr="00AE0F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:rsidR="00AE4382" w:rsidRPr="00AE0F1E" w:rsidRDefault="00AE4382" w:rsidP="002B1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431"/>
              </w:tabs>
              <w:snapToGrid w:val="0"/>
              <w:ind w:left="431" w:hanging="360"/>
              <w:jc w:val="center"/>
            </w:pPr>
            <w:r w:rsidRPr="00AE0F1E">
              <w:rPr>
                <w:rFonts w:ascii="Times New Roman" w:hAnsi="Times New Roman" w:cs="Times New Roman"/>
                <w:b/>
                <w:sz w:val="18"/>
                <w:szCs w:val="18"/>
              </w:rPr>
              <w:t>5.6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min. Szerokość 100 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  <w:ind w:left="142"/>
            </w:pPr>
            <w:r w:rsidRPr="00AE0F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AE4382" w:rsidRPr="00AE0F1E" w:rsidRDefault="00AE4382" w:rsidP="002B1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431"/>
              </w:tabs>
              <w:snapToGrid w:val="0"/>
              <w:ind w:left="431" w:hanging="360"/>
              <w:jc w:val="center"/>
            </w:pPr>
            <w:r w:rsidRPr="00AE0F1E">
              <w:rPr>
                <w:rFonts w:ascii="Times New Roman" w:hAnsi="Times New Roman" w:cs="Times New Roman"/>
                <w:b/>
                <w:sz w:val="18"/>
                <w:szCs w:val="18"/>
              </w:rPr>
              <w:t>5.7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waga do 2,5 kg'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  <w:ind w:left="142"/>
            </w:pPr>
            <w:r w:rsidRPr="00AE0F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AE4382" w:rsidRPr="00AE0F1E" w:rsidRDefault="00AE4382" w:rsidP="002B1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1E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431"/>
              </w:tabs>
              <w:snapToGrid w:val="0"/>
              <w:ind w:left="431" w:hanging="360"/>
              <w:jc w:val="center"/>
            </w:pPr>
            <w:r w:rsidRPr="00AE0F1E">
              <w:rPr>
                <w:rFonts w:ascii="Times New Roman" w:hAnsi="Times New Roman" w:cs="Times New Roman"/>
                <w:b/>
                <w:sz w:val="18"/>
                <w:szCs w:val="18"/>
              </w:rPr>
              <w:t>5.8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udźwig min. 360 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pacing w:after="0" w:line="240" w:lineRule="auto"/>
              <w:ind w:left="142"/>
            </w:pPr>
            <w:r w:rsidRPr="00AE0F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:rsidR="00AE4382" w:rsidRPr="00AE0F1E" w:rsidRDefault="00AE4382" w:rsidP="002B1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382" w:rsidRPr="00AE0F1E" w:rsidTr="002B15BF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tabs>
                <w:tab w:val="left" w:pos="431"/>
              </w:tabs>
              <w:snapToGrid w:val="0"/>
              <w:ind w:left="431" w:hanging="360"/>
              <w:jc w:val="center"/>
            </w:pPr>
            <w:r w:rsidRPr="00AE0F1E">
              <w:rPr>
                <w:rFonts w:ascii="Times New Roman" w:hAnsi="Times New Roman" w:cs="Times New Roman"/>
                <w:b/>
                <w:sz w:val="18"/>
                <w:szCs w:val="18"/>
              </w:rPr>
              <w:t>5.9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r w:rsidRPr="00AE0F1E">
              <w:rPr>
                <w:rFonts w:ascii="Times New Roman" w:hAnsi="Times New Roman" w:cs="Times New Roman"/>
                <w:sz w:val="20"/>
                <w:szCs w:val="20"/>
              </w:rPr>
              <w:t>Gwarancja min. 24 m-ce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jc w:val="center"/>
            </w:pPr>
            <w:r w:rsidRPr="00AE0F1E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  <w:r w:rsidRPr="00AE0F1E">
              <w:rPr>
                <w:rFonts w:ascii="Times New Roman" w:hAnsi="Times New Roman" w:cs="Times New Roman"/>
                <w:sz w:val="18"/>
                <w:szCs w:val="18"/>
              </w:rPr>
              <w:br/>
              <w:t>(podać ile)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AE0F1E" w:rsidRDefault="00AE4382" w:rsidP="002B15B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E4382" w:rsidRPr="00AE0F1E" w:rsidRDefault="00AE4382" w:rsidP="00AE4382">
      <w:pPr>
        <w:rPr>
          <w:rFonts w:ascii="Times New Roman" w:hAnsi="Times New Roman" w:cs="Times New Roman"/>
          <w:b/>
          <w:sz w:val="16"/>
          <w:szCs w:val="16"/>
        </w:rPr>
      </w:pPr>
    </w:p>
    <w:p w:rsidR="00AE4382" w:rsidRPr="00AE0F1E" w:rsidRDefault="00AE4382" w:rsidP="00AE4382">
      <w:pPr>
        <w:rPr>
          <w:rFonts w:ascii="Times New Roman" w:hAnsi="Times New Roman" w:cs="Times New Roman"/>
          <w:b/>
          <w:sz w:val="16"/>
          <w:szCs w:val="16"/>
        </w:rPr>
      </w:pPr>
    </w:p>
    <w:p w:rsidR="00AE4382" w:rsidRPr="00AE0F1E" w:rsidRDefault="00AE4382" w:rsidP="00AE4382">
      <w:pPr>
        <w:autoSpaceDE w:val="0"/>
        <w:spacing w:line="360" w:lineRule="auto"/>
        <w:jc w:val="both"/>
      </w:pPr>
      <w:r w:rsidRPr="00AE0F1E">
        <w:rPr>
          <w:rFonts w:ascii="Times New Roman" w:hAnsi="Times New Roman" w:cs="Times New Roman"/>
          <w:b/>
          <w:iCs/>
          <w:sz w:val="20"/>
          <w:szCs w:val="20"/>
          <w:u w:val="single"/>
        </w:rPr>
        <w:t>Informacja dla Wykonawcy:</w:t>
      </w:r>
    </w:p>
    <w:p w:rsidR="00AE4382" w:rsidRPr="00AE0F1E" w:rsidRDefault="00AE4382" w:rsidP="00AE4382">
      <w:pPr>
        <w:autoSpaceDE w:val="0"/>
        <w:spacing w:line="360" w:lineRule="auto"/>
        <w:jc w:val="both"/>
      </w:pPr>
      <w:r w:rsidRPr="00AE0F1E">
        <w:rPr>
          <w:rFonts w:ascii="Times New Roman" w:hAnsi="Times New Roman" w:cs="Times New Roman"/>
          <w:b/>
          <w:iCs/>
          <w:sz w:val="20"/>
          <w:szCs w:val="20"/>
          <w:u w:val="single"/>
        </w:rPr>
        <w:t xml:space="preserve">Wypełniona </w:t>
      </w:r>
      <w:r w:rsidRPr="00AE0F1E">
        <w:rPr>
          <w:rFonts w:ascii="Times New Roman" w:hAnsi="Times New Roman" w:cs="Times New Roman"/>
          <w:iCs/>
          <w:sz w:val="20"/>
          <w:szCs w:val="20"/>
        </w:rPr>
        <w:t xml:space="preserve">Tabela nr 1 pn. „Opis przedmiotu zamówienia- wymagania” musi być </w:t>
      </w:r>
      <w:r w:rsidRPr="00AE0F1E">
        <w:rPr>
          <w:rFonts w:ascii="Times New Roman" w:hAnsi="Times New Roman" w:cs="Times New Roman"/>
          <w:b/>
          <w:iCs/>
          <w:sz w:val="20"/>
          <w:szCs w:val="20"/>
        </w:rPr>
        <w:t xml:space="preserve">opatrzona </w:t>
      </w:r>
      <w:r w:rsidRPr="00AE0F1E">
        <w:rPr>
          <w:rFonts w:ascii="Times New Roman" w:hAnsi="Times New Roman" w:cs="Times New Roman"/>
          <w:iCs/>
          <w:sz w:val="20"/>
          <w:szCs w:val="20"/>
        </w:rPr>
        <w:t xml:space="preserve">przez osobę lub osoby uprawnione do reprezentowania firmy </w:t>
      </w:r>
      <w:r w:rsidRPr="00AE0F1E">
        <w:rPr>
          <w:rFonts w:ascii="Times New Roman" w:hAnsi="Times New Roman" w:cs="Times New Roman"/>
          <w:b/>
          <w:iCs/>
          <w:sz w:val="20"/>
          <w:szCs w:val="20"/>
        </w:rPr>
        <w:t>kwalifikowanym podpisem elektronicznym, podpisem zaufanych lub podpisem osobistym</w:t>
      </w:r>
      <w:r w:rsidRPr="00AE0F1E">
        <w:rPr>
          <w:rFonts w:ascii="Times New Roman" w:hAnsi="Times New Roman" w:cs="Times New Roman"/>
          <w:iCs/>
          <w:sz w:val="20"/>
          <w:szCs w:val="20"/>
        </w:rPr>
        <w:t xml:space="preserve"> i przekazana Zamawiającemu wraz z dokumentem (-</w:t>
      </w:r>
      <w:proofErr w:type="spellStart"/>
      <w:r w:rsidRPr="00AE0F1E">
        <w:rPr>
          <w:rFonts w:ascii="Times New Roman" w:hAnsi="Times New Roman" w:cs="Times New Roman"/>
          <w:iCs/>
          <w:sz w:val="20"/>
          <w:szCs w:val="20"/>
        </w:rPr>
        <w:t>ami</w:t>
      </w:r>
      <w:proofErr w:type="spellEnd"/>
      <w:r w:rsidRPr="00AE0F1E">
        <w:rPr>
          <w:rFonts w:ascii="Times New Roman" w:hAnsi="Times New Roman" w:cs="Times New Roman"/>
          <w:iCs/>
          <w:sz w:val="20"/>
          <w:szCs w:val="20"/>
        </w:rPr>
        <w:t>) potwierdzającymi prawo do reprezentacji Wykonawcy przez osobę podpisującą ofertę</w:t>
      </w:r>
      <w:r w:rsidRPr="00AE0F1E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AE4382" w:rsidRPr="00AE0F1E" w:rsidRDefault="00AE4382" w:rsidP="00AE4382"/>
    <w:p w:rsidR="006D65D3" w:rsidRPr="00AE0F1E" w:rsidRDefault="006D65D3"/>
    <w:p w:rsidR="00AE0F1E" w:rsidRPr="00AE0F1E" w:rsidRDefault="00AE0F1E"/>
    <w:sectPr w:rsidR="00AE0F1E" w:rsidRPr="00AE0F1E">
      <w:headerReference w:type="default" r:id="rId8"/>
      <w:headerReference w:type="first" r:id="rId9"/>
      <w:pgSz w:w="11906" w:h="16838"/>
      <w:pgMar w:top="1276" w:right="1417" w:bottom="1417" w:left="1417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5AB" w:rsidRDefault="00862689">
      <w:pPr>
        <w:spacing w:after="0" w:line="240" w:lineRule="auto"/>
      </w:pPr>
      <w:r>
        <w:separator/>
      </w:r>
    </w:p>
  </w:endnote>
  <w:endnote w:type="continuationSeparator" w:id="0">
    <w:p w:rsidR="006B65AB" w:rsidRDefault="0086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5AB" w:rsidRDefault="00862689">
      <w:pPr>
        <w:spacing w:after="0" w:line="240" w:lineRule="auto"/>
      </w:pPr>
      <w:r>
        <w:separator/>
      </w:r>
    </w:p>
  </w:footnote>
  <w:footnote w:type="continuationSeparator" w:id="0">
    <w:p w:rsidR="006B65AB" w:rsidRDefault="00862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C5A" w:rsidRDefault="00AE0004">
    <w:pPr>
      <w:pStyle w:val="Nagwek"/>
    </w:pPr>
    <w:r>
      <w:pict>
        <v:group id="Grupa 1" o:spid="_x0000_s1025" style="width:453.5pt;height:64.85pt;mso-wrap-distance-left:0;mso-wrap-distance-right:0;mso-position-horizontal-relative:char;mso-position-vertical-relative:line" coordsize="9070,1297">
          <o:lock v:ext="edit" text="t"/>
          <v:shape id="Shape 230" o:spid="_x0000_s1026" style="position:absolute;left:974;top:243;width:151;height:240;mso-wrap-style:none;v-text-anchor:middle" coordsize="182093,288125" o:spt="100" adj="0,,0" path="m,l182093,r,44526l52375,44526r,73546l167538,118072r,44488l52375,162560r,125565l,288125,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5977"/>
              <v:f eqn="val 1"/>
            </v:formulas>
            <v:path o:connecttype="segments" o:connectlocs="0,0;182093,0;182093,44526;52375,44526;52375,118072;167538,118072;167538,162560;52375,162560;52375,288125;0,288125;0,0" textboxrect="0,0,182093,288125"/>
          </v:shape>
          <v:shape id="Shape 231" o:spid="_x0000_s1027" style="position:absolute;left:1154;top:299;width:150;height:185;mso-wrap-style:none;v-text-anchor:middle" coordsize="180873,222390" o:spt="100" adj="0,,0" path="m,l50330,r,113894c50330,137198,53708,153860,60503,163817v6794,9970,18644,14948,35547,14948c102159,178765,108598,178486,115392,177940v6782,-584,11837,-1245,15177,-2070l130569,r50304,l180873,210757v-9728,2489,-22301,5054,-37833,7721c127495,221132,110465,222390,91897,222390v-17462,,-32080,-2451,-43853,-7481c36246,209931,26835,203035,19774,194132,12687,185255,7645,174701,4597,162331,1537,150038,,136487,,121780l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413"/>
              <v:f eqn="val 56243"/>
              <v:f eqn="val 1"/>
            </v:formulas>
            <v:path o:connecttype="segments" o:connectlocs="0,0;50330,0;50330,113894;50330,137198;53708,153860;60503,163817;67297,173787;79147,178765;96050,178765;102159,178765;108598,178486;115392,177940;122174,177356;127229,176695;130569,175870;130569,0;180873,0;180873,210757;171145,213246;158572,215811;143040,218478;127495,221132;110465,222390;91897,222390;74435,222390;59817,219939;48044,214909;36246,209931;26835,203035;19774,194132;12687,185255;7645,174701;4597,162331;1537,150038;0,136487;0,121780;0,0" textboxrect="0,0,180873,222390"/>
          </v:shape>
          <v:shape id="Shape 232" o:spid="_x0000_s1028" style="position:absolute;left:1359;top:299;width:150;height:184;mso-wrap-style:none;v-text-anchor:middle" coordsize="181673,221996" o:spt="100" adj="0,,0" path="m89383,v17741,,32562,2400,44488,7264c145783,12129,155283,18936,162344,27661v7061,8724,12052,19265,14973,31572c180213,71565,181673,85065,181673,99759r,122237l131369,221996r,-114325c131369,96037,130607,86144,129095,77927v-1549,-8153,-4038,-14795,-7505,-19951c118123,52832,113411,49098,107467,46774,101511,44437,94221,43231,85649,43231v-6401,,-13043,381,-19965,1257c58750,45314,53645,46025,50292,46558r,175438l,221996,,11633c9703,8890,22301,6223,37833,3734,53353,1245,70523,,89383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5385"/>
              <v:f eqn="val 11633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89383,0;107124,0;121945,2400;133871,7264;145783,12129;155283,18936;162344,27661;169405,36385;174396,46926;177317,59233;180213,71565;181673,85065;181673,99759;181673,221996;131369,221996;131369,107671;131369,96037;130607,86144;129095,77927;127546,69774;125057,63132;121590,57976;118123,52832;113411,49098;107467,46774;101511,44437;94221,43231;85649,43231;79248,43231;72606,43612;65684,44488;58750,45314;53645,46025;50292,46558;50292,221996;0,221996;0,11633;9703,8890;22301,6223;37833,3734;53353,1245;70523,0;89383,0" textboxrect="0,0,181673,221996"/>
          </v:shape>
          <v:shape id="Shape 233" o:spid="_x0000_s1029" style="position:absolute;left:1552;top:295;width:80;height:187;mso-wrap-style:none;v-text-anchor:middle" coordsize="98539,225305" o:spt="100" adj="0,,0" path="m96863,r1676,225l98539,44340,80596,47887c73904,51013,68440,55696,64211,61925,55766,74422,51549,91288,51549,112649v,22174,5271,39573,15799,52159c72612,171126,78880,175863,86155,179021r12384,2359l98539,225305,64440,219469c50864,214236,39294,206680,29718,196837,20155,186995,12814,175108,7684,161074,2553,147117,,131343,,113894,,96698,2146,81128,6439,67120,10744,53162,17031,41123,25362,31153,33668,21184,43777,13500,55702,8103,67628,2705,81343,,96863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69"/>
              <v:f eqn="val 48357"/>
              <v:f eqn="val 3116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96863,0;98539,225;98539,44340;80596,47887;73904,51013;68440,55696;64211,61925;55766,74422;51549,91288;51549,112649;51549,134823;56820,152222;67348,164808;72612,171126;78880,175863;86155,179021;98539,181380;98539,225305;64440,219469;50864,214236;39294,206680;29718,196837;20155,186995;12814,175108;7684,161074;2553,147117;0,131343;0,113894;0,96698;2146,81128;6439,67120;10744,53162;17031,41123;25362,31153;33668,21184;43777,13500;55702,8103;67628,2705;81343,0;96863,0" textboxrect="0,0,98539,225305"/>
          </v:shape>
          <v:shape id="Shape 234" o:spid="_x0000_s1030" style="position:absolute;left:1636;top:243;width:79;height:241;mso-wrap-style:none;v-text-anchor:middle" coordsize="97257,288519" o:spt="100" adj="0,,0" path="m97257,r,276466c87287,279540,74752,282283,59652,284823v-15100,2451,-30963,3696,-47600,3696l,286456,,242531r12472,2376c20498,244907,27356,244564,33045,243865v5677,-711,10326,-1460,13945,-2286l46990,116853v-4470,-3036,-10350,-5906,-17704,-8509c21958,105677,14135,104343,5804,104343l,105490,,61375r26187,3509c34227,67374,41148,70117,46990,73190r,-64872l97257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4308"/>
              <v:f eqn="val 4592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39953"/>
              <v:f eqn="val 61375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97257,0;97257,276466;87287,279540;74752,282283;59652,284823;44552,287274;28689,288519;12052,288519;0,286456;0,242531;12472,244907;20498,244907;27356,244564;33045,243865;38722,243154;43371,242405;46990,241579;46990,116853;42520,113817;36640,110947;29286,108344;21958,105677;14135,104343;5804,104343;0,105490;0,61375;26187,64884;34227,67374;41148,70117;46990,73190;46990,8318;97257,0" textboxrect="0,0,97257,288519"/>
          </v:shape>
          <v:shape id="Shape 235" o:spid="_x0000_s1031" style="position:absolute;left:1768;top:299;width:150;height:185;mso-wrap-style:none;v-text-anchor:middle" coordsize="180848,222390" o:spt="100" adj="0,,0" path="m,l50305,r,113894c50305,137198,53683,153860,60490,163817v6795,9970,18631,14948,35535,14948c102133,178765,108572,178486,115367,177940v6807,-584,11862,-1245,15176,-2070l130543,r50305,l180848,210757v-9703,2489,-22301,5054,-37820,7721c127495,221132,110465,222390,91885,222390v-17476,,-32093,-2451,-43866,-7481c36246,209931,26810,203035,19749,194132,12687,185255,7620,174701,4572,162331,1537,150038,,136487,,121780l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413"/>
              <v:f eqn="val 56243"/>
              <v:f eqn="val 1"/>
            </v:formulas>
            <v:path o:connecttype="segments" o:connectlocs="0,0;50305,0;50305,113894;50305,137198;53683,153860;60490,163817;67285,173787;79121,178765;96025,178765;102133,178765;108572,178486;115367,177940;122174,177356;127229,176695;130543,175870;130543,0;180848,0;180848,210757;171145,213246;158547,215811;143028,218478;127495,221132;110465,222390;91885,222390;74409,222390;59792,219939;48019,214909;36246,209931;26810,203035;19749,194132;12687,185255;7620,174701;4572,162331;1537,150038;0,136487;0,121780;0,0" textboxrect="0,0,180848,222390"/>
          </v:shape>
          <v:shape id="Shape 236" o:spid="_x0000_s1032" style="position:absolute;left:1959;top:294;width:132;height:190;mso-wrap-style:none;v-text-anchor:middle" coordsize="159664,228194" o:spt="100" adj="0,,0" path="m86474,v12751,,24943,1168,36589,3531c134722,5905,143421,8128,149250,10376r-9156,40754c134557,48641,127508,46355,118897,44272,110312,42202,100330,41123,88964,41123v-10262,,-18568,1740,-24943,5232c57645,49847,54470,55156,54470,62344v,3607,623,6769,1867,9602c57595,74689,59728,77254,62776,79578v3048,2375,7061,4737,12065,7061c79832,89040,85915,91465,93142,93955v11900,4394,22009,8813,30340,13068c131813,111303,138646,116167,144069,121615v5385,5398,9334,11545,11849,18479c158394,147041,159664,155334,159664,165062v,20777,-7709,36474,-23075,47193c121196,222885,99225,228194,70676,228194v-19114,,-34494,-1588,-46152,-4737c12903,220256,4712,217729,,215735l8738,173774v7480,3048,16408,5944,26822,8738c45936,185255,57798,186652,71107,186652v13285,,22987,-1575,29096,-4775c106299,178689,109334,173203,109334,165468v,-7213,-3251,-13195,-9779,-17894c93053,142888,82321,137719,67348,132169,58217,128841,49822,125349,42202,121615,34582,117831,27991,113474,22441,108496,16904,103505,12548,97485,9360,90386,6172,83312,4585,74689,4585,64414v,-19964,7340,-35674,22047,-47180c41300,5728,61239,,86474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9124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atan2 0 @0"/>
              <v:f eqn="prod 1 48365 11520"/>
              <v:f eqn="prod @82 1 180"/>
              <v:f eqn="prod @81 1 @83"/>
              <v:f eqn="prod 1 6295 25856"/>
              <v:f eqn="prod @85 1 180"/>
              <v:f eqn="prod @84 1 @86"/>
              <v:f eqn="prod 1 63095 51712"/>
              <v:f eqn="prod @88 1 180"/>
              <v:f eqn="prod @87 1 @89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86474,0;99225,0;111417,1168;123063,3531;134722,5905;143421,8128;149250,10376;140094,51130;134557,48641;127508,46355;118897,44272;110312,42202;100330,41123;88964,41123;78702,41123;70396,42863;64021,46355;57645,49847;54470,55156;54470,62344;54470,65951;55093,69113;56337,71946;57595,74689;59728,77254;62776,79578;65824,81953;69837,84315;74841,86639;79832,89040;85915,91465;93142,93955;105042,98349;115151,102768;123482,107023;131813,111303;138646,116167;144069,121615;149454,127013;153403,133160;155918,140094;158394,147041;159664,155334;159664,165062;159664,185839;151955,201536;136589,212255;121196,222885;99225,228194;70676,228194;51562,228194;36182,226606;24524,223457;12903,220256;4712,217729;0,215735;8738,173774;16218,176822;25146,179718;35560,182512;45936,185255;57798,186652;71107,186652;84392,186652;94094,185077;100203,181877;106299,178689;109334,173203;109334,165468;109334,158255;106083,152273;99555,147574;93053,142888;82321,137719;67348,132169;58217,128841;49822,125349;42202,121615;34582,117831;27991,113474;22441,108496;16904,103505;12548,97485;9360,90386;6172,83312;4585,74689;4585,64414;4585,44450;11925,28740;26632,17234;41300,5728;61239,0;86474,0" textboxrect="0,0,159664,228194"/>
          </v:shape>
          <v:shape id="Shape 237" o:spid="_x0000_s1033" style="position:absolute;left:2116;top:303;width:143;height:181;mso-wrap-style:none;v-text-anchor:middle" coordsize="172961,217437" o:spt="100" adj="0,,0" path="m5410,l170472,r,35306c164910,41161,157632,49340,148616,59906v-8992,10503,-18631,22212,-28880,35077c109474,107912,99149,121323,88760,135318,78359,149327,69012,162687,60693,175451r112268,l172961,217437,,217437,,186246c6096,175158,13716,163106,22873,150114v9131,-13043,18567,-26175,28270,-39307c60833,97612,70472,85065,80023,73177,89599,61227,98108,50838,105588,41986r-100178,l5410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0826"/>
              <v:f eqn="val 55172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5410,0;170472,0;170472,35306;164910,41161;157632,49340;148616,59906;139624,70409;129985,82118;119736,94983;109474,107912;99149,121323;88760,135318;78359,149327;69012,162687;60693,175451;172961,175451;172961,217437;0,217437;0,186246;6096,175158;13716,163106;22873,150114;32004,137071;41440,123939;51143,110807;60833,97612;70472,85065;80023,73177;89599,61227;98108,50838;105588,41986;5410,41986;5410,0" textboxrect="0,0,172961,217437"/>
          </v:shape>
          <v:shape id="Shape 238" o:spid="_x0000_s1034" style="position:absolute;left:2284;top:294;width:80;height:187;mso-wrap-style:none;v-text-anchor:middle" coordsize="99143,225689" o:spt="100" adj="0,,0" path="m99143,r,42094l81052,46005c75248,48901,70320,52723,66307,57410v-4026,4699,-7137,10096,-9360,16243c54725,79724,53213,85947,52375,92347r46768,l99143,129317r-47187,c53327,146805,59500,160305,70460,169856v5473,4775,12176,8366,20109,10763l99143,181742r,43947l61925,219360c47790,213683,36170,205746,27026,195649,17856,185553,11087,173589,6642,159873,2223,146170,,131146,,114788,,95675,2820,78885,8509,64484,14186,50069,21742,38106,31166,28555,40577,18954,51397,11766,63614,6876l99143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72"/>
              <v:f eqn="val 49251"/>
              <v:f eqn="val 30138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99143,0;99143,42094;81052,46005;75248,48901;70320,52723;66307,57410;62281,62109;59170,67506;56947,73653;54725,79724;53213,85947;52375,92347;99143,92347;99143,129317;51956,129317;53327,146805;59500,160305;70460,169856;75933,174631;82636,178222;90569,180619;99143,181742;99143,225689;61925,219360;47790,213683;36170,205746;27026,195649;17856,185553;11087,173589;6642,159873;2223,146170;0,131146;0,114788;0,95675;2820,78885;8509,64484;14186,50069;21742,38106;31166,28555;40577,18954;51397,11766;63614,6876;99143,0" textboxrect="0,0,99143,225689"/>
          </v:shape>
          <v:shape id="Shape 239" o:spid="_x0000_s1035" style="position:absolute;left:2368;top:442;width:67;height:42;mso-wrap-style:none;v-text-anchor:middle" coordsize="82950,54000" o:spt="100" adj="0,,0" path="m76283,r6667,41110c80169,42532,76346,43980,71507,45517v-4839,1498,-10388,2908,-16611,4153c48635,50927,41916,51918,34728,52743v-7213,876,-14554,1257,-22060,1257l,51846,,7898r18917,2478c31109,10376,42259,9296,52381,7061,62516,4813,70491,2489,76283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1846"/>
              <v:f eqn="val 7898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76283,0;82950,41110;80169,42532;76346,43980;71507,45517;66668,47015;61119,48425;54896,49670;48635,50927;41916,51918;34728,52743;27515,53619;20174,54000;12668,54000;0,51846;0,7898;18917,10376;31109,10376;42259,9296;52381,7061;62516,4813;70491,2489;76283,0" textboxrect="0,0,82950,54000"/>
          </v:shape>
          <v:shape id="Shape 240" o:spid="_x0000_s1036" style="position:absolute;left:2368;top:294;width:79;height:106;mso-wrap-style:none;v-text-anchor:middle" coordsize="97072,129680" o:spt="100" adj="0,,0" path="m1873,c31820,,55137,9309,71939,27838v16739,18593,25133,46305,25133,83147c97072,113767,97009,116878,96856,120383v-139,3442,-330,6554,-609,9297l,129680,,92710r46768,c46768,85776,45790,79172,43859,72936,41916,66713,39084,61303,35325,56744,31591,52172,27019,48552,21622,45936,16224,43282,9785,41961,2292,41961l,42456,,363,1873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64143"/>
              <v:f eqn="val 27173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42456"/>
              <v:f eqn="val 363"/>
              <v:f eqn="val 1"/>
            </v:formulas>
            <v:path o:connecttype="segments" o:connectlocs="1873,0;31820,0;55137,9309;71939,27838;88678,46431;97072,74143;97072,110985;97072,113767;97009,116878;96856,120383;96717,123825;96526,126937;96247,129680;0,129680;0,92710;46768,92710;46768,85776;45790,79172;43859,72936;41916,66713;39084,61303;35325,56744;31591,52172;27019,48552;21622,45936;16224,43282;9785,41961;2292,41961;0,42456;0,363;1873,0" textboxrect="0,0,97072,129680"/>
          </v:shape>
          <v:shape id="Shape 241" o:spid="_x0000_s1037" style="position:absolute;left:974;top:568;width:161;height:240;mso-wrap-style:none;v-text-anchor:middle" coordsize="194996,288125" o:spt="100" adj="0,,0" path="m,l185001,r,44475l52375,44475r,71108l170434,115583r,43611l52375,159194r,84405l194996,243599r,44526l,288125,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5977"/>
              <v:f eqn="val 1"/>
            </v:formulas>
            <v:path o:connecttype="segments" o:connectlocs="0,0;185001,0;185001,44475;52375,44475;52375,115583;170434,115583;170434,159194;52375,159194;52375,243599;194996,243599;194996,288125;0,288125;0,0" textboxrect="0,0,194996,288125"/>
          </v:shape>
          <v:shape id="Shape 242" o:spid="_x0000_s1038" style="position:absolute;left:1168;top:624;width:150;height:185;mso-wrap-style:none;v-text-anchor:middle" coordsize="180848,222415" o:spt="100" adj="0,,0" path="m,l50305,r,113919c50305,137236,53708,153860,60490,163805v6807,9969,18631,14960,35535,14960c102133,178765,108572,178511,115367,177940v6794,-546,11862,-1270,15176,-2083l130543,r50305,l180848,210782v-9703,2502,-22301,5080,-37820,7683c127495,221120,110439,222415,91885,222415v-17450,,-32093,-2451,-43866,-7467c36233,209969,26810,203022,19749,194158,12687,185280,7620,174688,4572,162357,1511,150012,,136512,,121806l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438"/>
              <v:f eqn="val 56269"/>
              <v:f eqn="val 1"/>
            </v:formulas>
            <v:path o:connecttype="segments" o:connectlocs="0,0;50305,0;50305,113919;50305,137236;53708,153860;60490,163805;67297,173774;79121,178765;96025,178765;102133,178765;108572,178511;115367,177940;122161,177394;127229,176670;130543,175857;130543,0;180848,0;180848,210782;171145,213284;158547,215862;143028,218465;127495,221120;110439,222415;91885,222415;74435,222415;59792,219964;48019,214948;36233,209969;26810,203022;19749,194158;12687,185280;7620,174688;4572,162357;1511,150012;0,136512;0,121806;0,0" textboxrect="0,0,180848,222415"/>
          </v:shape>
          <v:shape id="Shape 243" o:spid="_x0000_s1039" style="position:absolute;left:1373;top:624;width:109;height:184;mso-wrap-style:none;v-text-anchor:middle" coordsize="132626,222047" o:spt="100" adj="0,,0" path="m84811,v3327,,7213,241,11658,673c100889,1079,105321,1613,109753,2311v4433,674,8725,1512,12903,2502c126810,5766,130137,6642,132626,7480r-8725,42444c119748,48514,113970,47041,106642,45517,99289,44031,90780,43282,81077,43282v-5550,,-11443,533,-17666,1663c57175,46025,52819,47015,50305,47841r,174206l,222047,,14961c9703,11379,21831,7976,36385,4813,50940,1613,67081,,84811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4676"/>
              <v:f eqn="val 1"/>
              <v:f eqn="val 1"/>
              <v:f eqn="val 1"/>
              <v:f eqn="val 1"/>
              <v:f eqn="val 1"/>
              <v:f eqn="val 25436"/>
              <v:f eqn="val 14961"/>
              <v:f eqn="val 1"/>
              <v:f eqn="val 1"/>
              <v:f eqn="val 1"/>
              <v:f eqn="val 1"/>
              <v:f eqn="val 1"/>
              <v:f eqn="sin 1 @33"/>
              <v:f eqn="val 1"/>
            </v:formulas>
            <v:path o:connecttype="segments" o:connectlocs="84811,0;88138,0;92024,241;96469,673;100889,1079;105321,1613;109753,2311;114186,2985;118478,3823;122656,4813;126810,5766;130137,6642;132626,7480;123901,49924;119748,48514;113970,47041;106642,45517;99289,44031;90780,43282;81077,43282;75527,43282;69634,43815;63411,44945;57175,46025;52819,47015;50305,47841;50305,222047;0,222047;0,14961;9703,11379;21831,7976;36385,4813;50940,1613;67081,0;84811,0" textboxrect="0,0,132626,222047"/>
          </v:shape>
          <v:shape id="Shape 244" o:spid="_x0000_s1040" style="position:absolute;left:1503;top:619;width:85;height:190;mso-wrap-style:none;v-text-anchor:middle" coordsize="104349,228636" o:spt="100" adj="0,,0" path="m104349,r,43637l82161,48367c75682,51519,70123,56247,65481,62546,56197,75170,51549,92290,51549,113918v,21907,4648,39217,13932,51968c70123,172262,75682,177037,82161,180218r22188,4768l104349,228636,61950,220331c49200,214819,38252,207034,29096,197039,19964,187070,12814,175017,7683,160895,2578,146785,,131088,,113918,,96722,2578,81152,7683,67156,12814,53148,20015,41147,29324,31190,38583,21182,49619,13524,62370,8127l104349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4"/>
              <v:f eqn="val 48381"/>
              <v:f eqn="val 31185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104349,0;104349,43637;82161,48367;75682,51519;70123,56247;65481,62546;56197,75170;51549,92290;51549,113918;51549,135825;56197,153135;65481,165886;70123,172262;75682,177037;82161,180218;104349,184986;104349,228636;61950,220331;49200,214819;38252,207034;29096,197039;19964,187070;12814,175017;7683,160895;2578,146785;0,131088;0,113918;0,96722;2578,81152;7683,67156;12814,53148;20015,41147;29324,31190;38583,21182;49619,13524;62370,8127;104349,0" textboxrect="0,0,104349,228636"/>
          </v:shape>
          <v:shape id="Shape 245" o:spid="_x0000_s1041" style="position:absolute;left:1591;top:619;width:85;height:190;mso-wrap-style:none;v-text-anchor:middle" coordsize="104350,228638" o:spt="100" adj="0,,0" path="m6,c15234,,29305,2692,42183,8128v12903,5398,23927,13056,33084,23063c84385,41148,91535,53149,96666,67158v5118,13995,7684,29565,7684,46761c104350,131089,101848,146787,96869,160896v-5003,14123,-12052,26175,-21209,36145c66529,207035,55518,214821,42628,220332,29724,225908,15526,228638,6,228638r-6,-1l,184987r6,1c16643,184988,29585,178638,38881,165887v9284,-12750,13919,-30060,13919,-51968c52800,92291,48165,75171,38881,62548,29585,49949,16643,43637,6,43637r-6,2l,1,6,xe" fillcolor="#181717" stroked="f" strokecolor="#3465a4">
            <v:fill color2="#e7e8e8"/>
            <v:stroke color2="#cb9a5b" joinstyle="round"/>
            <v:formulas>
              <v:f eqn="val 1"/>
              <v:f eqn="val 1"/>
              <v:f eqn="sin 54736 @1"/>
              <v:f eqn="val 1"/>
              <v:f eqn="cos 54736 @3"/>
              <v:f eqn="sum @2 0 @4"/>
              <v:f eqn="prod @5 65535 1"/>
              <v:f eqn="sum @6 10800 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3"/>
              <v:f eqn="val 32026"/>
              <v:f eqn="val 53913"/>
              <v:f eqn="val 2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43639"/>
              <v:f eqn="val 1"/>
              <v:f eqn="val 1"/>
            </v:formulas>
            <v:path o:connecttype="segments" o:connectlocs="6,0;15234,0;29305,2692;42183,8128;55086,13526;66110,21184;75267,31191;84385,41148;91535,53149;96666,67158;101784,81153;104350,96723;104350,113919;104350,131089;101848,146787;96869,160896;91866,175019;84817,187071;75660,197041;66529,207035;55518,214821;42628,220332;29724,225908;15526,228638;6,228638;0,228637;0,184987;6,184988;16643,184988;29585,178638;38881,165887;48165,153137;52800,135827;52800,113919;52800,92291;48165,75171;38881,62548;29585,49949;16643,43637;6,43637;0,43639;0,1;6,0" textboxrect="0,0,104350,228638"/>
          </v:shape>
          <v:shape id="Shape 246" o:spid="_x0000_s1042" style="position:absolute;left:1721;top:624;width:79;height:249;mso-wrap-style:none;v-text-anchor:middle" coordsize="97282,298933" o:spt="100" adj="0,,0" path="m85242,l97282,2058r,43962l80251,43282v-4737,,-9639,152,-14770,571c60338,44272,55308,45187,50305,46596r,124270c54750,173939,60630,176771,67983,179426v7328,2628,15176,3898,23482,3898l97282,182180r,44098l71501,222885v-8573,-2502,-15646,-5334,-21196,-8357l50305,298933,,298933,,11633c10249,8877,22873,6223,37821,3734,52794,1232,68593,,85242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36785"/>
              <v:f eqn="val 11633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85242,0;97282,2058;97282,46020;80251,43282;75514,43282;70612,43434;65481,43853;60338,44272;55308,45187;50305,46596;50305,170866;54750,173939;60630,176771;67983,179426;75311,182054;83159,183324;91465,183324;97282,182180;97282,226278;71501,222885;62928,220383;55855,217551;50305,214528;50305,298933;0,298933;0,11633;10249,8877;22873,6223;37821,3734;52794,1232;68593,0;85242,0" textboxrect="0,0,97282,298933"/>
          </v:shape>
          <v:shape id="Shape 247" o:spid="_x0000_s1043" style="position:absolute;left:1803;top:626;width:80;height:187;mso-wrap-style:none;v-text-anchor:middle" coordsize="98539,224548" o:spt="100" adj="0,,0" path="m,l34099,5829v13577,5321,25147,12827,34697,22682c78372,38341,85712,50266,90843,64236v5118,14034,7696,29743,7696,47231c98539,128054,96380,143306,92100,157175v-4292,13868,-10464,25743,-18504,35725c65557,202920,55486,210680,43447,216242v-12053,5474,-25718,8306,-40958,8306l,224221,,180122r17937,-3529c24622,173478,30074,168808,34290,162585v8446,-12459,12687,-29248,12687,-50305c46977,89801,41935,72364,31814,59918,26759,53682,20155,49009,12011,45894l,43962,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sum 1 @0 0"/>
              <v:f eqn="sum @14 0 2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7610"/>
              <v:f eqn="val 49048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43962"/>
              <v:f eqn="val 1"/>
            </v:formulas>
            <v:path o:connecttype="segments" o:connectlocs="0,0;34099,5829;47676,11150;59246,18656;68796,28511;78372,38341;85712,50266;90843,64236;95961,78270;98539,93979;98539,111467;98539,128054;96380,143306;92100,157175;87808,171043;81636,182918;73596,192900;65557,202920;55486,210680;43447,216242;31394,221716;17729,224548;2489,224548;0,224221;0,180122;17937,176593;24622,173478;30074,168808;34290,162585;42736,150126;46977,133337;46977,112280;46977,89801;41935,72364;31814,59918;26759,53682;20155,49009;12011,45894;0,43962;0,0" textboxrect="0,0,98539,224548"/>
          </v:shape>
          <v:shape id="Shape 248" o:spid="_x0000_s1044" style="position:absolute;left:1918;top:619;width:80;height:187;mso-wrap-style:none;v-text-anchor:middle" coordsize="99143,225707" o:spt="100" adj="0,,0" path="m99143,r,42112l81051,45978c75235,48900,70320,52722,66281,57459v-4000,4687,-7137,10122,-9334,16193c54724,79710,53200,85984,52375,92334r46768,l99143,129341r-47187,c53327,146829,59499,160329,70447,169892v5480,4776,12186,8354,20120,10738l99143,181745r,43962l61925,219359c47777,213707,36157,205821,27013,195673,17856,185552,11062,173614,6642,159923,2223,146156,,131132,,114812,,95661,2819,78910,8522,64508,14186,50093,21742,38092,31166,28541,40576,18991,51397,11765,63614,6901l99143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8"/>
              <v:f eqn="val 49275"/>
              <v:f eqn="val 30124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99143,0;99143,42112;81051,45978;75235,48900;70320,52722;66281,57459;62281,62146;59144,67581;56947,73652;54724,79710;53200,85984;52375,92334;99143,92334;99143,129341;51956,129341;53327,146829;59499,160329;70447,169892;75927,174668;82633,178246;90567,180630;99143,181745;99143,225707;61925,219359;47777,213707;36157,205821;27013,195673;17856,185552;11062,173614;6642,159923;2223,146156;0,131132;0,114812;0,95661;2819,78910;8522,64508;14186,50093;21742,38092;31166,28541;40576,18991;51397,11765;63614,6901;99143,0" textboxrect="0,0,99143,225707"/>
          </v:shape>
          <v:shape id="Shape 249" o:spid="_x0000_s1045" style="position:absolute;left:2002;top:767;width:67;height:42;mso-wrap-style:none;v-text-anchor:middle" coordsize="82950,54026" o:spt="100" adj="0,,0" path="m76283,r6667,41148c80156,42520,76346,44031,71507,45517v-4851,1537,-10388,2895,-16637,4140c48635,50927,41904,51994,34728,52781v-7239,876,-14567,1245,-22060,1245l,51865,,7903r18917,2460c31109,10363,42259,9296,52368,7049,62516,4864,70466,2476,76283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1865"/>
              <v:f eqn="val 7903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76283,0;82950,41148;80156,42520;76346,44031;71507,45517;66656,47054;61119,48412;54870,49657;48635,50927;41904,51994;34728,52781;27489,53657;20161,54026;12668,54026;0,51865;0,7903;18917,10363;31109,10363;42259,9296;52368,7049;62516,4864;70466,2476;76283,0" textboxrect="0,0,82950,54026"/>
          </v:shape>
          <v:shape id="Shape 250" o:spid="_x0000_s1046" style="position:absolute;left:2002;top:619;width:79;height:106;mso-wrap-style:none;v-text-anchor:middle" coordsize="97072,129705" o:spt="100" adj="0,,0" path="m1873,c31794,,55137,9296,71939,27864v16739,18567,25133,46304,25133,83109c97072,113805,97009,116878,96856,120358v-139,3492,-330,6566,-622,9347l,129705,,92697r46768,c46768,85801,45790,79210,43859,72974,41904,66751,39084,61290,35325,56731,31591,52159,27019,48590,21622,45936,16199,43320,9773,41986,2292,41986l,42476,,364,1873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64168"/>
              <v:f eqn="val 2716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42476"/>
              <v:f eqn="val 364"/>
              <v:f eqn="val 1"/>
            </v:formulas>
            <v:path o:connecttype="segments" o:connectlocs="1873,0;31794,0;55137,9296;71939,27864;88678,46431;97072,74168;97072,110973;97072,113805;97009,116878;96856,120358;96717,123850;96526,126924;96234,129705;0,129705;0,92697;46768,92697;46768,85801;45790,79210;43859,72974;41904,66751;39084,61290;35325,56731;31591,52159;27019,48590;21622,45936;16199,43320;9773,41986;2292,41986;0,42476;0,364;1873,0" textboxrect="0,0,97072,129705"/>
          </v:shape>
          <v:shape id="Shape 251" o:spid="_x0000_s1047" style="position:absolute;left:2076;top:628;width:90;height:246;mso-wrap-style:none;v-text-anchor:middle" coordsize="110566,294767" o:spt="100" adj="0,,0" path="m60287,r50279,l110566,211620v,28283,-6705,49213,-20142,62764c76962,287998,57633,294767,32423,294767v-3620,,-8661,-368,-15189,-1041c10732,293078,4966,291744,,289789l6642,248628v6109,1918,13437,2908,22035,2908c40310,251536,48501,248133,53213,241364v4712,-6770,7074,-16993,7074,-30531l60287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764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60287,0;110566,0;110566,211620;110566,239903;103861,260833;90424,274384;76962,287998;57633,294767;32423,294767;28803,294767;23762,294399;17234,293726;10732,293078;4966,291744;0,289789;6642,248628;12751,250546;20079,251536;28677,251536;40310,251536;48501,248133;53213,241364;57925,234594;60287,224371;60287,210833;60287,0" textboxrect="0,0,110566,294767"/>
          </v:shape>
          <v:shape id="Shape 252" o:spid="_x0000_s1048" style="position:absolute;left:2122;top:548;width:49;height:49;mso-wrap-style:none;v-text-anchor:middle" coordsize="61951,61963" o:spt="100" adj="0,,0" path="m31166,c-26039,,-18851,2781,-12742,8306v6083,5562,9157,13208,9157,22885c-3585,-24921,-6659,-17441,-12742,-11866v-6109,5512,-13297,8293,43908,8293c22568,-3573,15240,-6354,9157,-11866,3048,-17441,,-24921,,31191,,21514,3048,13868,9157,8306,15240,2781,22568,,31166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9677"/>
              <v:f eqn="val 1"/>
              <v:f eqn="val 1"/>
              <v:f eqn="val 1"/>
              <v:f eqn="prod 1 24577 2"/>
              <v:f eqn="val 1"/>
              <v:f eqn="val 1"/>
              <v:f eqn="val 64"/>
              <v:f eqn="val 1"/>
              <v:f eqn="val 61880"/>
              <v:f eqn="val 1"/>
              <v:f eqn="val 1"/>
              <v:f eqn="val 60585"/>
              <v:f eqn="val 51257"/>
              <v:f eqn="val 1"/>
              <v:f eqn="val 20"/>
            </v:formulas>
            <v:path o:connecttype="segments" o:connectlocs="31166,0;-26039,0;-18851,2781;-12742,8306;-6659,13868;-3585,21514;-3585,31191;-3585,-24921;-6659,-17441;-12742,-11866;-18851,-6354;-26039,-3573;31166,-3573;22568,-3573;15240,-6354;9157,-11866;3048,-17441;0,-24921;0,31191;0,21514;3048,13868;9157,8306;15240,2781;22568,0;31166,0" textboxrect="0,0,61951,61963"/>
          </v:shape>
          <v:shape id="Shape 253" o:spid="_x0000_s1049" style="position:absolute;left:2208;top:619;width:132;height:190;mso-wrap-style:none;v-text-anchor:middle" coordsize="159664,228232" o:spt="100" adj="0,,0" path="m86500,v12725,,24942,1168,36563,3569c134722,5905,143447,8191,149250,10389r-9143,40792c134569,48679,127508,46355,118910,44285,110312,42202,100330,41161,88964,41161v-10249,,-18543,1740,-24943,5194c57671,49847,54470,55156,54470,62395v,3569,623,6769,1867,9551c57595,74676,59728,77254,62776,79629v3061,2362,7087,4686,12065,7048c79832,89052,85941,91465,93142,93942v11900,4470,22034,8814,30340,13144c131813,111354,138646,116218,144069,121628v5397,5385,9360,11532,11849,18504c158394,147028,159664,155334,159664,165062v,20764,-7709,36512,-23075,47180c121196,222923,99225,228232,70676,228232v-19114,,-34494,-1588,-46152,-4763c12903,220294,4712,217716,,215786l8738,173787v7480,3086,16433,5981,26822,8712c45961,185306,57798,186665,71107,186665v13297,,22987,-1588,29096,-4738c106312,178676,109347,173241,109347,165481v,-7214,-3264,-13170,-9766,-17856c93066,142888,82321,137770,67348,132220,58217,128892,49822,125349,42227,121628,34582,117881,28016,113513,22454,108509,16904,103518,12548,97511,9373,90424,6185,83350,4585,74676,4585,64478v,-19990,7328,-35738,22034,-47193c41300,5766,61239,,86500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9175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atan2 0 @0"/>
              <v:f eqn="prod 1 48365 11520"/>
              <v:f eqn="prod @82 1 180"/>
              <v:f eqn="prod @81 1 @83"/>
              <v:f eqn="prod 1 6295 25856"/>
              <v:f eqn="prod @85 1 180"/>
              <v:f eqn="prod @84 1 @86"/>
              <v:f eqn="prod 1 63095 51712"/>
              <v:f eqn="prod @88 1 180"/>
              <v:f eqn="prod @87 1 @89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86500,0;99225,0;111442,1168;123063,3569;134722,5905;143447,8191;149250,10389;140107,51181;134569,48679;127508,46355;118910,44285;110312,42202;100330,41161;88964,41161;78715,41161;70421,42901;64021,46355;57671,49847;54470,55156;54470,62395;54470,65964;55093,69164;56337,71946;57595,74676;59728,77254;62776,79629;65837,81991;69863,84315;74841,86677;79832,89052;85941,91465;93142,93942;105042,98412;115176,102756;123482,107086;131813,111354;138646,116218;144069,121628;149466,127013;153429,133160;155918,140132;158394,147028;159664,155334;159664,165062;159664,185826;151955,201574;136589,212242;121196,222923;99225,228232;70676,228232;51562,228232;36182,226644;24524,223469;12903,220294;4712,217716;0,215786;8738,173787;16218,176873;25171,179768;35560,182499;45961,185306;57798,186665;71107,186665;84404,186665;94094,185077;100203,181927;106312,178676;109347,173241;109347,165481;109347,158267;106083,152311;99581,147625;93066,142888;82321,137770;67348,132220;58217,128892;49822,125349;42227,121628;34582,117881;28016,113513;22454,108509;16904,103518;12548,97511;9373,90424;6185,83350;4585,74676;4585,64478;4585,44488;11913,28740;26619,17285;41300,5766;61239,0;86500,0" textboxrect="0,0,159664,228232"/>
          </v:shape>
          <v:shape id="Shape 254" o:spid="_x0000_s1050" style="position:absolute;left:2381;top:568;width:159;height:240;mso-wrap-style:none;v-text-anchor:middle" coordsize="192494,288125" o:spt="100" adj="0,,0" path="m50292,r,155473c56667,148831,63462,141681,70663,134061v7213,-7582,14287,-15227,21209,-22873c98806,103594,105385,96228,111620,89179v6223,-7061,11570,-13208,16015,-18529l187071,70650v-13856,15532,-28473,31610,-43866,48260c127838,135534,112382,151727,96875,167500v8281,6998,17031,15380,26162,25184c132194,202527,141072,212992,149670,224079v8572,11087,16611,22174,24104,33248c181254,268440,187477,278651,192494,288125r-58217,c129286,279502,123546,270523,117018,261048v-6503,-9385,-13500,-18529,-20993,-27419c88544,224752,80924,216395,73152,208458,65392,200571,57785,193840,50292,188316r,99809l,288125,,8306,50292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prod 1 26971 51712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5977"/>
              <v:f eqn="val 8306"/>
              <v:f eqn="val 1"/>
            </v:formulas>
            <v:path o:connecttype="segments" o:connectlocs="50292,0;50292,155473;56667,148831;63462,141681;70663,134061;77876,126479;84950,118834;91872,111188;98806,103594;105385,96228;111620,89179;117843,82118;123190,75971;127635,70650;187071,70650;173215,86182;158598,102260;143205,118910;127838,135534;112382,151727;96875,167500;105156,174498;113906,182880;123037,192684;132194,202527;141072,212992;149670,224079;158242,235166;166281,246253;173774,257327;181254,268440;187477,278651;192494,288125;134277,288125;129286,279502;123546,270523;117018,261048;110515,251663;103518,242519;96025,233629;88544,224752;80924,216395;73152,208458;65392,200571;57785,193840;50292,188316;50292,288125;0,288125;0,8306;50292,0" textboxrect="0,0,192494,288125"/>
          </v:shape>
          <v:shape id="Shape 2061" o:spid="_x0000_s1051" style="position:absolute;left:2573;top:628;width:39;height:181;mso-wrap-style:none;v-text-anchor:middle" coordsize="50305,217488" o:spt="100" adj="0,,0" path="m,l50305,r,217488l,217488,,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20877"/>
              <v:f eqn="val 1"/>
            </v:formulas>
            <v:path o:connecttype="segments" o:connectlocs="0,0;50305,0;50305,217488;0,217488;0,0" textboxrect="0,0,50305,217488"/>
          </v:shape>
          <v:shape id="Shape 256" o:spid="_x0000_s1052" style="position:absolute;left:2567;top:548;width:49;height:49;mso-wrap-style:none;v-text-anchor:middle" coordsize="61950,61963" o:spt="100" adj="0,,0" path="m31178,c-26026,,-18825,2781,-12742,8306v6109,5562,9156,13208,9156,22885c-3586,-24921,-6633,-17441,-12742,-11866v-6083,5512,-13284,8293,43920,8293c22580,-3573,15253,-6354,9157,-11866,3061,-17441,,-24921,,31191,,21514,3061,13868,9157,8306,15253,2781,22580,,31178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9677"/>
              <v:f eqn="val 1"/>
              <v:f eqn="val 1"/>
              <v:f eqn="val 1"/>
              <v:f eqn="prod 1 24577 2"/>
              <v:f eqn="val 1"/>
              <v:f eqn="val 1"/>
              <v:f eqn="val 64"/>
              <v:f eqn="val 1"/>
              <v:f eqn="val 61880"/>
              <v:f eqn="val 1"/>
              <v:f eqn="val 1"/>
              <v:f eqn="val 60583"/>
              <v:f eqn="val 51259"/>
              <v:f eqn="val 1"/>
              <v:f eqn="val 20"/>
            </v:formulas>
            <v:path o:connecttype="segments" o:connectlocs="31178,0;-26026,0;-18825,2781;-12742,8306;-6633,13868;-3586,21514;-3586,31191;-3586,-24921;-6633,-17441;-12742,-11866;-18825,-6354;-26026,-3573;31178,-3573;22580,-3573;15253,-6354;9157,-11866;3061,-17441;0,-24921;0,31191;0,21514;3061,13868;9157,8306;15253,2781;22580,0;31178,0" textboxrect="0,0,61950,61963"/>
          </v:shape>
          <v:shape id="Shape 257" o:spid="_x0000_s1053" style="position:absolute;left:2657;top:619;width:80;height:188;mso-wrap-style:none;v-text-anchor:middle" coordsize="99155,225711" o:spt="100" adj="0,,0" path="m99155,r,42112l81051,45981c75247,48902,70320,52725,66307,57462v-4026,4686,-7151,10122,-9360,16192c54724,79712,53200,85986,52375,92336r46780,l99155,129344r-47186,c53327,146832,59499,160332,70460,169895v5473,4775,12176,8353,20109,10738l99155,181749r,43962l61950,219361c47803,213710,36169,205823,27013,195676,17856,185554,11087,173616,6642,159925,2222,146159,,131134,,114815,,95663,2819,78912,8509,64510,14186,50096,21742,38094,31166,28544,40577,18993,51397,11767,63614,6903l99155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60"/>
              <v:f eqn="val 49278"/>
              <v:f eqn="val 30126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99155,0;99155,42112;81051,45981;75247,48902;70320,52725;66307,57462;62281,62148;59156,67584;56947,73654;54724,79712;53200,85986;52375,92336;99155,92336;99155,129344;51969,129344;53327,146832;59499,160332;70460,169895;75933,174670;82636,178248;90569,180633;99155,181749;99155,225711;61950,219361;47803,213710;36169,205823;27013,195676;17856,185554;11087,173616;6642,159925;2222,146159;0,131134;0,114815;0,95663;2819,78912;8509,64510;14186,50096;21742,38094;31166,28544;40577,18993;51397,11767;63614,6903;99155,0" textboxrect="0,0,99155,225711"/>
          </v:shape>
          <v:shape id="Shape 258" o:spid="_x0000_s1054" style="position:absolute;left:2741;top:767;width:67;height:42;mso-wrap-style:none;v-text-anchor:middle" coordsize="82937,54026" o:spt="100" adj="0,,0" path="m76270,r6667,41148c80156,42520,76333,44031,71495,45517v-4839,1537,-10389,2895,-16612,4140c48647,50927,41904,51994,34715,52781v-7213,876,-14566,1245,-22060,1245l,51866,,7905r18904,2458c31096,10363,42247,9296,52381,7049,62503,4864,70479,2476,76270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1866"/>
              <v:f eqn="val 7905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76270,0;82937,41148;80156,42520;76333,44031;71495,45517;66656,47054;61106,48412;54883,49657;48647,50927;41904,51994;34715,52781;27502,53657;20149,54026;12655,54026;0,51866;0,7905;18904,10363;31096,10363;42247,9296;52381,7049;62503,4864;70479,2476;76270,0" textboxrect="0,0,82937,54026"/>
          </v:shape>
          <v:shape id="Shape 259" o:spid="_x0000_s1055" style="position:absolute;left:2741;top:619;width:79;height:106;mso-wrap-style:none;v-text-anchor:middle" coordsize="97060,129705" o:spt="100" adj="0,,0" path="m1861,c31807,,55125,9296,71927,27864v16738,18567,25133,46304,25133,83109c97060,113805,96996,116878,96869,120358v-139,3492,-343,6566,-647,9347l,129705,,92697r46780,c46780,85801,45777,79210,43847,72974,41904,66751,39072,61290,35312,56731,31579,52159,27032,48590,21609,45936,16211,43320,9773,41986,2280,41986l,42473,,361,1861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64168"/>
              <v:f eqn="val 2716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42473"/>
              <v:f eqn="val 361"/>
              <v:f eqn="val 1"/>
            </v:formulas>
            <v:path o:connecttype="segments" o:connectlocs="1861,0;31807,0;55125,9296;71927,27864;88665,46431;97060,74168;97060,110973;97060,113805;96996,116878;96869,120358;96730,123850;96526,126924;96222,129705;0,129705;0,92697;46780,92697;46780,85801;45777,79210;43847,72974;41904,66751;39072,61290;35312,56731;31579,52159;27032,48590;21609,45936;16211,43320;9773,41986;2280,41986;0,42473;0,361;1861,0" textboxrect="0,0,97060,129705"/>
          </v:shape>
          <v:shape id="Shape 2062" o:spid="_x0000_s1056" style="position:absolute;left:975;top:976;width:19;height:157;mso-wrap-style:none;v-text-anchor:middle" coordsize="26594,190157" o:spt="100" adj="0,,0" path="m,l26594,r,190157l,190157,,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59083"/>
              <v:f eqn="val 1"/>
            </v:formulas>
            <v:path o:connecttype="segments" o:connectlocs="0,0;26594,0;26594,190157;0,190157;0,0" textboxrect="0,0,26594,190157"/>
          </v:shape>
          <v:shape id="Shape 261" o:spid="_x0000_s1057" style="position:absolute;left:1034;top:1014;width:94;height:120;mso-wrap-style:none;v-text-anchor:middle" coordsize="115240,145720" o:spt="100" adj="0,,0" path="m56807,c68136,,77546,1651,85039,4826v7519,3226,13500,7671,17996,13449c107493,24054,110668,30950,112497,38964v1828,8064,2743,16941,2743,26657l115240,145720r-25527,l89713,71107v,-8801,-597,-16268,-1778,-22491c86754,42354,84773,37351,82029,33477,79299,29654,75629,26886,71069,25121,66497,23381,60808,22517,54064,22517v-2769,,-5601,76,-8522,292c42608,23012,39827,23216,37173,23508v-2642,254,-5029,597,-7125,914c27927,24854,26441,25095,25527,25247r,120473l,145720,,7137c5855,5728,13627,4166,23317,2502,33020,838,44171,,56807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4646"/>
              <v:f eqn="val 7137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56807,0;68136,0;77546,1651;85039,4826;92558,8052;98539,12497;103035,18275;107493,24054;110668,30950;112497,38964;114325,47028;115240,55905;115240,65621;115240,145720;89713,145720;89713,71107;89713,62306;89116,54839;87935,48616;86754,42354;84773,37351;82029,33477;79299,29654;75629,26886;71069,25121;66497,23381;60808,22517;54064,22517;51295,22517;48463,22593;45542,22809;42608,23012;39827,23216;37173,23508;34531,23762;32144,24105;30048,24422;27927,24854;26441,25095;25527,25247;25527,145720;0,145720;0,7137;5855,5728;13627,4166;23317,2502;33020,838;44171,0;56807,0" textboxrect="0,0,115240,145720"/>
          </v:shape>
          <v:shape id="Shape 262" o:spid="_x0000_s1058" style="position:absolute;left:1166;top:957;width:70;height:177;mso-wrap-style:none;v-text-anchor:middle" coordsize="86424,212928" o:spt="100" adj="0,,0" path="m55702,v7493,,13958,571,19342,1664c80442,2756,84239,3746,86424,4661l81763,26619c79591,25502,76454,24511,72441,23470,68415,22479,63475,21933,57633,21933v-11900,,-20231,3264,-24981,9792c27889,38227,25527,46927,25527,57899r,12370l80391,70269r,21361l25527,91630r,121298l,212928,,57379c,39040,4496,24930,13462,14961,22415,4991,36500,,55702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prod 1 1 0"/>
              <v:f eqn="prod 1 1 0"/>
              <v:f eqn="prod @5 @6 1"/>
              <v:f eqn="sum 1 0 @7"/>
              <v:f eqn="sqrt @8"/>
              <v:f eqn="prod 0 @9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6317"/>
              <v:f eqn="val 57379"/>
              <v:f eqn="val 39040"/>
              <v:f eqn="val 1"/>
              <v:f eqn="val 1"/>
              <v:f eqn="val 1"/>
              <v:f eqn="val 1"/>
              <v:f eqn="val 1"/>
            </v:formulas>
            <v:path o:connecttype="segments" o:connectlocs="55702,0;63195,0;69660,571;75044,1664;80442,2756;84239,3746;86424,4661;81763,26619;79591,25502;76454,24511;72441,23470;68415,22479;63475,21933;57633,21933;45733,21933;37402,25197;32652,31725;27889,38227;25527,46927;25527,57899;25527,70269;80391,70269;80391,91630;25527,91630;25527,212928;0,212928;0,57379;0,39040;4496,24930;13462,14961;22415,4991;36500,0;55702,0" textboxrect="0,0,86424,212928"/>
          </v:shape>
          <v:shape id="Shape 263" o:spid="_x0000_s1059" style="position:absolute;left:1255;top:1014;width:65;height:120;mso-wrap-style:none;v-text-anchor:middle" coordsize="81216,145733" o:spt="100" adj="0,,0" path="m52680,v2209,,4724,178,7543,419c63043,775,65849,1092,68593,1537v2743,470,5258,914,7531,1384c78410,3378,80124,3797,81216,4166l76809,26391c74803,25667,71475,24752,66802,23762,62154,22771,56147,22276,48844,22276v-4775,,-9474,495,-14148,1486c30048,24752,26975,25476,25514,25845r,119888l,145733,,9106c6045,6896,13538,4839,22504,2921,31458,1016,41529,,52680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4659"/>
              <v:f eqn="val 9106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52680,0;54889,0;57404,178;60223,419;63043,775;65849,1092;68593,1537;71336,2007;73851,2451;76124,2921;78410,3378;80124,3797;81216,4166;76809,26391;74803,25667;71475,24752;66802,23762;62154,22771;56147,22276;48844,22276;44069,22276;39370,22771;34696,23762;30048,24752;26975,25476;25514,25845;25514,145733;0,145733;0,9106;6045,6896;13538,4839;22504,2921;31458,1016;41529,0;52680,0" textboxrect="0,0,81216,145733"/>
          </v:shape>
          <v:shape id="Shape 264" o:spid="_x0000_s1060" style="position:absolute;left:1335;top:1062;width:44;height:72;mso-wrap-style:none;v-text-anchor:middle" coordsize="55956,89285" o:spt="100" adj="0,,0" path="m55956,r,20561l50076,20971v-4305,521,-8255,1677,-11798,3391c34697,26102,31737,28502,29350,31512v-2375,3023,-3582,7011,-3582,11951c25768,52620,28702,58970,34557,62488r21399,4851l55956,89262r-546,23c47346,89285,39954,88459,33185,86821,26416,85182,20561,82554,15634,78985,10694,75467,6858,70730,4115,64875,1372,59020,,51947,,43717,,35881,1600,29099,4801,23448,8001,17771,12344,13199,17818,9757,23317,6252,29718,3674,37021,2023l55956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1947"/>
              <v:f eqn="val 43717"/>
              <v:f eqn="val 3588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55956,0;55956,20561;50076,20971;45771,21492;41821,22648;38278,24362;34697,26102;31737,28502;29350,31512;26975,34535;25768,38523;25768,43463;25768,52620;28702,58970;34557,62488;55956,67339;55956,89262;55410,89285;47346,89285;39954,88459;33185,86821;26416,85182;20561,82554;15634,78985;10694,75467;6858,70730;4115,64875;1372,59020;0,51947;0,43717;0,35881;1600,29099;4801,23448;8001,17771;12344,13199;17818,9757;23317,6252;29718,3674;37021,2023;55956,0" textboxrect="0,0,55956,89285"/>
          </v:shape>
          <v:shape id="Shape 265" o:spid="_x0000_s1061" style="position:absolute;left:1347;top:1011;width:31;height:20;mso-wrap-style:none;v-text-anchor:middle" coordsize="41148,27384" o:spt="100" adj="0,,0" path="m-24388,r,22239l-26306,21898v57129,,49776,571,43464,1790c10833,24882,6122,26139,3010,27384l,6276c3277,4778,8788,3368,16472,2009l-24388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2"/>
              <v:f eqn="cos 12 @7"/>
              <v:f eqn="val 1"/>
              <v:f eqn="prod 1 51903 23040"/>
              <v:f eqn="val 1"/>
              <v:f eqn="val 1"/>
              <v:f eqn="val 1"/>
              <v:f eqn="val 1"/>
            </v:formulas>
            <v:path o:connecttype="segments" o:connectlocs="-24388,0;-24388,22239;-26306,21898;30823,21898;23470,22469;17158,23688;10833,24882;6122,26139;3010,27384;0,6276;3277,4778;8788,3368;16472,2009;-24388,0" textboxrect="0,0,41148,27384"/>
          </v:shape>
          <v:shape id="Shape 266" o:spid="_x0000_s1062" style="position:absolute;left:1382;top:1011;width:43;height:123;mso-wrap-style:none;v-text-anchor:middle" coordsize="55156,149203" o:spt="100" adj="0,,0" path="m279,c10528,,19164,1308,26200,3988v7036,2603,12713,6375,17005,11214c47511,20015,50584,25819,52413,32461v1829,6706,2743,14046,2743,22098l55156,143739v-2210,368,-5283,863,-9207,1511c42024,145872,37579,146444,32652,147040v-4928,521,-10287,1067,-16040,1486l,149203,,127280r2464,558c8509,127838,13868,127660,18517,127419v4673,-305,8559,-800,11671,-1486l30188,83388v-1829,-914,-4788,-1689,-8928,-2337c17145,80416,12167,80061,6312,80061l,80501,,59940r4127,-441c6680,59499,9335,59626,12078,59918v2743,305,5359,623,7810,1118c22365,61455,24524,61887,26352,62255v1817,369,3112,623,3836,788l30188,55931v,-4191,-457,-8331,-1372,-12497c27902,39357,26251,35712,23876,32461,21488,29261,18250,26733,14135,24778l,22261,,23,279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8129"/>
              <v:f eqn="val 61743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atan2 1 0"/>
              <v:f eqn="prod 1 48365 11520"/>
              <v:f eqn="prod @36 1 180"/>
              <v:f eqn="prod @35 1 @37"/>
              <v:f eqn="prod 1 6295 25856"/>
              <v:f eqn="prod @39 1 180"/>
              <v:f eqn="prod @38 1 @40"/>
              <v:f eqn="sin 0 @41"/>
              <v:f eqn="val 1"/>
              <v:f eqn="val 1"/>
              <v:f eqn="val 1"/>
              <v:f eqn="val 14964"/>
              <v:f eqn="val 5994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2261"/>
              <v:f eqn="val 23"/>
              <v:f eqn="val 1"/>
            </v:formulas>
            <v:path o:connecttype="segments" o:connectlocs="279,0;10528,0;19164,1308;26200,3988;33236,6591;38913,10363;43205,15202;47511,20015;50584,25819;52413,32461;54242,39167;55156,46507;55156,54559;55156,143739;52946,144107;49873,144602;45949,145250;42024,145872;37579,146444;32652,147040;27724,147561;22365,148107;16612,148526;0,149203;0,127280;2464,127838;8509,127838;13868,127660;18517,127419;23190,127114;27076,126619;30188,125933;30188,83388;28359,82474;25400,81699;21260,81051;17145,80416;12167,80061;6312,80061;0,80501;0,59940;4127,59499;6680,59499;9335,59626;12078,59918;14821,60223;17437,60541;19888,61036;22365,61455;24524,61887;26352,62255;28169,62624;29464,62878;30188,63043;30188,55931;30188,51740;29731,47600;28816,43434;27902,39357;26251,35712;23876,32461;21488,29261;18250,26733;14135,24778;0,22261;0,23;279,0" textboxrect="0,0,55156,149203"/>
          </v:shape>
          <v:shape id="Shape 267" o:spid="_x0000_s1063" style="position:absolute;left:1454;top:1011;width:82;height:123;mso-wrap-style:none;v-text-anchor:middle" coordsize="100686,149542" o:spt="100" adj="0,,0" path="m54331,v4038,,8039,241,12077,711c70421,1156,74168,1702,77661,2324v3467,673,6540,1346,9169,2083c89497,5156,91542,5778,93002,6325l88354,28245c85611,26835,81318,25298,75451,23762,69596,22200,62560,21425,54331,21425v-7138,,-13348,1409,-18669,4242c30366,28499,27711,32931,27711,38964v,3124,597,5905,1791,8229c30683,49606,32537,51765,34976,53670v2476,1918,5550,3645,9207,5309c47841,60642,52222,62382,57353,64211v6769,2578,12802,5067,18098,7569c80747,74232,85306,77089,89040,80416v3734,3264,6629,7239,8636,11926c99695,96977,100686,102705,100686,109487v,13169,-4877,23139,-14656,29908c76238,146113,62293,149542,44183,149542v-12611,,-22491,-1041,-29629,-3175c7417,144310,2566,142672,,141554l4674,119634v2933,1067,7582,2718,13982,4928c25057,126771,33566,127838,44183,127838v10427,,18149,-1321,23178,-4089c72377,121044,74917,116624,74917,110579v,-6236,-2476,-11138,-7416,-14783c62560,92113,54420,87973,43078,83414,37592,81255,32321,78994,27292,76670,22263,74435,17932,71704,14275,68631,10617,65506,7684,61735,5486,57315,3289,52959,2210,47574,2210,41173v,-12598,4673,-22644,13995,-30035c25527,3746,38240,,54331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prod 1 12319 22848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65535"/>
              <v:f eqn="val 1"/>
              <v:f eqn="val 1"/>
              <v:f eqn="val 1"/>
              <v:f eqn="val 1"/>
              <v:f eqn="val 1"/>
              <v:f eqn="val 1"/>
              <v:f eqn="val 1"/>
              <v:f eqn="val 2"/>
              <v:f eqn="val 1048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61735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54331,0;58369,0;62370,241;66408,711;70421,1156;74168,1702;77661,2324;81128,2997;84201,3670;86830,4407;89497,5156;91542,5778;93002,6325;88354,28245;85611,26835;81318,25298;75451,23762;69596,22200;62560,21425;54331,21425;47193,21425;40983,22834;35662,25667;30366,28499;27711,32931;27711,38964;27711,42088;28308,44869;29502,47193;30683,49606;32537,51765;34976,53670;37452,55588;40526,57315;44183,58979;47841,60642;52222,62382;57353,64211;64122,66789;70155,69278;75451,71780;80747,74232;85306,77089;89040,80416;92774,83680;95669,87655;97676,92342;99695,96977;100686,102705;100686,109487;100686,122656;95809,132626;86030,139395;76238,146113;62293,149542;44183,149542;31572,149542;21692,148501;14554,146367;7417,144310;2566,142672;0,141554;4674,119634;7607,120701;12256,122352;18656,124562;25057,126771;33566,127838;44183,127838;54610,127838;62332,126517;67361,123749;72377,121044;74917,116624;74917,110579;74917,104343;72441,99441;67501,95796;62560,92113;54420,87973;43078,83414;37592,81255;32321,78994;27292,76670;22263,74435;17932,71704;14275,68631;10617,65506;7684,61735;5486,57315;3289,52959;2210,47574;2210,41173;2210,28575;6883,18529;16205,11138;25527,3746;38240,0;54331,0" textboxrect="0,0,100686,149542"/>
          </v:shape>
          <v:shape id="Shape 268" o:spid="_x0000_s1064" style="position:absolute;left:1564;top:976;width:68;height:157;mso-wrap-style:none;v-text-anchor:middle" coordsize="85039,189916" o:spt="100" adj="0,,0" path="m25502,r,44183l79553,44183r,21425l25502,65608r,65812c25502,138570,26060,144463,27153,149111v1104,4686,2755,8356,4927,11011c34277,162776,37020,164630,40323,165722v3289,1118,7124,1664,11531,1664c59537,167386,65710,166522,70383,164757v4661,-1689,7900,-2921,9741,-3696l85039,182169v-2553,1346,-7036,2908,-13436,4813c65202,188900,57899,189916,49644,189916v-9664,,-17691,-1270,-24003,-3747c19329,183705,14262,180010,10427,175082,6578,170117,3873,164059,2324,156845,787,149606,,141224,,131725l,4394,25502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"/>
              <v:f eqn="cos 54736 @34"/>
              <v:f eqn="sum 0 10800 0"/>
              <v:f eqn="val 2"/>
              <v:f eqn="sin @36 @37"/>
              <v:f eqn="sum @35 @38 0"/>
              <v:f eqn="sum @39 10800 0"/>
              <v:f eqn="val 1"/>
              <v:f eqn="val 1"/>
              <v:f eqn="val 1"/>
              <v:f eqn="val 1"/>
              <v:f eqn="val 1"/>
              <v:f eqn="val 1"/>
              <v:f eqn="val 10150"/>
              <v:f eqn="val 651"/>
              <v:f eqn="val 4394"/>
              <v:f eqn="val 1"/>
            </v:formulas>
            <v:path o:connecttype="segments" o:connectlocs="25502,0;25502,44183;79553,44183;79553,65608;25502,65608;25502,131420;25502,138570;26060,144463;27153,149111;28257,153797;29908,157467;32080,160122;34277,162776;37020,164630;40323,165722;43612,166840;47447,167386;51854,167386;59537,167386;65710,166522;70383,164757;75044,163068;78283,161836;80124,161061;85039,182169;82486,183515;78003,185077;71603,186982;65202,188900;57899,189916;49644,189916;39980,189916;31953,188646;25641,186169;19329,183705;14262,180010;10427,175082;6578,170117;3873,164059;2324,156845;787,149606;0,141224;0,131725;0,4394;25502,0" textboxrect="0,0,85039,189916"/>
          </v:shape>
          <v:shape id="Shape 269" o:spid="_x0000_s1065" style="position:absolute;left:1658;top:1014;width:65;height:120;mso-wrap-style:none;v-text-anchor:middle" coordsize="81216,145733" o:spt="100" adj="0,,0" path="m52680,v2197,,4711,178,7531,419c63068,775,65849,1092,68580,1537v2743,470,5258,914,7544,1384c78422,3378,80112,3797,81216,4166l76835,26391c74790,25667,71475,24752,66802,23762,62128,22771,56147,22276,48832,22276v-4750,,-9437,495,-14123,1486c30061,24752,26975,25476,25514,25845r,119888l,145733,,9106c6032,6896,13538,4839,22504,2921,31458,1016,41503,,52680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4659"/>
              <v:f eqn="val 9106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52680,0;54877,0;57391,178;60211,419;63068,775;65849,1092;68580,1537;71323,2007;73838,2451;76124,2921;78422,3378;80112,3797;81216,4166;76835,26391;74790,25667;71475,24752;66802,23762;62128,22771;56147,22276;48832,22276;44082,22276;39395,22771;34709,23762;30061,24752;26975,25476;25514,25845;25514,145733;0,145733;0,9106;6032,6896;13538,4839;22504,2921;31458,1016;41503,0;52680,0" textboxrect="0,0,81216,145733"/>
          </v:shape>
          <v:shape id="Shape 270" o:spid="_x0000_s1066" style="position:absolute;left:1745;top:1014;width:94;height:120;mso-wrap-style:none;v-text-anchor:middle" coordsize="115214,145720" o:spt="100" adj="0,,0" path="m,l25502,r,74689c25502,92050,28232,104470,33718,111989v5512,7467,14733,11214,27712,11214c64160,123203,67018,123127,69939,122961v2934,-177,5664,-431,8229,-673c80734,121983,83071,121717,85166,121463v2096,-292,3607,-597,4522,-1016l89688,r25526,l115214,138582v-5854,1486,-13589,3023,-23177,4636c82436,144882,71311,145720,58700,145720v-10973,,-20219,-1588,-27725,-4826c23482,137744,17463,133172,12865,127343,8306,121463,5017,114567,3010,106629,965,98692,,89840,,80162l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min 1 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4303"/>
              <v:f eqn="val 14625"/>
              <v:f eqn="val 1"/>
            </v:formulas>
            <v:path o:connecttype="segments" o:connectlocs="0,0;25502,0;25502,74689;25502,92050;28232,104470;33718,111989;39230,119456;48451,123203;61430,123203;64160,123203;67018,123127;69939,122961;72873,122784;75603,122530;78168,122288;80734,121983;83071,121717;85166,121463;87262,121171;88773,120866;89688,120447;89688,0;115214,0;115214,138582;109360,140068;101625,141605;92037,143218;82436,144882;71311,145720;58700,145720;47727,145720;38481,144132;30975,140894;23482,137744;17463,133172;12865,127343;8306,121463;5017,114567;3010,106629;965,98692;0,89840;0,80162;0,0" textboxrect="0,0,115214,145720"/>
          </v:shape>
          <v:shape id="Shape 271" o:spid="_x0000_s1067" style="position:absolute;left:1878;top:957;width:96;height:177;mso-wrap-style:none;v-text-anchor:middle" coordsize="117437,212928" o:spt="100" adj="0,,0" path="m25527,r,130099c29908,125692,34760,120828,40056,115570v5321,-5334,10528,-10744,15646,-16231c60833,93866,65672,88608,70231,83566v4572,-5055,8522,-9474,11798,-13297l111938,70269v-4204,4598,-8789,9551,-13703,15037c93294,90830,88176,96368,82867,101917v-5321,5614,-10655,11189,-16065,16752c61404,124270,56337,129502,51587,134442v5499,4217,11303,9449,17425,15672c75133,156350,81178,163017,87122,170256v5931,7226,11570,14542,16853,21984c109296,199631,113779,206527,117437,212928r-29896,c83693,206527,79248,199949,74219,193307,69202,186652,63919,180226,58458,174130,52959,167983,47371,162319,41720,157264,36055,152108,30632,147790,25527,144336r,68592l,212928,,4419,25527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6317"/>
              <v:f eqn="val 4419"/>
              <v:f eqn="val 1"/>
            </v:formulas>
            <v:path o:connecttype="segments" o:connectlocs="25527,0;25527,130099;29908,125692;34760,120828;40056,115570;45377,110236;50584,104826;55702,99339;60833,93866;65672,88608;70231,83566;74803,78511;78753,74092;82029,70269;111938,70269;107734,74867;103149,79820;98235,85306;93294,90830;88176,96368;82867,101917;77546,107531;72212,113106;66802,118669;61404,124270;56337,129502;51587,134442;57086,138659;62890,143891;69012,150114;75133,156350;81178,163017;87122,170256;93053,177482;98692,184798;103975,192240;109296,199631;113779,206527;117437,212928;87541,212928;83693,206527;79248,199949;74219,193307;69202,186652;63919,180226;58458,174130;52959,167983;47371,162319;41720,157264;36055,152108;30632,147790;25527,144336;25527,212928;0,212928;0,4419;25527,0" textboxrect="0,0,117437,212928"/>
          </v:shape>
          <v:shape id="Shape 272" o:spid="_x0000_s1068" style="position:absolute;left:1997;top:976;width:68;height:157;mso-wrap-style:none;v-text-anchor:middle" coordsize="85039,189916" o:spt="100" adj="0,,0" path="m25502,r,44183l79565,44183r,21425l25502,65608r,65812c25502,138570,26060,144463,27165,149111v1080,4686,2731,8356,4915,11011c34290,162776,37020,164630,40323,165722v3289,1118,7124,1664,11531,1664c59512,167386,65710,166522,70371,164757v4660,-1689,7912,-2921,9753,-3696l85039,182169v-2553,1346,-7036,2908,-13436,4813c65202,188900,57899,189916,49657,189916v-9703,,-17691,-1270,-24016,-3747c19329,183705,14262,180010,10427,175082,6578,170117,3886,164059,2324,156845,762,149606,,141224,,131725l,4394,25502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"/>
              <v:f eqn="cos 54736 @34"/>
              <v:f eqn="sum 0 10800 0"/>
              <v:f eqn="val 2"/>
              <v:f eqn="sin @36 @37"/>
              <v:f eqn="sum @35 @38 0"/>
              <v:f eqn="sum @39 10800 0"/>
              <v:f eqn="val 1"/>
              <v:f eqn="val 1"/>
              <v:f eqn="val 1"/>
              <v:f eqn="val 1"/>
              <v:f eqn="val 1"/>
              <v:f eqn="val 1"/>
              <v:f eqn="val 10150"/>
              <v:f eqn="val 651"/>
              <v:f eqn="val 4394"/>
              <v:f eqn="val 1"/>
            </v:formulas>
            <v:path o:connecttype="segments" o:connectlocs="25502,0;25502,44183;79565,44183;79565,65608;25502,65608;25502,131420;25502,138570;26060,144463;27165,149111;28245,153797;29896,157467;32080,160122;34290,162776;37020,164630;40323,165722;43612,166840;47447,167386;51854,167386;59512,167386;65710,166522;70371,164757;75031,163068;78283,161836;80124,161061;85039,182169;82486,183515;78003,185077;71603,186982;65202,188900;57899,189916;49657,189916;39954,189916;31966,188646;25641,186169;19329,183705;14262,180010;10427,175082;6578,170117;3886,164059;2324,156845;762,149606;0,141224;0,131725;0,4394;25502,0" textboxrect="0,0,85039,189916"/>
          </v:shape>
          <v:shape id="Shape 273" o:spid="_x0000_s1069" style="position:absolute;left:2089;top:1014;width:94;height:120;mso-wrap-style:none;v-text-anchor:middle" coordsize="115240,145720" o:spt="100" adj="0,,0" path="m,l25502,r,74689c25502,92050,28245,104470,33744,111989v5486,7467,14732,11214,27711,11214c64199,123203,67043,123127,69964,122961v2909,-177,5652,-431,8230,-673c80747,121983,83071,121717,85166,121463v2121,-292,3645,-597,4547,-1016l89713,r25527,l115240,138582v-5855,1486,-13589,3023,-23190,4636c82448,144882,71336,145720,58712,145720v-10985,,-20231,-1588,-27711,-4826c23508,137744,17475,133172,12878,127343,8331,121463,5029,114567,3010,106629,1003,98692,,89840,,80162l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tan 1 0 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4303"/>
              <v:f eqn="val 14625"/>
              <v:f eqn="val 1"/>
            </v:formulas>
            <v:path o:connecttype="segments" o:connectlocs="0,0;25502,0;25502,74689;25502,92050;28245,104470;33744,111989;39230,119456;48476,123203;61455,123203;64199,123203;67043,123127;69964,122961;72873,122784;75616,122530;78194,122288;80747,121983;83071,121717;85166,121463;87287,121171;88811,120866;89713,120447;89713,0;115240,0;115240,138582;109385,140068;101651,141605;92050,143218;82448,144882;71336,145720;58712,145720;47727,145720;38481,144132;31001,140894;23508,137744;17475,133172;12878,127343;8331,121463;5029,114567;3010,106629;1003,98692;0,89840;0,80162;0,0" textboxrect="0,0,115240,145720"/>
          </v:shape>
          <v:shape id="Shape 274" o:spid="_x0000_s1070" style="position:absolute;left:2223;top:1014;width:65;height:120;mso-wrap-style:none;v-text-anchor:middle" coordsize="81204,145733" o:spt="100" adj="0,,0" path="m52667,v2197,,4712,178,7544,419c63068,775,65837,1092,68593,1537v2743,470,5258,914,7544,1384c78423,3378,80124,3797,81204,4166l76822,26391c74803,25667,71463,24752,66815,23762,62141,22771,56159,22276,48844,22276v-4775,,-9461,495,-14122,1486c30048,24752,26988,25476,25527,25845r,119888l,145733,,9106c6045,6896,13526,4839,22492,2921,31471,1016,41516,,52667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4659"/>
              <v:f eqn="val 9106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52667,0;54864,0;57379,178;60211,419;63068,775;65837,1092;68593,1537;71336,2007;73851,2451;76137,2921;78423,3378;80124,3797;81204,4166;76822,26391;74803,25667;71463,24752;66815,23762;62141,22771;56159,22276;48844,22276;44069,22276;39383,22771;34722,23762;30048,24752;26988,25476;25527,25845;25527,145733;0,145733;0,9106;6045,6896;13526,4839;22492,2921;31471,1016;41516,0;52667,0" textboxrect="0,0,81204,145733"/>
          </v:shape>
          <v:shape id="Shape 275" o:spid="_x0000_s1071" style="position:absolute;left:2302;top:1062;width:44;height:72;mso-wrap-style:none;v-text-anchor:middle" coordsize="55975,89286" o:spt="100" adj="0,,0" path="m55975,r,20563l50101,20972v-4305,521,-8255,1677,-11823,3391c34722,26103,31737,28503,29362,31513v-2374,3023,-3569,7011,-3569,11951c25793,52621,28727,58971,34582,62489r21393,4850l55975,89264r-540,22c47371,89286,39979,88460,33210,86822,26441,85184,20587,82555,15659,78986,10706,75468,6883,70731,4115,64876,1372,59022,,51948,,43718,,35882,1600,29101,4826,23449,8001,17772,12370,13200,17843,9758,23330,6253,29731,3675,37059,2024l55975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1948"/>
              <v:f eqn="val 43718"/>
              <v:f eqn="val 35882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55975,0;55975,20563;50101,20972;45796,21493;41846,22649;38278,24363;34722,26103;31737,28503;29362,31513;26988,34536;25793,38524;25793,43464;25793,52621;28727,58971;34582,62489;55975,67339;55975,89264;55435,89286;47371,89286;39979,88460;33210,86822;26441,85184;20587,82555;15659,78986;10706,75468;6883,70731;4115,64876;1372,59022;0,51948;0,43718;0,35882;1600,29101;4826,23449;8001,17772;12370,13200;17843,9758;23330,6253;29731,3675;37059,2024;55975,0" textboxrect="0,0,55975,89286"/>
          </v:shape>
          <v:shape id="Shape 276" o:spid="_x0000_s1072" style="position:absolute;left:2315;top:1011;width:31;height:20;mso-wrap-style:none;v-text-anchor:middle" coordsize="41142,27383" o:spt="100" adj="0,,0" path="m-24394,r,22237l-26306,21897v57129,,49750,571,43463,1791c10820,24881,6121,26139,3010,27383l,6276c3277,4777,8788,3368,16446,2009l-24394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2"/>
              <v:f eqn="cos 12 @7"/>
              <v:f eqn="val 1"/>
              <v:f eqn="prod 1 51903 23040"/>
              <v:f eqn="val 1"/>
              <v:f eqn="val 1"/>
              <v:f eqn="val 1"/>
              <v:f eqn="val 1"/>
            </v:formulas>
            <v:path o:connecttype="segments" o:connectlocs="-24394,0;-24394,22237;-26306,21897;30823,21897;23444,22468;17157,23688;10820,24881;6121,26139;3010,27383;0,6276;3277,4777;8788,3368;16446,2009;-24394,0" textboxrect="0,0,41142,27383"/>
          </v:shape>
          <v:shape id="Shape 277" o:spid="_x0000_s1073" style="position:absolute;left:2350;top:1011;width:43;height:123;mso-wrap-style:none;v-text-anchor:middle" coordsize="55150,149203" o:spt="100" adj="0,,0" path="m286,c10509,,19171,1308,26206,3988v7036,2603,12713,6375,17006,11214c47517,20015,50565,25819,52419,32461v1804,6706,2731,14046,2731,22098l55150,143739v-2197,368,-5246,863,-9195,1511c42030,145872,37586,146444,32670,147040v-4940,521,-10312,1067,-16052,1486l,149203,,127278r2470,560c8515,127838,13849,127660,18523,127419v4673,-305,8559,-800,11658,-1486l30181,83388v-1816,-914,-4800,-1689,-8915,-2337c17151,80416,12173,80061,6318,80061l,80502,,59939r4108,-440c6686,59499,9328,59626,12071,59918v2756,305,5347,623,7824,1118c22358,61455,24504,61887,26346,62255v1816,369,3099,623,3835,788l30181,55931v,-4191,-457,-8331,-1371,-12497c27908,39357,26257,35712,23882,32461,21494,29261,18256,26733,14141,24778l,22260,,23,286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8129"/>
              <v:f eqn="val 6174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4965"/>
              <v:f eqn="val 59939"/>
              <v:f eqn="val 1"/>
              <v:f eqn="val 1"/>
              <v:f eqn="val 1"/>
              <v:f eqn="val 1"/>
              <v:f eqn="val 1"/>
              <v:f eqn="cos 0 @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2260"/>
              <v:f eqn="val 23"/>
              <v:f eqn="val 1"/>
            </v:formulas>
            <v:path o:connecttype="segments" o:connectlocs="286,0;10509,0;19171,1308;26206,3988;33242,6591;38919,10363;43212,15202;47517,20015;50565,25819;52419,32461;54223,39167;55150,46507;55150,54559;55150,143739;52953,144107;49904,144602;45955,145250;42030,145872;37586,146444;32670,147040;27730,147561;22358,148107;16618,148526;0,149203;0,127278;2470,127838;8515,127838;13849,127660;18523,127419;23196,127114;27082,126619;30181,125933;30181,83388;28365,82474;25381,81699;21266,81051;17151,80416;12173,80061;6318,80061;0,80502;0,59939;4108,59499;6686,59499;9328,59626;12071,59918;14827,60223;17418,60541;19895,61036;22358,61455;24504,61887;26346,62255;28162,62624;29445,62878;30181,63043;30181,55931;30181,51740;29724,47600;28810,43434;27908,39357;26257,35712;23882,32461;21494,29261;18256,26733;14141,24778;0,22260;0,23;286,0" textboxrect="0,0,55150,149203"/>
          </v:shape>
          <v:shape id="Shape 2063" o:spid="_x0000_s1074" style="position:absolute;left:2484;top:1016;width:18;height:117;mso-wrap-style:none;v-text-anchor:middle" coordsize="25527,142646" o:spt="100" adj="0,,0" path="m,l25527,r,142646l,142646,,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1572"/>
              <v:f eqn="val 1"/>
            </v:formulas>
            <v:path o:connecttype="segments" o:connectlocs="0,0;25527,0;25527,142646;0,142646;0,0" textboxrect="0,0,25527,142646"/>
          </v:shape>
          <v:shape id="Shape 279" o:spid="_x0000_s1075" style="position:absolute;left:2480;top:966;width:24;height:25;mso-wrap-style:none;v-text-anchor:middle" coordsize="32918,33477" o:spt="100" adj="0,,0" path="m16446,v4572,,8471,1537,11672,4559c31318,7557,-32618,11633,-32618,16789v,5106,63936,9182,60736,12205c24917,31966,21018,-32059,16446,-32059v-4572,,-8458,64025,-11646,61053c1600,25971,,21895,,16789,,11633,1600,7557,4800,4559,7988,1537,11874,,16446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156"/>
              <v:f eqn="val 1"/>
              <v:f eqn="val 1"/>
              <v:f eqn="val 1"/>
              <v:f eqn="prod 1 24577 2"/>
              <v:f eqn="val 1"/>
              <v:f eqn="val 1"/>
              <v:f eqn="val 64"/>
              <v:f eqn="val 1"/>
              <v:f eqn="val 33394"/>
              <v:f eqn="val 1"/>
              <v:f eqn="val 1"/>
              <v:f eqn="val 60583"/>
              <v:f eqn="val 51259"/>
              <v:f eqn="val 1"/>
              <v:f eqn="val 20"/>
            </v:formulas>
            <v:path o:connecttype="segments" o:connectlocs="16446,0;21018,0;24917,1537;28118,4559;31318,7557;-32618,11633;-32618,16789;-32618,21895;31318,25971;28118,28994;24917,31966;21018,-32059;16446,-32059;11874,-32059;7988,31966;4800,28994;1600,25971;0,21895;0,16789;0,11633;1600,7557;4800,4559;7988,1537;11874,0;16446,0" textboxrect="0,0,32918,33477"/>
          </v:shape>
          <v:shape id="Shape 280" o:spid="_x0000_s1076" style="position:absolute;left:2583;top:969;width:105;height:165;mso-wrap-style:none;v-text-anchor:middle" coordsize="128410,198628" o:spt="100" adj="0,,0" path="m68326,c79858,,90322,1232,99733,3696v9424,2451,16320,5181,20727,8102l111963,33477v-3860,-2400,-9550,-4737,-17157,-6985c87211,24181,78385,23013,68326,23013v-5131,,-9855,571,-14262,1663c49683,25743,45834,27407,42532,29667v-3276,2159,-5892,4928,-7810,8331c32791,41377,31839,45364,31839,49924v,5143,1003,9436,3010,12878c36868,66294,39688,69380,43371,72035v3645,2654,7912,5054,12750,7264c60973,81483,66320,83668,72174,85890v8217,3251,15761,6579,22632,9855c101689,99022,107595,102959,112624,107531v5054,4610,8941,10020,11671,16319c127038,130175,128410,137808,128410,146787v,16624,-6083,29451,-18224,38379c98006,194145,80849,198628,58712,198628v-7480,,-14389,-521,-20701,-1511c31699,196126,26060,194932,21146,193548v-4941,-1359,-9195,-2832,-12776,-4394c4826,187617,2020,186284,,185166l7976,163233v4191,2413,10617,5068,19215,7963c35763,174130,46266,175616,58712,175616v27813,,41720,-9551,41720,-28575c100432,141211,99187,136220,96711,132080v-2439,-4064,-5791,-7633,-10008,-10668c82487,118364,77699,115811,72314,113551v-5423,-2159,-11100,-4369,-17158,-6541c48209,104572,41631,101918,35395,98895,29185,95872,23775,92291,19215,88227,14643,84061,11024,79172,8370,73520,5728,67869,4407,60973,4407,52908v,-16599,5664,-29565,17005,-38951c32753,4661,48387,,68326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prod 1 38249 38528"/>
              <v:f eqn="prod 1 63095 51712"/>
              <v:f eqn="prod @31 1 180"/>
              <v:f eqn="prod @30 1 @32"/>
              <v:f eqn="val 1"/>
              <v:f eqn="val 1"/>
              <v:f eqn="val 1"/>
              <v:f eqn="val 1"/>
              <v:f eqn="val 1"/>
              <v:f eqn="prod 1 19039 25856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4092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68326,0;79858,0;90322,1232;99733,3696;109157,6147;116053,8877;120460,11798;111963,33477;108103,31077;102413,28740;94806,26492;87211,24181;78385,23013;68326,23013;63195,23013;58471,23584;54064,24676;49683,25743;45834,27407;42532,29667;39256,31826;36640,34595;34722,37998;32791,41377;31839,45364;31839,49924;31839,55067;32842,59360;34849,62802;36868,66294;39688,69380;43371,72035;47016,74689;51283,77089;56121,79299;60973,81483;66320,83668;72174,85890;80391,89141;87935,92469;94806,95745;101689,99022;107595,102959;112624,107531;117678,112141;121565,117551;124295,123850;127038,130175;128410,137808;128410,146787;128410,163411;122327,176238;110186,185166;98006,194145;80849,198628;58712,198628;51232,198628;44323,198107;38011,197117;31699,196126;26060,194932;21146,193548;16205,192189;11951,190716;8370,189154;4826,187617;2020,186284;0,185166;7976,163233;12167,165646;18593,168301;27191,171196;35763,174130;46266,175616;58712,175616;86525,175616;100432,166065;100432,147041;100432,141211;99187,136220;96711,132080;94272,128016;90920,124447;86703,121412;82487,118364;77699,115811;72314,113551;66891,111392;61214,109182;55156,107010;48209,104572;41631,101918;35395,98895;29185,95872;23775,92291;19215,88227;14643,84061;11024,79172;8370,73520;5728,67869;4407,60973;4407,52908;4407,36309;10071,23343;21412,13957;32753,4661;48387,0;68326,0" textboxrect="0,0,128410,198628"/>
          </v:shape>
          <v:shape id="Shape 281" o:spid="_x0000_s1077" style="position:absolute;left:2624;top:921;width:40;height:42;mso-wrap-style:none;v-text-anchor:middle" coordsize="51562,53746" o:spt="100" adj="0,,0" path="m-30446,r16472,16192l12903,-11790,,-23296,-30446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prod 1 16385 2"/>
              <v:f eqn="prod 1 50009 48160"/>
            </v:formulas>
            <v:path o:connecttype="segments" o:connectlocs="-30446,0;-13974,16192;12903,-11790;0,-23296;-30446,0" textboxrect="0,0,51562,53746"/>
          </v:shape>
          <v:shape id="Shape 282" o:spid="_x0000_s1078" style="position:absolute;left:2716;top:1014;width:65;height:120;mso-wrap-style:none;v-text-anchor:middle" coordsize="81217,145733" o:spt="100" adj="0,,0" path="m52680,v2197,,4724,178,7543,419c63068,775,65849,1092,68580,1537v2743,470,5271,914,7544,1384c78423,3378,80112,3797,81217,4166l76810,26391c74803,25667,71463,24752,66802,23762,62128,22771,56147,22276,48832,22276v-4750,,-9462,495,-14123,1486c30036,24752,26975,25476,25514,25845r,119888l,145733,,9106c6033,6896,13526,4839,22479,2921,31458,1016,41504,,52680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4659"/>
              <v:f eqn="val 9106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52680,0;54877,0;57404,178;60223,419;63068,775;65849,1092;68580,1537;71323,2007;73851,2451;76124,2921;78423,3378;80112,3797;81217,4166;76810,26391;74803,25667;71463,24752;66802,23762;62128,22771;56147,22276;48832,22276;44082,22276;39370,22771;34709,23762;30036,24752;26975,25476;25514,25845;25514,145733;0,145733;0,9106;6033,6896;13526,4839;22479,2921;31458,1016;41504,0;52680,0" textboxrect="0,0,81217,145733"/>
          </v:shape>
          <v:shape id="Shape 283" o:spid="_x0000_s1079" style="position:absolute;left:2798;top:1011;width:53;height:123;mso-wrap-style:none;v-text-anchor:middle" coordsize="66961,149809" o:spt="100" adj="0,,0" path="m66954,r7,1l66961,22518r-7,-1c54496,22517,44679,27203,37452,36627,30213,46063,26632,58801,26632,74930v,16078,3581,28829,10820,38252c44679,122606,54496,127317,66954,127317r7,-1l66961,149808r-7,1c57239,149809,48311,148031,40068,144463,31839,140881,24765,135826,18796,129248,12852,122656,8242,114821,4940,105664,1664,96533,,86246,,74930,,63767,1664,53568,4940,44323,8242,35090,12852,27153,18796,20612,24765,14008,31839,8928,40068,5347,48311,1778,57239,,66954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0709"/>
              <v:f eqn="val 9393"/>
              <v:f eqn="val 63767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66954,0;66961,1;66961,22518;66954,22517;54496,22517;44679,27203;37452,36627;30213,46063;26632,58801;26632,74930;26632,91008;30213,103759;37452,113182;44679,122606;54496,127317;66954,127317;66961,127316;66961,149808;66954,149809;57239,149809;48311,148031;40068,144463;31839,140881;24765,135826;18796,129248;12852,122656;8242,114821;4940,105664;1664,96533;0,86246;0,74930;0,63767;1664,53568;4940,44323;8242,35090;12852,27153;18796,20612;24765,14008;31839,8928;40068,5347;48311,1778;57239,0;66954,0" textboxrect="0,0,66961,149809"/>
          </v:shape>
          <v:shape id="Shape 284" o:spid="_x0000_s1080" style="position:absolute;left:2854;top:1011;width:53;height:123;mso-wrap-style:none;v-text-anchor:middle" coordsize="66935,149807" o:spt="100" adj="0,,0" path="m,l26867,5345v8255,3582,15329,8662,21272,15266c54070,27151,58706,35089,62008,44322v3289,9245,4927,19443,4927,30607c66935,86245,65297,96532,62008,105663v-3302,9157,-7938,16992,-13869,23584c42196,135825,35122,140880,26867,144461l,149807,,127315r16691,-3533c21606,121427,25870,117893,29483,113181,36722,103758,40329,91007,40329,74929v,-16129,-3607,-28867,-10846,-38304c25870,31914,21606,28386,16691,26037l,22517,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8733"/>
              <v:f eqn="val 61778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2517"/>
              <v:f eqn="val 1"/>
            </v:formulas>
            <v:path o:connecttype="segments" o:connectlocs="0,0;26867,5345;35122,8927;42196,14007;48139,20611;54070,27151;58706,35089;62008,44322;65297,53567;66935,63765;66935,74929;66935,86245;65297,96532;62008,105663;58706,114820;54070,122655;48139,129247;42196,135825;35122,140880;26867,144461;0,149807;0,127315;16691,123782;21606,121427;25870,117893;29483,113181;36722,103758;40329,91007;40329,74929;40329,58800;36722,46062;29483,36625;25870,31914;21606,28386;16691,26037;0,22517;0,0" textboxrect="0,0,66935,149807"/>
          </v:shape>
          <v:shape id="Shape 285" o:spid="_x0000_s1081" style="position:absolute;left:2933;top:1011;width:50;height:121;mso-wrap-style:none;v-text-anchor:middle" coordsize="63379,147684" o:spt="100" adj="0,,0" path="m63379,r,23234l48717,26349v-5232,2654,-9486,6299,-12763,10960c32652,42008,30277,47533,28804,53933v-1448,6376,-2185,13272,-2185,20587c26619,91144,30734,104009,38976,113065v4102,4527,8900,7915,14385,10171l63379,125065r,22619l41986,143926c33211,140458,25718,135493,19482,129092,13272,122717,8458,114906,5093,105622,1689,96427,,86026,,74520,,63560,1435,53463,4255,44332,7087,35163,11252,27340,16739,20748,22238,14119,28956,9013,36906,5368l63379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0489"/>
              <v:f eqn="val 8983"/>
              <v:f eqn="val 6356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63379,0;63379,23234;48717,26349;43485,29003;39231,32648;35954,37309;32652,42008;30277,47533;28804,53933;27356,60309;26619,67205;26619,74520;26619,91144;30734,104009;38976,113065;43078,117592;47876,120980;53361,123236;63379,125065;63379,147684;41986,143926;33211,140458;25718,135493;19482,129092;13272,122717;8458,114906;5093,105622;1689,96427;0,86026;0,74520;0,63560;1435,53463;4255,44332;7087,35163;11252,27340;16739,20748;22238,14119;28956,9013;36906,5368;63379,0" textboxrect="0,0,63379,147684"/>
          </v:shape>
          <v:shape id="Shape 286" o:spid="_x0000_s1082" style="position:absolute;left:2987;top:954;width:49;height:179;mso-wrap-style:none;v-text-anchor:middle" coordsize="62287,216192" o:spt="100" adj="0,,0" path="m62287,r,208775c56433,210439,48927,212077,39770,213690v-9131,1664,-19672,2502,-31521,2502l,214743,,192125r8490,1550c15449,193675,21266,193370,25940,192748v4648,-660,8268,-1308,10820,-2083l36760,100381c33662,97854,29178,95390,23323,92989,17469,90627,11068,89421,4108,89421l,90294,,67060r832,-169c9061,66891,16326,68059,22638,70218v6312,2210,11024,4318,14122,6325l36760,4382,62287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3"/>
              <v:f eqn="sin 54736 @6"/>
              <v:f eqn="sum 0 10800 0"/>
              <v:f eqn="val 3"/>
              <v:f eqn="cos @8 @9"/>
              <v:f eqn="sum @7 0 @10"/>
              <v:f eqn="prod @11 65535 1"/>
              <v:f eqn="sum @12 10800 0"/>
              <v:f eqn="val 1"/>
              <v:f eqn="val 18132"/>
              <v:f eqn="val 6105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4757"/>
              <v:f eqn="val 1523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62287,0;62287,208775;56433,210439;48927,212077;39770,213690;30639,215354;20098,216192;8249,216192;0,214743;0,192125;8490,193675;15449,193675;21266,193370;25940,192748;30588,192088;34208,191440;36760,190665;36760,100381;33662,97854;29178,95390;23323,92989;17469,90627;11068,89421;4108,89421;0,90294;0,67060;832,66891;9061,66891;16326,68059;22638,70218;28950,72428;33662,74536;36760,76543;36760,4382;62287,0" textboxrect="0,0,62287,216192"/>
          </v:shape>
          <v:shape id="Shape 287" o:spid="_x0000_s1083" style="position:absolute;left:3069;top:1011;width:53;height:123;mso-wrap-style:none;v-text-anchor:middle" coordsize="66929,149809" o:spt="100" adj="0,,0" path="m66929,r,22517c54496,22517,44666,27203,37440,36627,30214,46063,26594,58801,26594,74930v,16078,3620,28829,10846,38252c44666,122606,54496,127317,66929,127317r,22492c57239,149809,48273,148031,40043,144463,31814,140881,24727,135826,18771,129248,12827,122656,8217,114821,4940,105664,1639,96533,,86246,,74930,,63767,1639,53568,4940,44323,8217,35090,12827,27153,18771,20612,24727,14008,31814,8928,40043,5347,48273,1778,57239,,66929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0709"/>
              <v:f eqn="val 9393"/>
              <v:f eqn="val 63767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66929,0;66929,22517;54496,22517;44666,27203;37440,36627;30214,46063;26594,58801;26594,74930;26594,91008;30214,103759;37440,113182;44666,122606;54496,127317;66929,127317;66929,149809;57239,149809;48273,148031;40043,144463;31814,140881;24727,135826;18771,129248;12827,122656;8217,114821;4940,105664;1639,96533;0,86246;0,74930;0,63767;1639,53568;4940,44323;8217,35090;12827,27153;18771,20612;24727,14008;31814,8928;40043,5347;48273,1778;57239,0;66929,0" textboxrect="0,0,66929,149809"/>
          </v:shape>
          <v:shape id="Shape 288" o:spid="_x0000_s1084" style="position:absolute;left:3126;top:1011;width:53;height:123;mso-wrap-style:none;v-text-anchor:middle" coordsize="66942,149809" o:spt="100" adj="0,,0" path="m,c9703,,18669,1778,26873,5347v8242,3581,15354,8661,21273,15265c54089,27153,58712,35090,62014,44323v3277,9245,4928,19444,4928,30607c66942,86246,65291,96533,62014,105664v-3302,9157,-7925,16992,-13868,23584c42227,135826,35115,140881,26873,144463,18669,148031,9703,149809,,149809l,127317v12446,,22263,-4711,29489,-14135c36716,103759,40335,91008,40335,74930v,-16129,-3619,-28867,-10846,-38303c22263,27203,12446,22517,,22517l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8735"/>
              <v:f eqn="val 6178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2517"/>
              <v:f eqn="val 1"/>
            </v:formulas>
            <v:path o:connecttype="segments" o:connectlocs="0,0;9703,0;18669,1778;26873,5347;35115,8928;42227,14008;48146,20612;54089,27153;58712,35090;62014,44323;65291,53568;66942,63767;66942,74930;66942,86246;65291,96533;62014,105664;58712,114821;54089,122656;48146,129248;42227,135826;35115,140881;26873,144463;18669,148031;9703,149809;0,149809;0,127317;12446,127317;22263,122606;29489,113182;36716,103759;40335,91008;40335,74930;40335,58801;36716,46063;29489,36627;22263,27203;12446,22517;0,22517;0,0" textboxrect="0,0,66942,149809"/>
          </v:shape>
          <v:shape id="Shape 289" o:spid="_x0000_s1085" style="position:absolute;left:3194;top:1016;width:168;height:117;mso-wrap-style:none;v-text-anchor:middle" coordsize="203289,142646" o:spt="100" adj="0,,0" path="m,l27419,v1842,8547,4026,17907,6591,27953c36576,38049,39256,48095,42101,58166v2844,10046,5803,19761,8927,29070c54127,96533,57048,104673,59791,111646v3112,-8586,6185,-17691,9208,-27318c71996,74752,74892,65062,77635,55232v2743,-9741,5360,-19342,7823,-28765c87909,17031,90068,8230,91897,r21120,c114681,8230,116675,17031,119063,26467v2387,9423,4940,19024,7683,28765c129489,65062,132372,74752,135382,84328v3035,9627,6083,18732,9207,27318c147332,104673,150190,96533,153200,87236v3035,-9309,6033,-19024,8953,-29070c165062,48095,167805,38049,170358,27953,172936,17907,175133,8547,176936,r26353,c196177,27953,188570,54000,180505,78181v-8052,24130,-16256,45593,-24689,64465l133604,142646c128498,129476,123050,114440,117272,97523,111518,80582,106248,62979,101498,44691,96761,62979,91541,80582,85877,97523v-5689,16917,-11074,31953,-16205,45123l47460,142646c39052,123774,30823,102311,22758,78181,14732,54000,7124,27953,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prod 1 55867 57600"/>
              <v:f eqn="prod 1 63095 51712"/>
              <v:f eqn="prod @64 1 180"/>
              <v:f eqn="prod @63 1 @65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0,0;27419,0;29261,8547;31445,17907;34010,27953;36576,38049;39256,48095;42101,58166;44945,68212;47904,77927;51028,87236;54127,96533;57048,104673;59791,111646;62903,103060;65976,93955;68999,84328;71996,74752;74892,65062;77635,55232;80378,45491;82995,35890;85458,26467;87909,17031;90068,8230;91897,0;113017,0;114681,8230;116675,17031;119063,26467;121450,35890;124003,45491;126746,55232;129489,65062;132372,74752;135382,84328;138417,93955;141465,103060;144589,111646;147332,104673;150190,96533;153200,87236;156235,77927;159233,68212;162153,58166;165062,48095;167805,38049;170358,27953;172936,17907;175133,8547;176936,0;203289,0;196177,27953;188570,54000;180505,78181;172453,102311;164249,123774;155816,142646;133604,142646;128498,129476;123050,114440;117272,97523;111518,80582;106248,62979;101498,44691;96761,62979;91541,80582;85877,97523;80188,114440;74803,129476;69672,142646;47460,142646;39052,123774;30823,102311;22758,78181;14732,54000;7124,27953;0,0" textboxrect="0,0,203289,142646"/>
          </v:shape>
          <v:shape id="Shape 2064" o:spid="_x0000_s1086" style="position:absolute;left:3388;top:1016;width:18;height:117;mso-wrap-style:none;v-text-anchor:middle" coordsize="25527,142646" o:spt="100" adj="0,,0" path="m,l25527,r,142646l,142646,,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1572"/>
              <v:f eqn="val 1"/>
            </v:formulas>
            <v:path o:connecttype="segments" o:connectlocs="0,0;25527,0;25527,142646;0,142646;0,0" textboxrect="0,0,25527,142646"/>
          </v:shape>
          <v:shape id="Shape 291" o:spid="_x0000_s1087" style="position:absolute;left:3384;top:966;width:24;height:25;mso-wrap-style:none;v-text-anchor:middle" coordsize="32944,33477" o:spt="100" adj="0,,0" path="m16472,v4546,,8458,1537,11658,4559c31331,7557,-32592,11633,-32592,16789v,5106,63923,9182,60722,12205c24930,31966,21018,-32059,16472,-32059v-4572,,-8446,64025,-11672,61053c1600,25971,,21895,,16789,,11633,1600,7557,4800,4559,8026,1537,11900,,16472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156"/>
              <v:f eqn="val 1"/>
              <v:f eqn="val 1"/>
              <v:f eqn="val 1"/>
              <v:f eqn="prod 1 24577 2"/>
              <v:f eqn="val 1"/>
              <v:f eqn="val 1"/>
              <v:f eqn="val 64"/>
              <v:f eqn="val 1"/>
              <v:f eqn="val 33394"/>
              <v:f eqn="val 1"/>
              <v:f eqn="val 1"/>
              <v:f eqn="val 60582"/>
              <v:f eqn="val 51260"/>
              <v:f eqn="val 1"/>
              <v:f eqn="val 20"/>
            </v:formulas>
            <v:path o:connecttype="segments" o:connectlocs="16472,0;21018,0;24930,1537;28130,4559;31331,7557;-32592,11633;-32592,16789;-32592,21895;31331,25971;28130,28994;24930,31966;21018,-32059;16472,-32059;11900,-32059;8026,31966;4800,28994;1600,25971;0,21895;0,16789;0,11633;1600,7557;4800,4559;8026,1537;11900,0;16472,0" textboxrect="0,0,32944,33477"/>
          </v:shape>
          <v:shape id="Shape 292" o:spid="_x0000_s1088" style="position:absolute;left:3436;top:1011;width:82;height:123;mso-wrap-style:none;v-text-anchor:middle" coordsize="100698,149542" o:spt="100" adj="0,,0" path="m54305,v4026,,8052,241,12091,711c70396,1156,74155,1702,77622,2324v3493,673,6553,1346,9208,2083c89484,5156,91542,5778,93002,6325l88354,28245c85585,26835,81280,25298,75451,23762,69571,22200,62547,21425,54305,21425v-7125,,-13335,1409,-18644,4242c30366,28499,27699,32931,27699,38964v,3124,609,5905,1790,8229c30671,49606,32499,51765,34976,53670v2464,1918,5511,3645,9195,5309c47828,60642,52210,62382,57340,64211v6770,2578,12789,5067,18111,7569c80747,74232,85268,77089,89027,80416v3746,3264,6629,7239,8649,11926c99682,96977,100698,102705,100698,109487v,13169,-4902,23139,-14706,29908c76213,146113,62281,149542,44171,149542v-12624,,-22505,-1041,-29630,-3175c7391,144310,2553,142672,,141554l4674,119634v2908,1067,7581,2718,13969,4928c25070,126771,33566,127838,44171,127838v10426,,18160,-1321,23177,-4089c72377,121044,74879,116624,74879,110579v,-6236,-2464,-11138,-7404,-14783c62547,92113,54407,87973,43078,83414,37579,81255,32309,78994,27292,76670,22263,74435,17920,71704,14275,68631,10604,65506,7684,61735,5486,57315,3302,52959,2184,47574,2184,41173v,-12598,4674,-22644,13996,-30035c25502,3746,38240,,54305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048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65535"/>
              <v:f eqn="val 1"/>
              <v:f eqn="val 1"/>
              <v:f eqn="val 61735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54305,0;58331,0;62357,241;66396,711;70396,1156;74155,1702;77622,2324;81115,2997;84175,3670;86830,4407;89484,5156;91542,5778;93002,6325;88354,28245;85585,26835;81280,25298;75451,23762;69571,22200;62547,21425;54305,21425;47180,21425;40970,22834;35661,25667;30366,28499;27699,32931;27699,38964;27699,42088;28308,44869;29489,47193;30671,49606;32499,51765;34976,53670;37440,55588;40487,57315;44171,58979;47828,60642;52210,62382;57340,64211;64110,66789;70129,69278;75451,71780;80747,74232;85268,77089;89027,80416;92773,83680;95656,87655;97676,92342;99682,96977;100698,102705;100698,109487;100698,122656;95796,132626;85992,139395;76213,146113;62281,149542;44171,149542;31547,149542;21666,148501;14541,146367;7391,144310;2553,142672;0,141554;4674,119634;7582,120701;12255,122352;18643,124562;25070,126771;33566,127838;44171,127838;54597,127838;62331,126517;67348,123749;72377,121044;74879,116624;74879,110579;74879,104343;72415,99441;67475,95796;62547,92113;54407,87973;43078,83414;37579,81255;32309,78994;27292,76670;22263,74435;17920,71704;14275,68631;10604,65506;7684,61735;5486,57315;3302,52959;2184,47574;2184,41173;2184,28575;6858,18529;16180,11138;25502,3746;38240,0;54305,0" textboxrect="0,0,100698,149542"/>
          </v:shape>
          <v:shape id="Shape 293" o:spid="_x0000_s1089" style="position:absolute;left:3548;top:957;width:96;height:177;mso-wrap-style:none;v-text-anchor:middle" coordsize="117437,212928" o:spt="100" adj="0,,0" path="m25527,r,130099c29909,125692,34773,120828,40068,115570v5309,-5334,10529,-10744,15647,-16231c60833,93866,65659,88608,70257,83566v4571,-5055,8496,-9474,11772,-13297l111938,70269v-4191,4598,-8788,9551,-13703,15037c93282,90830,88176,96368,82855,101917v-5283,5614,-10643,11189,-16053,16752c61405,124270,56350,129502,51588,134442v5499,4217,11303,9449,17424,15672c75133,156350,81178,163017,87122,170256v5944,7226,11570,14542,16866,21984c109296,199631,113792,206527,117437,212928r-29896,c83693,206527,79248,199949,74219,193307,69190,186652,63919,180226,58458,174130,52959,167983,47371,162319,41720,157264,36056,152108,30633,147790,25527,144336r,68592l,212928,,4419,25527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6317"/>
              <v:f eqn="val 4419"/>
              <v:f eqn="val 1"/>
            </v:formulas>
            <v:path o:connecttype="segments" o:connectlocs="25527,0;25527,130099;29909,125692;34773,120828;40068,115570;45377,110236;50597,104826;55715,99339;60833,93866;65659,88608;70257,83566;74828,78511;78753,74092;82029,70269;111938,70269;107747,74867;103150,79820;98235,85306;93282,90830;88176,96368;82855,101917;77572,107531;72212,113106;66802,118669;61405,124270;56350,129502;51588,134442;57087,138659;62891,143891;69012,150114;75133,156350;81178,163017;87122,170256;93066,177482;98692,184798;103988,192240;109296,199631;113792,206527;117437,212928;87541,212928;83693,206527;79248,199949;74219,193307;69190,186652;63919,180226;58458,174130;52959,167983;47371,162319;41720,157264;36056,152108;30633,147790;25527,144336;25527,212928;0,212928;0,4419;25527,0" textboxrect="0,0,117437,212928"/>
          </v:shape>
          <v:shape id="Shape 294" o:spid="_x0000_s1090" style="position:absolute;left:3654;top:1011;width:53;height:123;mso-wrap-style:none;v-text-anchor:middle" coordsize="66935,149802" o:spt="100" adj="0,,0" path="m66935,r,22517l50240,26034v-4917,2350,-9181,5877,-12800,10589c30214,46059,26607,58797,26607,74926v,16079,3607,28829,10833,38253c41059,117890,45323,121424,50240,123780r16695,3530l66935,149802,40056,144459c31814,140877,24752,135823,18796,129244,12853,122653,8243,114817,4940,105660,1664,96529,,86242,,74926,,63763,1664,53565,4940,44319,8243,35086,12853,27149,18796,20608,24752,14004,31814,8924,40056,5343l66935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0705"/>
              <v:f eqn="val 9389"/>
              <v:f eqn="val 63763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66935,0;66935,22517;50240,26034;45323,28384;41059,31911;37440,36623;30214,46059;26607,58797;26607,74926;26607,91005;30214,103755;37440,113179;41059,117890;45323,121424;50240,123780;66935,127310;66935,149802;40056,144459;31814,140877;24752,135823;18796,129244;12853,122653;8243,114817;4940,105660;1664,96529;0,86242;0,74926;0,63763;1664,53565;4940,44319;8243,35086;12853,27149;18796,20608;24752,14004;31814,8924;40056,5343;66935,0" textboxrect="0,0,66935,149802"/>
          </v:shape>
          <v:shape id="Shape 295" o:spid="_x0000_s1091" style="position:absolute;left:3711;top:1011;width:53;height:123;mso-wrap-style:none;v-text-anchor:middle" coordsize="66948,149809" o:spt="100" adj="0,,0" path="m19,c9722,,18663,1778,26892,5347v8243,3581,15329,8661,21260,15265c54096,27153,58731,35090,62008,44323v3314,9245,4940,19444,4940,30607c66948,86246,65322,96533,62008,105664v-3277,9157,-7912,16992,-13856,23584c42221,135826,35135,140881,26892,144463,18663,148031,9722,149809,19,149809r-19,-4l,127313r19,4c12452,127317,22282,122606,29509,113182,36735,103759,40329,91008,40329,74930v,-16129,-3594,-28867,-10820,-38303c22282,27203,12452,22517,19,22517r-19,4l,4,19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8731"/>
              <v:f eqn="val 61776"/>
              <v:f eqn="val 1"/>
              <v:f eqn="val 1"/>
              <v:f eqn="cos 0 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2521"/>
              <v:f eqn="val 4"/>
              <v:f eqn="val 1"/>
            </v:formulas>
            <v:path o:connecttype="segments" o:connectlocs="19,0;9722,0;18663,1778;26892,5347;35135,8928;42221,14008;48152,20612;54096,27153;58731,35090;62008,44323;65322,53568;66948,63767;66948,74930;66948,86246;65322,96533;62008,105664;58731,114821;54096,122656;48152,129248;42221,135826;35135,140881;26892,144463;18663,148031;9722,149809;19,149809;0,149805;0,127313;19,127317;12452,127317;22282,122606;29509,113182;36735,103759;40329,91008;40329,74930;40329,58801;36735,46063;29509,36627;22282,27203;12452,22517;19,22517;0,22521;0,4;19,0" textboxrect="0,0,66948,149809"/>
          </v:shape>
          <v:shape id="Shape 296" o:spid="_x0000_s1092" style="position:absolute;top:722;width:646;height:574;mso-wrap-style:none;v-text-anchor:middle" coordsize="768198,682879" o:spt="100" adj="0,,0" path="m768198,16447r,666432l,538810,,261887r89,l89,261988v39535,26835,70294,155347,70294,155347c70383,417335,114516,216814,178029,162293,239801,108750,372491,28105,372491,28105v,,145326,-28105,173571,16891c576110,93370,580161,261709,580161,261709v,,74029,-202133,141199,-229705c734403,26518,750773,21361,768198,16447xe" fillcolor="#181717" stroked="f" strokecolor="#3465a4">
            <v:fill color2="#e7e8e8"/>
            <v:stroke color2="#cb9a5b" joinstyle="round"/>
            <v:formulas>
              <v:f eqn="val 1"/>
              <v:f eqn="val 1"/>
              <v:f eqn="val 14514"/>
              <v:f eqn="val 65276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8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768198,16447;768198,682879;0,538810;0,261887;89,261887;89,261988;39624,288823;70383,417335;70383,417335;70383,417335;114516,216814;178029,162293;239801,108750;372491,28105;372491,28105;372491,28105;517817,0;546062,44996;576110,93370;580161,261709;580161,261709;580161,261709;654190,59576;721360,32004;734403,26518;750773,21361;768198,16447" textboxrect="0,0,768198,682879"/>
          </v:shape>
          <v:shape id="Shape 297" o:spid="_x0000_s1093" style="position:absolute;left:183;top:455;width:307;height:286;mso-wrap-style:none;v-text-anchor:middle" coordsize="366979,342624" o:spt="100" adj="0,,0" path="m257394,1734v45049,4667,94040,21726,94040,21726c351434,23460,366979,127156,328168,190986,287299,258309,155791,342624,155791,342624v,,-117373,-2578,-137147,-50254c,247552,49517,125365,49517,125365v,,118110,-114008,166104,-123076c227800,,242378,179,257394,1734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094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257394,1734;302443,6401;351434,23460;351434,23460;351434,23460;366979,127156;328168,190986;287299,258309;155791,342624;155791,342624;155791,342624;38418,340046;18644,292370;0,247552;49517,125365;49517,125365;49517,125365;167627,11357;215621,2289;227800,0;242378,179;257394,1734" textboxrect="0,0,366979,342624"/>
          </v:shape>
          <v:shape id="Shape 298" o:spid="_x0000_s1094" style="position:absolute;width:646;height:700;mso-wrap-style:none;v-text-anchor:middle" coordsize="768198,831545" o:spt="100" adj="0,,0" path="m768198,r,587540c741604,604253,715569,617512,695947,621348,634251,633159,568134,562293,568134,562293v,,-47256,-84049,-13563,-128245c586765,391731,668807,314096,668807,314096v,,-103949,41961,-142862,32106c488239,336855,478853,271323,478853,271323v,,-37109,79146,-79501,117386c355422,428181,254584,452996,254584,452996v,,77026,14135,81394,53442c340436,547891,266217,664197,266217,664197v,,-93967,113310,-156032,150292c81839,831545,38799,826681,89,816166l,240017,768198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43406"/>
              <v:f eqn="val 1"/>
            </v:formulas>
            <v:path o:connecttype="segments" o:connectlocs="768198,0;768198,587540;741604,604253;715569,617512;695947,621348;634251,633159;568134,562293;568134,562293;568134,562293;520878,478244;554571,434048;586765,391731;668807,314096;668807,314096;668807,314096;564858,356057;525945,346202;488239,336855;478853,271323;478853,271323;478853,271323;441744,350469;399352,388709;355422,428181;254584,452996;254584,452996;254584,452996;331610,467131;335978,506438;340436,547891;266217,664197;266217,664197;266217,664197;172250,777507;110185,814489;81839,831545;38799,826681;89,816166;0,240017;768198,0" textboxrect="0,0,768198,831545"/>
          </v:shape>
          <v:shape id="Shape 299" o:spid="_x0000_s1095" style="position:absolute;left:5316;top:676;width:100;height:157;mso-wrap-style:none;v-text-anchor:middle" coordsize="122910,190132" o:spt="100" adj="0,,0" path="m,l116053,r,22771l26645,22771r,56490l106197,79261r,22237l26645,101498r,65863l122910,167361r,22771l,190132,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9058"/>
              <v:f eqn="val 1"/>
            </v:formulas>
            <v:path o:connecttype="segments" o:connectlocs="0,0;116053,0;116053,22771;26645,22771;26645,79261;106197,79261;106197,101498;26645,101498;26645,167361;122910,167361;122910,190132;0,190132;0,0" textboxrect="0,0,122910,190132"/>
          </v:shape>
          <v:shape id="Shape 300" o:spid="_x0000_s1096" style="position:absolute;left:5440;top:714;width:94;height:120;mso-wrap-style:none;v-text-anchor:middle" coordsize="115227,145694" o:spt="100" adj="0,,0" path="m,l25540,r,74638c25540,91973,28232,104407,33718,111989v5487,7442,14758,11239,27750,11239c64211,123228,67031,123152,69964,122936v2934,-152,5677,-457,8217,-673c80759,121958,83083,121666,85166,121437v2134,-292,3620,-596,4572,-965l89738,r25489,l115227,138557v-5817,1486,-13563,2972,-23164,4686c82461,144882,71336,145694,58725,145694v-10973,,-20244,-1562,-27699,-4826c23470,137744,17463,133121,12878,127318,8306,121437,4991,114516,3022,106553,991,98603,,89814,,80137l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4277"/>
              <v:f eqn="val 14600"/>
              <v:f eqn="val 1"/>
            </v:formulas>
            <v:path o:connecttype="segments" o:connectlocs="0,0;25540,0;25540,74638;25540,91973;28232,104407;33718,111989;39205,119431;48476,123228;61468,123228;64211,123228;67031,123152;69964,122936;72898,122784;75641,122479;78181,122263;80759,121958;83083,121666;85166,121437;87300,121145;88786,120841;89738,120472;89738,0;115227,0;115227,138557;109410,140043;101664,141529;92063,143243;82461,144882;71336,145694;58725,145694;47752,145694;38481,144132;31026,140868;23470,137744;17463,133121;12878,127318;8306,121437;4991,114516;3022,106553;991,98603;0,89814;0,80137;0,0" textboxrect="0,0,115227,145694"/>
          </v:shape>
          <v:shape id="Shape 301" o:spid="_x0000_s1097" style="position:absolute;left:5574;top:714;width:65;height:120;mso-wrap-style:none;v-text-anchor:middle" coordsize="81191,145707" o:spt="100" adj="0,,0" path="m52654,v2210,,4725,152,7556,445c63017,673,65849,1041,68580,1562v2756,445,5258,889,7544,1346c78397,3353,80086,3721,81191,4166l76797,26340c74790,25603,71475,24778,66789,23736,62141,22695,56108,22250,48806,22250v-4762,,-9461,445,-14110,1486c30010,24778,26975,25451,25527,25819r,119888l,145707,,9080c6020,6845,13526,4839,22479,2908,31420,965,41529,,52654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4633"/>
              <v:f eqn="val 9080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52654,0;54864,0;57379,152;60210,445;63017,673;65849,1041;68580,1562;71336,2007;73838,2451;76124,2908;78397,3353;80086,3721;81191,4166;76797,26340;74790,25603;71475,24778;66789,23736;62141,22695;56108,22250;48806,22250;44044,22250;39345,22695;34696,23736;30010,24778;26975,25451;25527,25819;25527,145707;0,145707;0,9080;6020,6845;13526,4839;22479,2908;31420,965;41529,0;52654,0" textboxrect="0,0,81191,145707"/>
          </v:shape>
          <v:shape id="Shape 302" o:spid="_x0000_s1098" style="position:absolute;left:5656;top:711;width:53;height:123;mso-wrap-style:none;v-text-anchor:middle" coordsize="66929,149850" o:spt="100" adj="0,,0" path="m66929,r,22543l50253,26062v-4920,2352,-9187,5886,-12788,10610c30214,46058,26607,58847,26607,74925v,16078,3607,28867,10858,38328c41066,117940,45333,121455,50253,123798r16676,3509l66929,149850,40056,144508c31814,140927,24727,135872,18783,129243,12840,122702,8243,114816,4928,105659,1639,96502,,86304,,74925,,63762,1639,53563,4928,44343,8243,35110,12840,27147,18783,20607,24727,13978,31814,8923,40056,5418l66929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0767"/>
              <v:f eqn="val 9388"/>
              <v:f eqn="val 63762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66929,0;66929,22543;50253,26062;45333,28414;41066,31948;37465,36672;30214,46058;26607,58847;26607,74925;26607,91003;30214,103792;37465,113253;41066,117940;45333,121455;50253,123798;66929,127307;66929,149850;40056,144508;31814,140927;24727,135872;18783,129243;12840,122702;8243,114816;4928,105659;1639,96502;0,86304;0,74925;0,63762;1639,53563;4928,44343;8243,35110;12840,27147;18783,20607;24727,13978;31814,8923;40056,5418;66929,0" textboxrect="0,0,66929,149850"/>
          </v:shape>
          <v:shape id="Shape 303" o:spid="_x0000_s1099" style="position:absolute;left:5712;top:711;width:53;height:123;mso-wrap-style:none;v-text-anchor:middle" coordsize="66967,149860" o:spt="100" adj="0,,0" path="m26,c9703,,18656,1778,26937,5423v8217,3505,15303,8560,21234,15189c54128,27153,58738,35115,62052,44348v3277,9221,4915,19419,4915,30582c66967,86309,65329,96507,62052,105664v-3314,9157,-7924,17043,-13881,23584c42240,135877,35154,140932,26937,144513,18656,148082,9703,149860,26,149860r-26,-5l,127312r26,6c12433,127318,22276,122631,29515,113259,36754,103797,40322,91008,40322,74930v,-16078,-3568,-28867,-10807,-38252c22276,27229,12433,22543,26,22543r-26,5l,5,26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8781"/>
              <v:f eqn="val 61775"/>
              <v:f eqn="val 1"/>
              <v:f eqn="val 1"/>
              <v:f eqn="min 0 @7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2548"/>
              <v:f eqn="val 5"/>
              <v:f eqn="val 1"/>
            </v:formulas>
            <v:path o:connecttype="segments" o:connectlocs="26,0;9703,0;18656,1778;26937,5423;35154,8928;42240,13983;48171,20612;54128,27153;58738,35115;62052,44348;65329,53569;66967,63767;66967,74930;66967,86309;65329,96507;62052,105664;58738,114821;54128,122707;48171,129248;42240,135877;35154,140932;26937,144513;18656,148082;9703,149860;26,149860;0,149855;0,127312;26,127318;12433,127318;22276,122631;29515,113259;36754,103797;40322,91008;40322,74930;40322,58852;36754,46063;29515,36678;22276,27229;12433,22543;26,22543;0,22548;0,5;26,0" textboxrect="0,0,66967,149860"/>
          </v:shape>
          <v:shape id="Shape 304" o:spid="_x0000_s1100" style="position:absolute;left:5798;top:714;width:49;height:163;mso-wrap-style:none;v-text-anchor:middle" coordsize="62268,196380" o:spt="100" adj="0,,0" path="m54025,r8243,1427l62268,24252,53746,22695v-7645,,-13678,292,-17932,813c31458,24105,28029,24701,25514,25451r,89967c28613,118021,33058,120472,38938,122860v5855,2375,12256,3569,19241,3569l62268,125555r,23181l61404,148907v-8179,,-15456,-1117,-21780,-3276c33338,143472,28613,141313,25514,139306r,57074l,196380,,7366c6007,5880,13564,4242,22619,2527,31661,813,42139,,54025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65306"/>
              <v:f eqn="val 7366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54025,0;62268,1427;62268,24252;53746,22695;46101,22695;40068,22987;35814,23508;31458,24105;28029,24701;25514,25451;25514,115418;28613,118021;33058,120472;38938,122860;44793,125235;51194,126429;58179,126429;62268,125555;62268,148736;61404,148907;53225,148907;45948,147790;39624,145631;33338,143472;28613,141313;25514,139306;25514,196380;0,196380;0,7366;6007,5880;13564,4242;22619,2527;31661,813;42139,0;54025,0" textboxrect="0,0,62268,196380"/>
          </v:shape>
          <v:shape id="Shape 305" o:spid="_x0000_s1101" style="position:absolute;left:5851;top:715;width:50;height:121;mso-wrap-style:none;v-text-anchor:middle" coordsize="63385,147308" o:spt="100" adj="0,,0" path="m,l21386,3703v8763,3506,16281,8408,22480,14809c50126,24912,54876,32723,58331,42032v3340,9220,5054,19571,5054,31102c63385,83929,61925,93899,59118,103043v-2857,9156,-6972,16967,-12459,23596c41160,133193,34429,138323,26467,142045l,147308,,124127r14694,-3139c19862,118384,24142,114727,27419,110040v3315,-4686,5677,-10185,7163,-16446c36030,87269,36754,80424,36754,73134v,-16662,-4128,-29464,-12345,-38392c20295,30272,15494,26903,10006,24652l,22824,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6234"/>
              <v:f eqn="val 5859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2824"/>
              <v:f eqn="val 1"/>
            </v:formulas>
            <v:path o:connecttype="segments" o:connectlocs="0,0;21386,3703;30149,7209;37667,12111;43866,18512;50126,24912;54876,32723;58331,42032;61671,51252;63385,61603;63385,73134;63385,83929;61925,93899;59118,103043;56261,112199;52146,120010;46659,126639;41160,133193;34429,138323;26467,142045;0,147308;0,124127;14694,120988;19862,118384;24142,114727;27419,110040;30734,105354;33096,99855;34582,93594;36030,87269;36754,80424;36754,73134;36754,56472;32626,43670;24409,34742;20295,30272;15494,26903;10006,24652;0,22824;0,0" textboxrect="0,0,63385,147308"/>
          </v:shape>
          <v:shape id="Shape 306" o:spid="_x0000_s1102" style="position:absolute;left:5927;top:711;width:49;height:121;mso-wrap-style:none;v-text-anchor:middle" coordsize="62540,147383" o:spt="100" adj="0,,0" path="m62540,r,21662l49225,24606v-4470,2299,-8255,5284,-11354,8928c34747,37179,32309,41345,30607,46107v-1765,4763,-2908,9602,-3442,14580l62540,60687r,20549l26581,81236v1118,14808,5410,26111,12929,33782c43237,118847,48038,121730,53892,123655r8648,1209l62540,147383,39662,143364c30607,139643,23126,134512,17297,127883,11417,121266,7086,113456,4229,104451,1410,95371,,85477,,74682,,62033,1816,51022,5486,41574,9131,32188,13983,24378,19989,18129,26060,11957,32995,7258,40869,4134l62540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prod 1 63095 51712"/>
              <v:f eqn="prod @30 1 180"/>
              <v:f eqn="sin 54736 @31"/>
              <v:f eqn="prod 1 63095 51712"/>
              <v:f eqn="prod @33 1 180"/>
              <v:f eqn="cos 19035 @34"/>
              <v:f eqn="sum @32 0 @35"/>
              <v:f eqn="prod @36 65535 1"/>
              <v:f eqn="sum @37 10800 0"/>
              <v:f eqn="val 19940"/>
              <v:f eqn="val 9145"/>
              <v:f eqn="val 62033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62540,0;62540,21662;49225,24606;44755,26905;40970,29890;37871,33534;34747,37179;32309,41345;30607,46107;28842,50870;27699,55709;27165,60687;62540,60687;62540,81236;26581,81236;27699,96044;31991,107347;39510,115018;43237,118847;48038,121730;53892,123655;62540,124864;62540,147383;39662,143364;30607,139643;23126,134512;17297,127883;11417,121266;7086,113456;4229,104451;1410,95371;0,85477;0,74682;0,62033;1816,51022;5486,41574;9131,32188;13983,24378;19989,18129;26060,11957;32995,7258;40869,4134;62540,0" textboxrect="0,0,62540,147383"/>
          </v:shape>
          <v:shape id="Shape 307" o:spid="_x0000_s1103" style="position:absolute;left:5980;top:812;width:41;height:21;mso-wrap-style:none;v-text-anchor:middle" coordsize="52128,29401" o:spt="100" adj="0,,0" path="m-16977,r3569,21438c-16507,23063,-21968,24854,-29703,26645v57726,1854,48925,2756,39070,2756l,27755,,5236,12060,6921v8978,,16535,-812,-42855,-2387c-24711,2972,-20101,1486,-16977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22519"/>
              <v:f eqn="val 1"/>
              <v:f eqn="val 1"/>
              <v:f eqn="val 1"/>
              <v:f eqn="val 1"/>
              <v:f eqn="prod 1 16385 2"/>
              <v:f eqn="val 1"/>
              <v:f eqn="val 1"/>
              <v:f eqn="val 64"/>
              <v:f eqn="val 1"/>
              <v:f eqn="val 29318"/>
              <v:f eqn="val 1"/>
              <v:f eqn="val 1"/>
            </v:formulas>
            <v:path o:connecttype="segments" o:connectlocs="-16977,0;-13408,21438;-16507,23063;-21968,24854;-29703,26645;28023,28499;19222,29401;9367,29401;0,27755;0,5236;12060,6921;21038,6921;28595,6109;-30795,4534;-24711,2972;-20101,1486;-16977,0" textboxrect="0,0,52128,29401"/>
          </v:shape>
          <v:shape id="Shape 308" o:spid="_x0000_s1104" style="position:absolute;left:5980;top:711;width:49;height:66;mso-wrap-style:none;v-text-anchor:middle" coordsize="62009,81712" o:spt="100" adj="0,,0" path="m2496,c21661,,36406,5956,46655,17932,56890,29908,62009,48146,62009,72631r,4318c62009,78651,61933,80213,61742,81712l,81712,,61163r35364,c35580,49632,32710,40183,26753,32741,20823,25375,12631,21654,2191,21654l,22138,,476,2496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6175"/>
              <v:f eqn="val 61163"/>
              <v:f eqn="val 1"/>
              <v:f eqn="val 1"/>
              <v:f eqn="val 1"/>
              <v:f eqn="val 1"/>
              <v:f eqn="cos 54736 @16"/>
              <v:f eqn="sum 0 10800 0"/>
              <v:f eqn="val 1"/>
              <v:f eqn="sin @18 @19"/>
              <v:f eqn="sum @17 @20 0"/>
              <v:f eqn="sum @21 10800 0"/>
              <v:f eqn="val 1"/>
              <v:f eqn="val 1"/>
              <v:f eqn="val 1"/>
              <v:f eqn="val 22138"/>
              <v:f eqn="val 476"/>
              <v:f eqn="val 1"/>
            </v:formulas>
            <v:path o:connecttype="segments" o:connectlocs="2496,0;21661,0;36406,5956;46655,17932;56890,29908;62009,48146;62009,72631;62009,76949;62009,78651;61933,80213;61742,81712;0,81712;0,61163;35364,61163;35580,49632;32710,40183;26753,32741;20823,25375;12631,21654;2191,21654;0,22138;0,476;2496,0" textboxrect="0,0,62009,81712"/>
          </v:shape>
          <v:shape id="Shape 309" o:spid="_x0000_s1105" style="position:absolute;left:6028;top:717;width:52;height:161;mso-wrap-style:none;v-text-anchor:middle" coordsize="66154,193929" o:spt="100" adj="0,,0" path="m40615,l66154,r,139903c66154,158204,61950,171755,53657,180683v-8356,8852,-20472,13246,-36360,13246c15087,193929,12268,193700,8801,193180,5347,192595,2401,191846,,190957l3315,170116v1841,521,3924,966,6286,1334c12002,171831,14174,171971,16205,171971v8801,,15050,-2667,18771,-8103c38709,158509,40615,150622,40615,140208l40615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9883"/>
              <v:f eqn="val 1"/>
              <v:f eqn="val 1"/>
              <v:f eqn="val 1"/>
              <v:f eqn="val 2"/>
              <v:f eqn="cos 54736 @18"/>
              <v:f eqn="val 2"/>
              <v:f eqn="sin 32768 @20"/>
              <v:f eqn="sum @19 @21 0"/>
              <v:f eqn="sum @22 10800 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40615,0;66154,0;66154,139903;66154,158204;61950,171755;53657,180683;45301,189535;33185,193929;17297,193929;15087,193929;12268,193700;8801,193180;5347,192595;2401,191846;0,190957;3315,170116;5156,170637;7239,171082;9601,171450;12002,171831;14174,171971;16205,171971;25006,171971;31255,169304;34976,163868;38709,158509;40615,150622;40615,140208;40615,0" textboxrect="0,0,66154,193929"/>
          </v:shape>
          <v:shape id="Shape 310" o:spid="_x0000_s1106" style="position:absolute;left:6059;top:666;width:24;height:25;mso-wrap-style:none;v-text-anchor:middle" coordsize="32906,33414" o:spt="100" adj="0,,0" path="m16446,v4573,,8471,1499,11659,4470c31306,7518,-32630,11608,-32630,16675v,5131,63936,9220,60735,12205c24917,31928,21019,-32122,16446,-32122v-4559,,-8445,64050,-11646,61002c1600,25895,,21806,,16675,,11608,1600,7518,4800,4470,8001,1499,11887,,16446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067"/>
              <v:f eqn="val 1"/>
              <v:f eqn="val 1"/>
              <v:f eqn="val 1"/>
              <v:f eqn="prod 1 24577 2"/>
              <v:f eqn="val 1"/>
              <v:f eqn="val 1"/>
              <v:f eqn="val 64"/>
              <v:f eqn="val 1"/>
              <v:f eqn="val 33331"/>
              <v:f eqn="val 1"/>
              <v:f eqn="val 1"/>
              <v:f eqn="val 60583"/>
              <v:f eqn="val 51259"/>
              <v:f eqn="val 1"/>
              <v:f eqn="val 20"/>
            </v:formulas>
            <v:path o:connecttype="segments" o:connectlocs="16446,0;21019,0;24917,1499;28105,4470;31306,7518;-32630,11608;-32630,16675;-32630,21806;31306,25895;28105,28880;24917,31928;21019,-32122;16446,-32122;11887,-32122;8001,31928;4800,28880;1600,25895;0,21806;0,16675;0,11608;1600,7518;4800,4470;8001,1499;11887,0;16446,0" textboxrect="0,0,32906,33414"/>
          </v:shape>
          <v:shape id="Shape 311" o:spid="_x0000_s1107" style="position:absolute;left:6110;top:711;width:82;height:123;mso-wrap-style:none;v-text-anchor:middle" coordsize="100673,149492" o:spt="100" adj="0,,0" path="m54344,v4001,,8039,216,12040,660c70422,1105,74156,1626,77622,2299v3519,597,6541,1346,9221,2006c89472,5131,91542,5728,93028,6248l88342,28194c85585,26784,81318,25222,75438,23660,69583,22098,62535,21349,54344,21349v-7163,,-13374,1422,-18669,4241c30353,28423,27711,32880,27711,38913v,3124,573,5880,1804,8255c30683,49555,32512,51638,34989,53569v2489,2019,5512,3721,9182,5359c47841,60566,52210,62357,57366,64135v6731,2604,12789,5067,18072,7595c80747,74181,85281,77013,89027,80366v3760,3276,6656,7289,8624,11899c99682,96952,100673,102692,100673,109385v,13246,-4877,23216,-14656,29909c76200,146139,62268,149492,44171,149492v-12611,,-22466,-1042,-29591,-3124c7417,144209,2578,142646,,141529l4661,119583v2934,1118,7582,2743,14021,4979c25083,126721,33592,127838,44171,127838v10401,,18174,-1409,23164,-4165c72378,120993,74930,116599,74930,110503v,-6185,-2476,-11164,-7442,-14808c62535,92113,54420,87948,43079,83337,37592,81178,32322,78943,27305,76645,22251,74333,17920,71653,14263,68529,10605,65481,7671,61684,5500,57290,3302,52908,2184,47473,2184,41072v,-12573,4687,-22619,14021,-29985c25489,3645,38227,,54344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prod 1 3651 1152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0455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prod 1 31633 25856"/>
              <v:f eqn="val 1"/>
              <v:f eqn="val 1"/>
              <v:f eqn="val 1"/>
              <v:f eqn="val 1"/>
              <v:f eqn="val 33803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sum 0 1 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54344,0;58345,0;62383,216;66384,660;70422,1105;74156,1626;77622,2299;81141,2896;84163,3645;86843,4305;89472,5131;91542,5728;93028,6248;88342,28194;85585,26784;81318,25222;75438,23660;69583,22098;62535,21349;54344,21349;47181,21349;40970,22771;35675,25590;30353,28423;27711,32880;27711,38913;27711,42037;28284,44793;29515,47168;30683,49555;32512,51638;34989,53569;37478,55588;40501,57290;44171,58928;47841,60566;52210,62357;57366,64135;64097,66739;70155,69202;75438,71730;80747,74181;85281,77013;89027,80366;92787,83642;95683,87655;97651,92265;99682,96952;100673,102692;100673,109385;100673,122631;95796,132601;86017,139294;76200,146139;62268,149492;44171,149492;31560,149492;21705,148450;14580,146368;7417,144209;2578,142646;0,141529;4661,119583;7595,120701;12243,122326;18682,124562;25083,126721;33592,127838;44171,127838;54572,127838;62345,126429;67335,123673;72378,120993;74930,116599;74930,110503;74930,104318;72454,99339;67488,95695;62535,92113;54420,87948;43079,83337;37592,81178;32322,78943;27305,76645;22251,74333;17920,71653;14263,68529;10605,65481;7671,61684;5500,57290;3302,52908;2184,47473;2184,41072;2184,28499;6871,18453;16205,11087;25489,3645;38227,0;54344,0" textboxrect="0,0,100673,149492"/>
          </v:shape>
          <v:shape id="Shape 312" o:spid="_x0000_s1108" style="position:absolute;left:6222;top:657;width:96;height:177;mso-wrap-style:none;v-text-anchor:middle" coordsize="117425,212916" o:spt="100" adj="0,,0" path="m25527,r,130086c29909,125692,34747,120866,40031,115507v5308,-5284,10566,-10719,15659,-16231c60808,93853,65684,88570,70256,83502v4522,-4978,8484,-9448,11761,-13246l111938,70256v-4179,4547,-8763,9602,-13704,15113c93320,90792,88164,96304,82855,101879v-5283,5665,-10656,11164,-16065,16828c61405,124206,56350,129489,51588,134404v5486,4242,11277,9449,17411,15621c75133,156286,81153,162979,87147,170193v5893,7302,11532,14592,16828,22034c109322,199593,113767,206515,117425,212916r-29909,c83655,206515,79248,199962,74219,193269,69177,186639,63932,180175,58445,174066,52959,167970,47396,162306,41732,157251,36030,152121,30632,147803,25527,144297r,68619l,212916,,4394,25527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prod 1 28869 51712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6305"/>
              <v:f eqn="val 4394"/>
              <v:f eqn="val 1"/>
            </v:formulas>
            <v:path o:connecttype="segments" o:connectlocs="25527,0;25527,130086;29909,125692;34747,120866;40031,115507;45339,110223;50597,104788;55690,99276;60808,93853;65684,88570;70256,83502;74778,78524;78740,74054;82017,70256;111938,70256;107759,74803;103175,79858;98234,85369;93320,90792;88164,96304;82855,101879;77572,107544;72199,113043;66790,118707;61405,124206;56350,129489;51588,134404;57074,138646;62865,143853;68999,150025;75133,156286;81153,162979;87147,170193;93040,177495;98679,184785;103975,192227;109322,199593;113767,206515;117425,212916;87516,212916;83655,206515;79248,199962;74219,193269;69177,186639;63932,180175;58445,174066;52959,167970;47396,162306;41732,157251;36030,152121;30632,147803;25527,144297;25527,212916;0,212916;0,4394;25527,0" textboxrect="0,0,117425,212916"/>
          </v:shape>
          <v:shape id="Shape 2065" o:spid="_x0000_s1109" style="position:absolute;left:6342;top:716;width:18;height:117;mso-wrap-style:none;v-text-anchor:middle" coordsize="25488,142723" o:spt="100" adj="0,,0" path="m,l25488,r,142723l,142723,,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1649"/>
              <v:f eqn="val 1"/>
            </v:formulas>
            <v:path o:connecttype="segments" o:connectlocs="0,0;25488,0;25488,142723;0,142723;0,0" textboxrect="0,0,25488,142723"/>
          </v:shape>
          <v:shape id="Shape 314" o:spid="_x0000_s1110" style="position:absolute;left:6339;top:666;width:24;height:25;mso-wrap-style:none;v-text-anchor:middle" coordsize="32919,33490" o:spt="100" adj="0,,0" path="m16459,v4585,,8471,1562,11672,4547c31318,7595,-32617,11608,-32617,16751v,5131,63935,9220,60748,12205c24930,32004,21044,-32046,16459,-32046v-4571,,-8470,64050,-11659,61002c1601,25971,,21882,,16751,,11608,1601,7595,4800,4547,7989,1562,11888,,16459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143"/>
              <v:f eqn="val 1"/>
              <v:f eqn="val 1"/>
              <v:f eqn="val 1"/>
              <v:f eqn="prod 1 24577 2"/>
              <v:f eqn="val 1"/>
              <v:f eqn="val 1"/>
              <v:f eqn="val 64"/>
              <v:f eqn="val 1"/>
              <v:f eqn="val 33407"/>
              <v:f eqn="val 1"/>
              <v:f eqn="val 1"/>
              <v:f eqn="val 60579"/>
              <v:f eqn="val 51263"/>
              <v:f eqn="val 1"/>
              <v:f eqn="val 20"/>
            </v:formulas>
            <v:path o:connecttype="segments" o:connectlocs="16459,0;21044,0;24930,1562;28131,4547;31318,7595;-32617,11608;-32617,16751;-32617,21882;31318,25971;28131,28956;24930,32004;21044,-32046;16459,-32046;11888,-32046;7989,32004;4800,28956;1601,25971;0,21882;0,16751;0,11608;1601,7595;4800,4547;7989,1562;11888,0;16459,0" textboxrect="0,0,32919,33490"/>
          </v:shape>
          <v:shape id="Shape 315" o:spid="_x0000_s1111" style="position:absolute;left:6454;top:676;width:94;height:157;mso-wrap-style:none;v-text-anchor:middle" coordsize="114681,190132" o:spt="100" adj="0,,0" path="m,l114681,r,22771l26632,22771r,57303l104813,80074r,22542l26632,102616r,87516l,190132,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9058"/>
              <v:f eqn="val 1"/>
            </v:formulas>
            <v:path o:connecttype="segments" o:connectlocs="0,0;114681,0;114681,22771;26632,22771;26632,80074;104813,80074;104813,102616;26632,102616;26632,190132;0,190132;0,0" textboxrect="0,0,114681,190132"/>
          </v:shape>
          <v:shape id="Shape 316" o:spid="_x0000_s1112" style="position:absolute;left:6568;top:714;width:94;height:120;mso-wrap-style:none;v-text-anchor:middle" coordsize="115215,145694" o:spt="100" adj="0,,0" path="m,l25527,r,74638c25527,91973,28220,104407,33719,111989v5473,7442,14745,11239,27724,11239c64198,123228,67018,123152,69952,122936v2933,-152,5677,-457,8217,-673c80747,121958,83071,121666,85154,121437v2134,-292,3632,-596,4572,-965l89726,r25489,l115215,138557v-5829,1486,-13564,2972,-23165,4686c82448,144882,71324,145694,58713,145694v-10973,,-20245,-1562,-27699,-4826c23457,137744,17450,133121,12878,127318,8293,121437,4991,114516,3010,106553,991,98603,,89814,,80137l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tan 1 0 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4277"/>
              <v:f eqn="val 14600"/>
              <v:f eqn="val 1"/>
            </v:formulas>
            <v:path o:connecttype="segments" o:connectlocs="0,0;25527,0;25527,74638;25527,91973;28220,104407;33719,111989;39192,119431;48464,123228;61443,123228;64198,123228;67018,123152;69952,122936;72885,122784;75629,122479;78169,122263;80747,121958;83071,121666;85154,121437;87288,121145;88786,120841;89726,120472;89726,0;115215,0;115215,138557;109386,140043;101651,141529;92050,143243;82448,144882;71324,145694;58713,145694;47740,145694;38468,144132;31014,140868;23457,137744;17450,133121;12878,127318;8293,121437;4991,114516;3010,106553;991,98603;0,89814;0,80137;0,0" textboxrect="0,0,115215,145694"/>
          </v:shape>
          <v:shape id="Shape 317" o:spid="_x0000_s1113" style="position:absolute;left:6702;top:714;width:94;height:120;mso-wrap-style:none;v-text-anchor:middle" coordsize="115227,145694" o:spt="100" adj="0,,0" path="m56820,c68135,,77546,1626,85052,4826v7506,3200,13487,7671,17983,13475c107480,24028,110642,30874,112484,38989v1816,8039,2743,16891,2743,26568l115227,145694r-25539,l89688,71056v,-8775,-572,-16294,-1741,-22466c86754,42329,84786,37351,82029,33477,79299,29616,75629,26860,71069,25146,66497,23355,60820,22466,54026,22466v-2693,,-5563,153,-8496,292c42646,22987,39815,23216,37185,23431v-2654,305,-5016,597,-7112,966c27927,24778,26441,25070,25527,25222r,120472l,145694,,7137c5867,5728,13601,4166,23317,2451,33007,813,44171,,56820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cos 0 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4620"/>
              <v:f eqn="val 7137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56820,0;68135,0;77546,1626;85052,4826;92558,8026;98539,12497;103035,18301;107480,24028;110642,30874;112484,38989;114300,47028;115227,55880;115227,65557;115227,145694;89688,145694;89688,71056;89688,62281;89116,54762;87947,48590;86754,42329;84786,37351;82029,33477;79299,29616;75629,26860;71069,25146;66497,23355;60820,22466;54026,22466;51333,22466;48463,22619;45530,22758;42646,22987;39815,23216;37185,23431;34531,23736;32169,24028;30073,24397;27927,24778;26441,25070;25527,25222;25527,145694;0,145694;0,7137;5867,5728;13601,4166;23317,2451;33007,813;44171,0;56820,0" textboxrect="0,0,115227,145694"/>
          </v:shape>
          <v:shape id="Shape 318" o:spid="_x0000_s1114" style="position:absolute;left:6827;top:711;width:50;height:121;mso-wrap-style:none;v-text-anchor:middle" coordsize="63353,147657" o:spt="100" adj="0,,0" path="m63353,r,23189l48678,26322v-5206,2679,-9486,6324,-12750,10934c32651,41955,30251,47531,28803,53932v-1498,6400,-2222,13246,-2222,20535c26581,91143,30708,103931,38938,113012v4108,4540,8909,7947,14395,10219l63353,125076r,22581l41986,143898c33185,140406,25667,135491,19456,129090,13258,122689,8458,114879,5054,105646,1676,96426,,85999,,74467,,63533,1422,53487,4216,44330,7086,35110,11226,27287,16725,20670,22212,14117,28905,8986,36881,5341l63353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65535"/>
              <v:f eqn="val 1"/>
              <v:f eqn="val 1"/>
              <v:f eqn="val 1"/>
              <v:f eqn="val 1"/>
              <v:f eqn="val 20462"/>
              <v:f eqn="val 8930"/>
              <v:f eqn="val 63533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63353,0;63353,23189;48678,26322;43472,29001;39192,32646;35928,37256;32651,41955;30251,47531;28803,53932;27305,60332;26581,67178;26581,74467;26581,91143;30708,103931;38938,113012;43046,117552;47847,120959;53333,123231;63353,125076;63353,147657;41986,143898;33185,140406;25667,135491;19456,129090;13258,122689;8458,114879;5054,105646;1676,96426;0,85999;0,74467;0,63533;1422,53487;4216,44330;7086,35110;11226,27287;16725,20670;22212,14117;28905,8986;36881,5341;63353,0" textboxrect="0,0,63353,147657"/>
          </v:shape>
          <v:shape id="Shape 319" o:spid="_x0000_s1115" style="position:absolute;left:6881;top:654;width:49;height:179;mso-wrap-style:none;v-text-anchor:middle" coordsize="62262,216179" o:spt="100" adj="0,,0" path="m62262,r,208737c56432,210375,48926,212014,39795,213728v-9169,1639,-19685,2451,-31559,2451l,214731,,192150r8490,1563c15475,193713,21279,193332,25915,192735v4673,-660,8305,-1333,10858,-2083l36773,100393c33649,97866,29178,95402,23323,92951,17494,90640,11094,89383,4121,89383l,90263,,67074r845,-170c9061,66904,16301,68021,22625,70256v6338,2159,11024,4242,14148,6249l36773,4318,62262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8120"/>
              <v:f eqn="val 61076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4726"/>
              <v:f eqn="val 1537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62262,0;62262,208737;56432,210375;48926,212014;39795,213728;30626,215367;20110,216179;8236,216179;0,214731;0,192150;8490,193713;15475,193713;21279,193332;25915,192735;30588,192075;34220,191402;36773,190652;36773,100393;33649,97866;29178,95402;23323,92951;17494,90640;11094,89383;4121,89383;0,90263;0,67074;845,66904;9061,66904;16301,68021;22625,70256;28963,72415;33649,74498;36773,76505;36773,4318;62262,0" textboxrect="0,0,62262,216179"/>
          </v:shape>
          <v:shape id="Shape 320" o:spid="_x0000_s1116" style="position:absolute;left:6968;top:714;width:94;height:120;mso-wrap-style:none;v-text-anchor:middle" coordsize="115215,145694" o:spt="100" adj="0,,0" path="m,l25527,r,74638c25527,91973,28232,104407,33719,111989v5486,7442,14745,11239,27737,11239c64212,123228,67018,123152,69952,122936v2933,-152,5677,-457,8217,-673c80747,121958,83071,121666,85154,121437v2134,-292,3620,-596,4572,-965l89726,r25489,l115215,138557v-5817,1486,-13564,2972,-23152,4686c82448,144882,71324,145694,58713,145694v-10973,,-20232,-1562,-27699,-4826c23470,137744,17450,133121,12878,127318,8306,121437,4991,114516,3023,106553,991,98603,,89814,,80137l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tan 1 0 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4277"/>
              <v:f eqn="val 14600"/>
              <v:f eqn="val 1"/>
            </v:formulas>
            <v:path o:connecttype="segments" o:connectlocs="0,0;25527,0;25527,74638;25527,91973;28232,104407;33719,111989;39205,119431;48464,123228;61456,123228;64212,123228;67018,123152;69952,122936;72885,122784;75629,122479;78169,122263;80747,121958;83071,121666;85154,121437;87288,121145;88774,120841;89726,120472;89726,0;115215,0;115215,138557;109398,140043;101651,141529;92063,143243;82448,144882;71324,145694;58713,145694;47740,145694;38481,144132;31014,140868;23470,137744;17450,133121;12878,127318;8306,121437;4991,114516;3023,106553;991,98603;0,89814;0,80137;0,0" textboxrect="0,0,115215,145694"/>
          </v:shape>
          <v:shape id="Shape 321" o:spid="_x0000_s1117" style="position:absolute;left:7092;top:711;width:82;height:123;mso-wrap-style:none;v-text-anchor:middle" coordsize="100673,149492" o:spt="100" adj="0,,0" path="m54344,v4001,,8039,216,12040,660c70422,1105,74168,1626,77622,2299v3519,597,6554,1346,9221,2006c89472,5131,91529,5728,93028,6248l88342,28194c85585,26784,81331,25222,75438,23660,69583,22098,62535,21349,54344,21349v-7151,,-13374,1422,-18682,4241c30353,28423,27699,32880,27699,38913v,3124,585,5880,1816,8255c30683,49555,32512,51638,34976,53569v2489,2019,5537,3721,9195,5359c47841,60566,52210,62357,57366,64135v6731,2604,12802,5067,18072,7595c80747,74181,85293,77013,89027,80366v3722,3276,6656,7289,8636,11899c99682,96952,100673,102692,100673,109385v,13246,-4877,23216,-14668,29909c76200,146139,62281,149492,44171,149492v-12611,,-22479,-1042,-29642,-3124c7404,144209,2566,142646,,141529l4649,119583v2946,1118,7594,2743,13995,4979c25045,126721,33592,127838,44171,127838v10401,,18174,-1409,23164,-4165c72378,120993,74930,116599,74930,110503v,-6185,-2489,-11164,-7442,-14808c62535,92113,54420,87948,43079,83337,37592,81178,32322,78943,27293,76645,22251,74333,17920,71653,14250,68529,10605,65481,7671,61684,5486,57290,3290,52908,2184,47473,2184,41072v,-12573,4687,-22619,14021,-29985c25502,3645,38240,,54344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"/>
              <v:f eqn="val 10455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prod 1 31633 25856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sum 0 1 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54344,0;58345,0;62383,216;66384,660;70422,1105;74168,1626;77622,2299;81141,2896;84176,3645;86843,4305;89472,5131;91529,5728;93028,6248;88342,28194;85585,26784;81331,25222;75438,23660;69583,22098;62535,21349;54344,21349;47193,21349;40970,22771;35662,25590;30353,28423;27699,32880;27699,38913;27699,42037;28284,44793;29515,47168;30683,49555;32512,51638;34976,53569;37465,55588;40513,57290;44171,58928;47841,60566;52210,62357;57366,64135;64097,66739;70168,69202;75438,71730;80747,74181;85293,77013;89027,80366;92749,83642;95683,87655;97663,92265;99682,96952;100673,102692;100673,109385;100673,122631;95796,132601;86005,139294;76200,146139;62281,149492;44171,149492;31560,149492;21692,148450;14529,146368;7404,144209;2566,142646;0,141529;4649,119583;7595,120701;12243,122326;18644,124562;25045,126721;33592,127838;44171,127838;54572,127838;62345,126429;67335,123673;72378,120993;74930,116599;74930,110503;74930,104318;72441,99339;67488,95695;62535,92113;54420,87948;43079,83337;37592,81178;32322,78943;27293,76645;22251,74333;17920,71653;14250,68529;10605,65481;7671,61684;5486,57290;3290,52908;2184,47473;2184,41072;2184,28499;6871,18453;16205,11087;25502,3645;38240,0;54344,0" textboxrect="0,0,100673,149492"/>
          </v:shape>
          <v:shape id="Shape 322" o:spid="_x0000_s1118" style="position:absolute;left:7194;top:717;width:89;height:117;mso-wrap-style:none;v-text-anchor:middle" coordsize="108941,142659" o:spt="100" adj="0,,0" path="m3848,l106731,r,19202c102883,23368,97815,29324,91529,36982,85204,44729,78422,53213,71221,62509,63982,71882,56744,81636,49543,91910v-7239,10185,-13564,20015,-19050,29311l108941,121221r,21438l,142659,,125616c4394,117577,9804,108725,16205,99047,22606,89306,29299,79705,36347,70104,43408,60503,50267,51422,56921,42939,63640,34379,69431,27242,74346,21361r-70498,l3848,xe" fillcolor="#181717" stroked="f" strokecolor="#3465a4">
            <v:fill color2="#e7e8e8"/>
            <v:stroke color2="#cb9a5b" joinstyle="round"/>
            <v:formulas>
              <v:f eqn="prod 1 63095 51712"/>
              <v:f eqn="prod @0 1 180"/>
              <v:f eqn="prod 0 1 @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1585"/>
              <v:f eqn="val 60079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prod 1 38249 38528"/>
              <v:f eqn="prod 1 63095 51712"/>
              <v:f eqn="prod @34 1 180"/>
              <v:f eqn="prod @33 1 @35"/>
              <v:f eqn="prod 1 63095 51712"/>
              <v:f eqn="prod @37 1 180"/>
              <v:f eqn="prod 0 1 @38"/>
            </v:formulas>
            <v:path o:connecttype="segments" o:connectlocs="3848,0;106731,0;106731,19202;102883,23368;97815,29324;91529,36982;85204,44729;78422,53213;71221,62509;63982,71882;56744,81636;49543,91910;42304,102095;35979,111925;30493,121221;108941,121221;108941,142659;0,142659;0,125616;4394,117577;9804,108725;16205,99047;22606,89306;29299,79705;36347,70104;43408,60503;50267,51422;56921,42939;63640,34379;69431,27242;74346,21361;3848,21361;3848,0" textboxrect="0,0,108941,142659"/>
          </v:shape>
          <v:shape id="Shape 323" o:spid="_x0000_s1119" style="position:absolute;left:4931;top:959;width:52;height:159;mso-wrap-style:none;v-text-anchor:middle" coordsize="65583,191999" o:spt="100" adj="0,,0" path="m50470,l65583,1610r,22729l52680,23292v-11341,,-20029,305,-26061,825l26619,95783r18898,l65583,94629r,23163l65303,117437v-2400,140,-4800,216,-7277,216l26619,117653r,74346l,191999,,4623c7506,2832,15888,1575,25095,978,34328,305,42825,,50470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60925"/>
              <v:f eqn="val 4623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50470,0;65583,1610;65583,24339;52680,23292;41339,23292;32651,23597;26619,24117;26619,95783;45517,95783;65583,94629;65583,117792;65303,117437;62903,117577;60503,117653;58026,117653;26619,117653;26619,191999;0,191999;0,4623;7506,2832;15888,1575;25095,978;34328,305;42825,0;50470,0" textboxrect="0,0,65583,191999"/>
          </v:shape>
          <v:shape id="Shape 324" o:spid="_x0000_s1120" style="position:absolute;left:4987;top:961;width:63;height:158;mso-wrap-style:none;v-text-anchor:middle" coordsize="78474,190389" o:spt="100" adj="0,,0" path="m,l20188,2151c30362,4664,38945,8442,45936,13503,59957,23549,66929,38509,66929,58448v,12650,-3315,23444,-10020,32373c50241,99825,40399,106442,27419,110836v2934,3645,6617,8483,11126,14440c43040,131219,47637,137773,52400,144986v4724,7226,9449,14808,14110,22708c71196,175504,75158,183086,78474,190389r-29071,c45707,183467,41745,176393,37452,169319,33122,162182,28791,155337,24409,148860,20028,142383,15672,136287,11379,130635l,116182,,93019r4661,-268c11989,91862,18148,90071,23190,87544v5029,-2527,8915,-6172,11646,-10795c37605,72063,38964,65891,38964,58220v,-7214,-1359,-13094,-4128,-17856c32105,35601,28372,31804,23711,29124,19063,26381,13601,24438,7277,23320l,22729,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0645"/>
              <v:f eqn="val 27482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2729"/>
              <v:f eqn="val 1"/>
            </v:formulas>
            <v:path o:connecttype="segments" o:connectlocs="0,0;20188,2151;30362,4664;38945,8442;45936,13503;59957,23549;66929,38509;66929,58448;66929,71098;63614,81892;56909,90821;50241,99825;40399,106442;27419,110836;30353,114481;34036,119319;38545,125276;43040,131219;47637,137773;52400,144986;57124,152212;61849,159794;66510,167694;71196,175504;75158,183086;78474,190389;49403,190389;45707,183467;41745,176393;37452,169319;33122,162182;28791,155337;24409,148860;20028,142383;15672,136287;11379,130635;0,116182;0,93019;4661,92751;11989,91862;18148,90071;23190,87544;28219,85017;32105,81372;34836,76749;37605,72063;38964,65891;38964,58220;38964,51006;37605,45126;34836,40364;32105,35601;28372,31804;23711,29124;19063,26381;13601,24438;7277,23320;0,22729;0,0" textboxrect="0,0,78474,190389"/>
          </v:shape>
          <v:shape id="Shape 325" o:spid="_x0000_s1121" style="position:absolute;left:5068;top:995;width:53;height:123;mso-wrap-style:none;v-text-anchor:middle" coordsize="66929,149786" o:spt="100" adj="0,,0" path="m66929,r,22543l50232,26052v-4918,2343,-9179,5858,-12779,10544c30226,46058,26607,58847,26607,74925v,16078,3619,28804,10846,38252c41053,117864,45314,121397,50232,123760r16697,3547l66929,149786,40056,144432c31814,140927,24727,135796,18797,129243,12853,122626,8255,114739,4915,105659,1651,96502,,86241,,74925,,63762,1651,53500,4915,44343,8255,35110,12853,27148,18797,20607,24727,13978,31814,8923,40056,5342l66929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0704"/>
              <v:f eqn="val 9388"/>
              <v:f eqn="val 63762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66929,0;66929,22543;50232,26052;45314,28395;41053,31910;37453,36596;30226,46058;26607,58847;26607,74925;26607,91003;30226,103729;37453,113177;41053,117864;45314,121397;50232,123760;66929,127307;66929,149786;40056,144432;31814,140927;24727,135796;18797,129243;12853,122626;8255,114739;4915,105659;1651,96502;0,86241;0,74925;0,63762;1651,53500;4915,44343;8255,35110;12853,27148;18797,20607;24727,13978;31814,8923;40056,5342;66929,0" textboxrect="0,0,66929,149786"/>
          </v:shape>
          <v:shape id="Shape 326" o:spid="_x0000_s1122" style="position:absolute;left:5125;top:995;width:53;height:123;mso-wrap-style:none;v-text-anchor:middle" coordsize="66967,149796" o:spt="100" adj="0,,0" path="m26,c9703,,18656,1778,26874,5347v8280,3581,15366,8636,21259,15265c54128,27153,58751,35115,62014,44348v3328,9157,4953,19419,4953,30582c66967,86246,65342,96507,62014,105664v-3263,9080,-7886,16967,-13881,23584c42240,135801,35154,140932,26874,144437,18656,148006,9703,149796,26,149796r-26,-5l,127312r26,5c12446,127317,22289,122555,29515,113182,36716,103734,40322,91008,40322,74930v,-16078,-3606,-28867,-10807,-38329c22289,27229,12446,22542,26,22542r-26,6l,5,26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8717"/>
              <v:f eqn="val 61775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2548"/>
              <v:f eqn="val 5"/>
              <v:f eqn="val 1"/>
            </v:formulas>
            <v:path o:connecttype="segments" o:connectlocs="26,0;9703,0;18656,1778;26874,5347;35154,8928;42240,13983;48133,20612;54128,27153;58751,35115;62014,44348;65342,53505;66967,63767;66967,74930;66967,86246;65342,96507;62014,105664;58751,114744;54128,122631;48133,129248;42240,135801;35154,140932;26874,144437;18656,148006;9703,149796;26,149796;0,149791;0,127312;26,127317;12446,127317;22289,122555;29515,113182;36716,103734;40322,91008;40322,74930;40322,58852;36716,46063;29515,36601;22289,27229;12446,22542;26,22542;0,22548;0,5;26,0" textboxrect="0,0,66967,149796"/>
          </v:shape>
          <v:shape id="Shape 327" o:spid="_x0000_s1123" style="position:absolute;left:5196;top:1001;width:89;height:117;mso-wrap-style:none;v-text-anchor:middle" coordsize="108928,142659" o:spt="100" adj="0,,0" path="m3835,l106718,r,19202c102870,23444,97816,29400,91516,37059,85192,44729,78398,53289,71209,62586,63970,71882,56718,81712,49530,91910v-7239,10261,-13563,20091,-19050,29388l108928,121298r,21361l,142659,,125692c4382,117653,9792,108801,16180,99047,22581,89370,29287,79781,36335,70180,43383,60503,50254,51498,56921,42939,63627,34455,69418,27318,74320,21437r-70485,l3835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1585"/>
              <v:f eqn="val 60155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3835,0;106718,0;106718,19202;102870,23444;97816,29400;91516,37059;85192,44729;78398,53289;71209,62586;63970,71882;56718,81712;49530,91910;42291,102171;35967,112001;30480,121298;108928,121298;108928,142659;0,142659;0,125692;4382,117653;9792,108801;16180,99047;22581,89370;29287,79781;36335,70180;43383,60503;50254,51498;56921,42939;63627,34455;69418,27318;74320,21437;3835,21437;3835,0" textboxrect="0,0,108928,142659"/>
          </v:shape>
          <v:shape id="Shape 328" o:spid="_x0000_s1124" style="position:absolute;left:5300;top:1001;width:169;height:117;mso-wrap-style:none;v-text-anchor:middle" coordsize="203302,142646" o:spt="100" adj="0,,0" path="m,l27419,v1829,8623,4051,17932,6591,27978c36576,38100,39281,48146,42101,58191v2857,10046,5816,19787,8953,29096c54140,96583,57061,104775,59817,111684v3124,-8547,6172,-17704,9182,-27305c71996,74778,74905,65113,77635,55283v2756,-9741,5334,-19342,7810,-28791c87922,17031,90068,8255,91884,r21159,c114681,8255,116701,17031,119063,26492v2400,9449,4953,19050,7683,28791c129502,65113,132347,74778,135369,84379v3048,9601,6096,18758,9221,27305c147320,104775,150228,96583,153238,87287v2997,-9309,5969,-19050,8916,-29096c165100,48146,167792,38100,170383,27978,172923,17932,175108,8623,176987,r26315,c196177,27978,188557,54089,180518,78206v-8039,24105,-16256,45619,-24689,64440l133617,142646c128460,129476,123063,114440,117259,97549,111519,80658,106248,63017,101485,44717,96723,63017,91554,80658,85878,97549v-5677,16891,-11050,31927,-16206,45097l47460,142646c39053,123825,30811,102311,22771,78206,14694,54089,7124,27978,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prod 1 49639 51712"/>
              <v:f eqn="prod 1 63095 51712"/>
              <v:f eqn="prod @64 1 180"/>
              <v:f eqn="prod @63 1 @65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0,0;27419,0;29248,8623;31470,17932;34010,27978;36576,38100;39281,48146;42101,58191;44958,68237;47917,77978;51054,87287;54140,96583;57061,104775;59817,111684;62941,103137;65989,93980;68999,84379;71996,74778;74905,65113;77635,55283;80391,45542;82969,35941;85445,26492;87922,17031;90068,8255;91884,0;113043,0;114681,8255;116701,17031;119063,26492;121463,35941;124016,45542;126746,55283;129502,65113;132347,74778;135369,84379;138417,93980;141465,103137;144590,111684;147320,104775;150228,96583;153238,87287;156235,77978;159207,68237;162154,58191;165100,48146;167792,38100;170383,27978;172923,17932;175108,8623;176987,0;203302,0;196177,27978;188557,54089;180518,78206;172479,102311;164262,123825;155829,142646;133617,142646;128460,129476;123063,114440;117259,97549;111519,80658;106248,63017;101485,44717;96723,63017;91554,80658;85878,97549;80201,114440;74828,129476;69672,142646;47460,142646;39053,123825;30811,102311;22771,78206;14694,54089;7124,27978;0,0" textboxrect="0,0,203302,142646"/>
          </v:shape>
          <v:shape id="Shape 329" o:spid="_x0000_s1125" style="position:absolute;left:5484;top:995;width:53;height:123;mso-wrap-style:none;v-text-anchor:middle" coordsize="66916,149786" o:spt="100" adj="0,,0" path="m66916,r,22543l50223,26052v-4916,2343,-9177,5858,-12783,10544c30200,46058,26594,58847,26594,74925v,16078,3606,28804,10846,38252c41046,117864,45307,121397,50223,123760r16693,3547l66916,149786,40043,144432c31800,140927,24714,135796,18783,129243,12827,122626,8230,114739,4902,105659,1625,96502,,86241,,74925,,63762,1625,53500,4902,44343,8230,35110,12827,27148,18783,20607,24714,13978,31800,8923,40043,5342l66916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0704"/>
              <v:f eqn="val 9388"/>
              <v:f eqn="val 63762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66916,0;66916,22543;50223,26052;45307,28395;41046,31910;37440,36596;30200,46058;26594,58847;26594,74925;26594,91003;30200,103729;37440,113177;41046,117864;45307,121397;50223,123760;66916,127307;66916,149786;40043,144432;31800,140927;24714,135796;18783,129243;12827,122626;8230,114739;4902,105659;1625,96502;0,86241;0,74925;0,63762;1625,53500;4902,44343;8230,35110;12827,27148;18783,20607;24714,13978;31800,8923;40043,5342;66916,0" textboxrect="0,0,66916,149786"/>
          </v:shape>
          <v:shape id="Shape 330" o:spid="_x0000_s1126" style="position:absolute;left:5541;top:995;width:53;height:123;mso-wrap-style:none;v-text-anchor:middle" coordsize="66967,149796" o:spt="100" adj="0,,0" path="m26,c9703,,18656,1778,26874,5347v8280,3581,15366,8636,21272,15265c54128,27153,58751,35115,62014,44348v3315,9157,4953,19419,4953,30582c66967,86246,65329,96507,62014,105664v-3263,9080,-7886,16967,-13868,23584c42240,135801,35154,140932,26874,144437,18656,148006,9703,149796,26,149796r-26,-5l,127312r26,5c12446,127317,22276,122555,29515,113182,36716,103734,40322,91008,40322,74930v,-16078,-3606,-28867,-10807,-38329c22276,27229,12446,22542,26,22542r-26,6l,5,26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8717"/>
              <v:f eqn="val 61775"/>
              <v:f eqn="val 1"/>
              <v:f eqn="val 1"/>
              <v:f eqn="min 0 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2548"/>
              <v:f eqn="val 5"/>
              <v:f eqn="val 1"/>
            </v:formulas>
            <v:path o:connecttype="segments" o:connectlocs="26,0;9703,0;18656,1778;26874,5347;35154,8928;42240,13983;48146,20612;54128,27153;58751,35115;62014,44348;65329,53505;66967,63767;66967,74930;66967,86246;65329,96507;62014,105664;58751,114744;54128,122631;48146,129248;42240,135801;35154,140932;26874,144437;18656,148006;9703,149796;26,149796;0,149791;0,127312;26,127317;12446,127317;22276,122555;29515,113182;36716,103734;40322,91008;40322,74930;40322,58852;36716,46063;29515,36601;22276,27229;12446,22542;26,22542;0,22548;0,5;26,0" textboxrect="0,0,66967,149796"/>
          </v:shape>
          <v:shape id="Shape 331" o:spid="_x0000_s1127" style="position:absolute;left:5592;top:1001;width:52;height:161;mso-wrap-style:none;v-text-anchor:middle" coordsize="66141,193992" o:spt="100" adj="0,,0" path="m40615,l66141,r,139891c66141,158267,61963,171818,53657,180670v-8343,8852,-20460,13322,-36347,13322c15087,193992,12281,193700,8813,193180,5346,192659,2400,191910,,190944l3327,170104v1829,597,3924,1041,6286,1409c12001,171894,14186,172034,16218,172034v8801,,15024,-2667,18771,-8103c38760,158572,40615,150609,40615,140195l40615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987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40615,0;66141,0;66141,139891;66141,158267;61963,171818;53657,180670;45314,189522;33197,193992;17310,193992;15087,193992;12281,193700;8813,193180;5346,192659;2400,191910;0,190944;3327,170104;5156,170701;7251,171145;9613,171513;12001,171894;14186,172034;16218,172034;25019,172034;31242,169367;34989,163931;38760,158572;40615,150609;40615,140195;40615,0" textboxrect="0,0,66141,193992"/>
          </v:shape>
          <v:shape id="Shape 332" o:spid="_x0000_s1128" style="position:absolute;left:5623;top:951;width:24;height:25;mso-wrap-style:none;v-text-anchor:middle" coordsize="32931,33477" o:spt="100" adj="0,,0" path="m16459,v4585,,8509,1486,11710,4534c31331,7582,-32605,11608,-32605,16662v,5207,63936,9233,60774,12281c24968,31915,21044,-32059,16459,-32059v-4571,,-8432,63974,-11659,61002c1601,25895,,21869,,16662,,11608,1601,7582,4800,4534,8027,1486,11888,,16459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054"/>
              <v:f eqn="val 1"/>
              <v:f eqn="val 1"/>
              <v:f eqn="val 1"/>
              <v:f eqn="prod 1 24577 2"/>
              <v:f eqn="val 1"/>
              <v:f eqn="val 1"/>
              <v:f eqn="val 64"/>
              <v:f eqn="val 1"/>
              <v:f eqn="val 33394"/>
              <v:f eqn="val 1"/>
              <v:f eqn="val 1"/>
              <v:f eqn="val 60578"/>
              <v:f eqn="val 51264"/>
              <v:f eqn="val 1"/>
              <v:f eqn="val 20"/>
            </v:formulas>
            <v:path o:connecttype="segments" o:connectlocs="16459,0;21044,0;24968,1486;28169,4534;31331,7582;-32605,11608;-32605,16662;-32605,21869;31331,25895;28169,28943;24968,31915;21044,-32059;16459,-32059;11888,-32059;8027,31915;4800,28943;1601,25895;0,21869;0,16662;0,11608;1601,7582;4800,4534;8027,1486;11888,0;16459,0" textboxrect="0,0,32931,33477"/>
          </v:shape>
          <v:shape id="Shape 333" o:spid="_x0000_s1129" style="position:absolute;left:5683;top:998;width:94;height:120;mso-wrap-style:none;v-text-anchor:middle" coordsize="115215,145618" o:spt="100" adj="0,,0" path="m,l25527,r,74562c25527,91973,28220,104394,33706,111913v5486,7518,14758,11239,27737,11239c64198,123152,67005,123076,69952,122923v2933,-216,5639,-444,8217,-736c80721,121882,83045,121666,85154,121361v2134,-292,3620,-597,4534,-965l89688,r25527,l115215,138481v-5855,1486,-13564,3048,-23165,4686c82448,144806,71324,145618,58713,145618v-10973,,-20232,-1562,-27737,-4762c23457,137668,17450,133122,12878,127241,8306,121438,4991,114516,3023,106553,991,98590,,89814,,80137l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tan 1 0 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4277"/>
              <v:f eqn="val 14600"/>
              <v:f eqn="val 1"/>
            </v:formulas>
            <v:path o:connecttype="segments" o:connectlocs="0,0;25527,0;25527,74562;25527,91973;28220,104394;33706,111913;39192,119431;48464,123152;61443,123152;64198,123152;67005,123076;69952,122923;72885,122707;75591,122479;78169,122187;80721,121882;83045,121666;85154,121361;87288,121069;88774,120764;89688,120396;89688,0;115215,0;115215,138481;109360,139967;101651,141529;92050,143167;82448,144806;71324,145618;58713,145618;47740,145618;38481,144056;30976,140856;23457,137668;17450,133122;12878,127241;8306,121438;4991,114516;3023,106553;991,98590;0,89814;0,80137;0,0" textboxrect="0,0,115215,145618"/>
          </v:shape>
          <v:shape id="Shape 334" o:spid="_x0000_s1130" style="position:absolute;left:5870;top:959;width:52;height:159;mso-wrap-style:none;v-text-anchor:middle" coordsize="65551,191999" o:spt="100" adj="0,,0" path="m50470,l65551,1607r,22731l52654,23292v-11315,,-20003,305,-26060,825l26594,95783r18936,l65551,94629r,23170l65265,117437v-2362,140,-4800,216,-7239,216l26594,117653r,74346l,191999,,4623c7455,2832,15849,1575,25121,978,34328,305,42799,,50470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prod 1 59977 51712"/>
              <v:f eqn="prod 1 64221 25856"/>
              <v:f eqn="val 1"/>
              <v:f eqn="val 1"/>
              <v:f eqn="val 1"/>
              <v:f eqn="val 1"/>
              <v:f eqn="val 1"/>
              <v:f eqn="val 1"/>
              <v:f eqn="val 60925"/>
              <v:f eqn="val 4623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50470,0;65551,1607;65551,24338;52654,23292;41339,23292;32651,23597;26594,24117;26594,95783;45530,95783;65551,94629;65551,117799;65265,117437;62903,117577;60465,117653;58026,117653;26594,117653;26594,191999;0,191999;0,4623;7455,2832;15849,1575;25121,978;34328,305;42799,0;50470,0" textboxrect="0,0,65551,191999"/>
          </v:shape>
          <v:shape id="Shape 335" o:spid="_x0000_s1131" style="position:absolute;left:5925;top:961;width:63;height:158;mso-wrap-style:none;v-text-anchor:middle" coordsize="78467,190391" o:spt="100" adj="0,,0" path="m,l20206,2154c30385,4667,38976,8445,45968,13506,59951,23551,66961,38512,66961,58451v,12649,-3353,23444,-10033,32372c50273,99828,40430,106444,27451,110839v2934,3645,6617,8483,11125,14439c43034,131222,47631,137775,52394,144989v4762,7226,9449,14808,14135,22708c71189,175507,75190,183089,78467,190391r-29058,c45739,183470,41739,176396,37471,169322,33166,162185,28835,155339,24429,148862,20060,142385,15678,136289,11411,130638l,116192,,93022r4655,-268c11982,91865,18142,90074,23196,87547v5017,-2528,8904,-6173,11634,-10795c37585,72066,38957,65893,38957,58222v,-7213,-1372,-13093,-4127,-17856c32100,35604,28391,31806,23743,29127,19056,26384,13583,24441,7296,23323l,22731,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0655"/>
              <v:f eqn="val 27485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2731"/>
              <v:f eqn="val 1"/>
            </v:formulas>
            <v:path o:connecttype="segments" o:connectlocs="0,0;20206,2154;30385,4667;38976,8445;45968,13506;59951,23551;66961,38512;66961,58451;66961,71100;63608,81895;56928,90823;50273,99828;40430,106444;27451,110839;30385,114484;34068,119322;38576,125278;43034,131222;47631,137775;52394,144989;57156,152215;61843,159797;66529,167697;71189,175507;75190,183089;78467,190391;49409,190391;45739,183470;41739,176396;37471,169322;33166,162185;28835,155339;24429,148862;20060,142385;15678,136289;11411,130638;0,116192;0,93022;4655,92754;11982,91865;18142,90074;23196,87547;28213,85019;32100,81374;34830,76752;37585,72066;38957,65893;38957,58222;38957,51009;37585,45129;34830,40366;32100,35604;28391,31806;23743,29127;19056,26384;13583,24441;7296,23323;0,22731;0,0" textboxrect="0,0,78467,190391"/>
          </v:shape>
          <v:shape id="Shape 336" o:spid="_x0000_s1132" style="position:absolute;left:6007;top:996;width:49;height:121;mso-wrap-style:none;v-text-anchor:middle" coordsize="62552,147446" o:spt="100" adj="0,,0" path="m62552,r,21663l49225,24601v-4470,2298,-8255,5283,-11354,8928c34747,37174,32347,41415,30607,46178v-1778,4762,-2870,9601,-3454,14503l62552,60681r,20612l26645,81293v1092,14809,5359,26048,12865,33719c43263,118841,48063,121724,53911,123649r8641,1209l62552,147446,39662,143434c30607,139713,23126,134506,17297,127953,11417,121336,7086,113526,4255,104522,1410,95441,,85535,,74677,,62104,1829,51093,5486,41631,9157,32183,13995,24372,20041,18200,26060,12015,33045,7329,40881,4204l62552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prod 1 63095 51712"/>
              <v:f eqn="prod @30 1 180"/>
              <v:f eqn="sin 54736 @31"/>
              <v:f eqn="prod 1 63095 51712"/>
              <v:f eqn="prod @33 1 180"/>
              <v:f eqn="cos 19105 @34"/>
              <v:f eqn="sum @32 0 @35"/>
              <v:f eqn="prod @36 65535 1"/>
              <v:f eqn="sum @37 10800 0"/>
              <v:f eqn="val 19998"/>
              <v:f eqn="val 9140"/>
              <v:f eqn="val 62104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62552,0;62552,21663;49225,24601;44755,26899;40970,29884;37871,33529;34747,37174;32347,41415;30607,46178;28829,50940;27737,55779;27153,60681;62552,60681;62552,81293;26645,81293;27737,96102;32004,107341;39510,115012;43263,118841;48063,121724;53911,123649;62552,124858;62552,147446;39662,143434;30607,139713;23126,134506;17297,127953;11417,121336;7086,113526;4255,104522;1410,95441;0,85535;0,74677;0,62104;1829,51093;5486,41631;9157,32183;13995,24372;20041,18200;26060,12015;33045,7329;40881,4204;62552,0" textboxrect="0,0,62552,147446"/>
          </v:shape>
          <v:shape id="Shape 337" o:spid="_x0000_s1133" style="position:absolute;left:6060;top:1097;width:41;height:21;mso-wrap-style:none;v-text-anchor:middle" coordsize="52142,29388" o:spt="100" adj="0,,0" path="m-16951,r3557,21425c-16480,23063,-21929,24778,-29714,26568v57725,1855,48924,2820,39069,2820l,27748,,5160,12048,6845v8991,,16536,-749,-42854,-2311c-24723,2972,-20074,1486,-16951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cos 29388 0"/>
              <v:f eqn="val 22588"/>
              <v:f eqn="val 1"/>
              <v:f eqn="val 1"/>
              <v:f eqn="val 1"/>
              <v:f eqn="val 1"/>
              <v:f eqn="prod 1 16385 2"/>
              <v:f eqn="val 1"/>
              <v:f eqn="val 1"/>
              <v:f eqn="val 64"/>
              <v:f eqn="val 1"/>
              <v:f eqn="val 29305"/>
              <v:f eqn="val 1"/>
              <v:f eqn="val 1"/>
            </v:formulas>
            <v:path o:connecttype="segments" o:connectlocs="-16951,0;-13394,21425;-16480,23063;-21929,24778;-29714,26568;28011,28423;19210,29388;9355,29388;0,27748;0,5160;12048,6845;21039,6845;28584,6096;-30806,4534;-24723,2972;-20074,1486;-16951,0" textboxrect="0,0,52142,29388"/>
          </v:shape>
          <v:shape id="Shape 338" o:spid="_x0000_s1134" style="position:absolute;left:6060;top:995;width:49;height:66;mso-wrap-style:none;v-text-anchor:middle" coordsize="62035,81775" o:spt="100" adj="0,,0" path="m2484,c21687,,36406,6033,46655,18009,56904,29985,62035,48222,62035,72708r,4241c62035,78727,61933,80289,61743,81775l,81775,,61163r35390,c35594,49708,32698,40183,26767,32817,20811,25375,12619,21654,2231,21654l,22145,,482,2484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6238"/>
              <v:f eqn="val 61163"/>
              <v:f eqn="val 1"/>
              <v:f eqn="val 49708"/>
              <v:f eqn="cos 0 @14"/>
              <v:f eqn="val 1"/>
              <v:f eqn="val 1"/>
              <v:f eqn="val 1"/>
              <v:f eqn="val 1"/>
              <v:f eqn="val 1"/>
              <v:f eqn="val 22145"/>
              <v:f eqn="val 482"/>
              <v:f eqn="val 1"/>
            </v:formulas>
            <v:path o:connecttype="segments" o:connectlocs="2484,0;21687,0;36406,6033;46655,18009;56904,29985;62035,48222;62035,72708;62035,76949;62035,78727;61933,80289;61743,81775;0,81775;0,61163;35390,61163;35594,49708;32698,40183;26767,32817;20811,25375;12619,21654;2231,21654;0,22145;0,482;2484,0" textboxrect="0,0,62035,81775"/>
          </v:shape>
          <v:shape id="Shape 339" o:spid="_x0000_s1135" style="position:absolute;left:6142;top:1140;width:42;height:21;mso-wrap-style:none;v-text-anchor:middle" coordsize="53943,29540" o:spt="100" adj="0,,0" path="m4686,c9804,1930,16104,3708,23482,5283v7391,1562,-50410,2375,-42371,2375l-11593,6810r,21770l-19435,29540v-8941,,48124,-673,40161,-2159c12764,25895,5880,24181,,22174l4686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prod 1 24577 2"/>
              <v:f eqn="prod 1 12561 51712"/>
              <v:f eqn="val 1"/>
              <v:f eqn="val 64"/>
              <v:f eqn="val 1"/>
              <v:f eqn="val 29457"/>
              <v:f eqn="val 1"/>
              <v:f eqn="val 1"/>
            </v:formulas>
            <v:path o:connecttype="segments" o:connectlocs="4686,0;9804,1930;16104,3708;23482,5283;30873,6845;-26928,7658;-18889,7658;-11593,6810;-11593,28580;-19435,29540;-28376,29540;28689,28867;20726,27381;12764,25895;5880,24181;0,22174;4686,0" textboxrect="0,0,53943,29540"/>
          </v:shape>
          <v:shape id="Shape 340" o:spid="_x0000_s1136" style="position:absolute;left:6135;top:1000;width:49;height:114;mso-wrap-style:none;v-text-anchor:middle" coordsize="61894,139049" o:spt="100" adj="0,,0" path="m61894,r,22529l51211,24497v-5275,2240,-9758,5605,-13454,10108c30328,43546,26632,55445,26632,70254v,8191,1029,15252,3162,21132c31877,97267,34710,102105,38291,105902v3581,3861,7658,6693,12344,8560l61894,116607r,22442l38291,134998c30709,132242,24079,128001,18415,122273,12726,116469,8268,109319,4966,100696,1664,92136,,81861,,69962,,59535,1550,50010,4687,41310,7772,32674,12306,25156,18238,18831,24194,12507,31471,7592,40081,4023l61894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prod 0 1 @1"/>
              <v:f eqn="prod 0 1 @1"/>
              <v:f eqn="prod @22 @23 1"/>
              <v:f eqn="sum 1 0 @24"/>
              <v:f eqn="sqrt @25"/>
              <v:f eqn="val 1"/>
              <v:f eqn="val 1"/>
              <v:f eqn="val 1"/>
              <v:f eqn="val 1"/>
              <v:f eqn="val 1"/>
              <v:f eqn="val 16324"/>
              <v:f eqn="val 4425"/>
              <v:f eqn="val 59535"/>
              <v:f eqn="val 50010"/>
              <v:f eqn="val 1"/>
              <v:f eqn="val 1"/>
              <v:f eqn="val 1"/>
              <v:f eqn="val 1"/>
              <v:f eqn="val 1"/>
              <v:f eqn="sin 54736 @40"/>
              <v:f eqn="val 1"/>
              <v:f eqn="cos 54736 @42"/>
              <v:f eqn="sum @41 0 @43"/>
              <v:f eqn="prod @44 65535 1"/>
              <v:f eqn="sum @45 10800 0"/>
              <v:f eqn="val 1"/>
              <v:f eqn="val 1"/>
              <v:f eqn="val 1"/>
            </v:formulas>
            <v:path o:connecttype="segments" o:connectlocs="61894,0;61894,22529;51211,24497;45936,26737;41453,30102;37757,34605;30328,43546;26632,55445;26632,70254;26632,78445;27661,85506;29794,91386;31877,97267;34710,102105;38291,105902;41872,109763;45949,112595;50635,114462;61894,116607;61894,139049;38291,134998;30709,132242;24079,128001;18415,122273;12726,116469;8268,109319;4966,100696;1664,92136;0,81861;0,69962;0,59535;1550,50010;4687,41310;7772,32674;12306,25156;18238,18831;24194,12507;31471,7592;40081,4023;61894,0" textboxrect="0,0,61894,139049"/>
          </v:shape>
          <v:shape id="Shape 341" o:spid="_x0000_s1137" style="position:absolute;left:6188;top:998;width:48;height:163;mso-wrap-style:none;v-text-anchor:middle" coordsize="60751,196246" o:spt="100" adj="0,,0" path="m7245,c19132,,29496,902,38398,2604v8865,1714,16333,3352,22353,4762l60751,134696v,21946,-5640,37872,-17006,47701c38074,187344,30941,191046,22343,193511l,196246,,174475r12299,-1430c17767,171529,22168,169259,25495,166243v6681,-6020,10033,-15621,10033,-28791l35528,131420v-2222,1486,-6439,3353,-12763,5651c16478,139306,9087,140500,667,140500l,140386,,117943r3143,599c9925,118542,16135,117501,21812,115646v5677,-1943,10147,-4165,13449,-6705l35261,25451c32658,24791,29242,24041,24974,23444,20669,22847,14839,22479,7524,22479l,23865,,1336,7245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65172"/>
              <v:f eqn="val 4340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9312"/>
              <v:f eqn="val 52406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3865"/>
              <v:f eqn="val 1336"/>
              <v:f eqn="val 1"/>
            </v:formulas>
            <v:path o:connecttype="segments" o:connectlocs="7245,0;19132,0;29496,902;38398,2604;47263,4318;54731,5956;60751,7366;60751,134696;60751,156642;55111,172568;43745,182397;38074,187344;30941,191046;22343,193511;0,196246;0,174475;12299,173045;17767,171529;22168,169259;25495,166243;32176,160223;35528,150622;35528,137452;35528,131420;33306,132906;29089,134773;22765,137071;16478,139306;9087,140500;667,140500;0,140386;0,117943;3143,118542;9925,118542;16135,117501;21812,115646;27489,113703;31959,111481;35261,108941;35261,25451;32658,24791;29242,24041;24974,23444;20669,22847;14839,22479;7524,22479;0,23865;0,1336;7245,0" textboxrect="0,0,60751,196246"/>
          </v:shape>
          <v:shape id="Shape 2066" o:spid="_x0000_s1138" style="position:absolute;left:6275;top:1001;width:18;height:117;mso-wrap-style:none;v-text-anchor:middle" coordsize="25526,142646" o:spt="100" adj="0,,0" path="m,l25526,r,142646l,142646,,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1572"/>
              <v:f eqn="val 1"/>
            </v:formulas>
            <v:path o:connecttype="segments" o:connectlocs="0,0;25526,0;25526,142646;0,142646;0,0" textboxrect="0,0,25526,142646"/>
          </v:shape>
          <v:shape id="Shape 343" o:spid="_x0000_s1139" style="position:absolute;left:6272;top:951;width:24;height:25;mso-wrap-style:none;v-text-anchor:middle" coordsize="32931,33490" o:spt="100" adj="0,,0" path="m16459,v4572,,8459,1486,11672,4546c31331,7594,-32605,11608,-32605,16751v,5131,63936,9144,60736,12205c24918,31928,21031,-32046,16459,-32046v-4585,,-8470,63974,-11671,61002c1601,25895,,21882,,16751,,11608,1601,7594,4788,4546,7989,1486,11874,,16459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143"/>
              <v:f eqn="val 1"/>
              <v:f eqn="val 1"/>
              <v:f eqn="val 1"/>
              <v:f eqn="prod 1 24577 2"/>
              <v:f eqn="val 1"/>
              <v:f eqn="val 1"/>
              <v:f eqn="val 64"/>
              <v:f eqn="val 1"/>
              <v:f eqn="val 33407"/>
              <v:f eqn="val 1"/>
              <v:f eqn="val 1"/>
              <v:f eqn="val 60579"/>
              <v:f eqn="val 51263"/>
              <v:f eqn="val 1"/>
              <v:f eqn="val 20"/>
            </v:formulas>
            <v:path o:connecttype="segments" o:connectlocs="16459,0;21031,0;24918,1486;28131,4546;31331,7594;-32605,11608;-32605,16751;-32605,21882;31331,25895;28131,28956;24918,31928;21031,-32046;16459,-32046;11874,-32046;7989,31928;4788,28956;1601,25895;0,21882;0,16751;0,11608;1601,7594;4788,4546;7989,1486;11874,0;16459,0" textboxrect="0,0,32931,33490"/>
          </v:shape>
          <v:shape id="Shape 344" o:spid="_x0000_s1140" style="position:absolute;left:6326;top:995;width:53;height:123;mso-wrap-style:none;v-text-anchor:middle" coordsize="66949,149794" o:spt="100" adj="0,,0" path="m66949,r,22543l50251,26056v-4921,2343,-9191,5858,-12798,10544c30226,46062,26645,58850,26645,74929v,16078,3581,28803,10808,38252c41060,117867,45330,121401,50251,123763r16698,3552l66949,149794,40056,144436c31814,140931,24727,135800,18797,129247,12840,122630,8243,114743,4928,105663,1651,96506,,86245,,74929,,63765,1651,53504,4928,44347,8243,35114,12840,27151,18797,20611,24727,13982,31814,8927,40056,5345l66949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0708"/>
              <v:f eqn="val 9392"/>
              <v:f eqn="val 63765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66949,0;66949,22543;50251,26056;45330,28399;41060,31914;37453,36600;30226,46062;26645,58850;26645,74929;26645,91007;30226,103732;37453,113181;41060,117867;45330,121401;50251,123763;66949,127315;66949,149794;40056,144436;31814,140931;24727,135800;18797,129247;12840,122630;8243,114743;4928,105663;1651,96506;0,86245;0,74929;0,63765;1651,53504;4928,44347;8243,35114;12840,27151;18797,20611;24727,13982;31814,8927;40056,5345;66949,0" textboxrect="0,0,66949,149794"/>
          </v:shape>
          <v:shape id="Shape 345" o:spid="_x0000_s1141" style="position:absolute;left:6383;top:995;width:53;height:123;mso-wrap-style:none;v-text-anchor:middle" coordsize="66948,149796" o:spt="100" adj="0,,0" path="m6,c9684,,18637,1778,26918,5347v8216,3581,15303,8636,21247,15265c54108,27153,58731,35115,62033,44348v3276,9157,4915,19419,4915,30582c66948,86246,65309,96507,62033,105664v-3302,9080,-7925,16967,-13868,23584c42221,135801,35134,140932,26918,144437,18637,148006,9684,149796,6,149796r-6,-1l,127316r6,1c12426,127317,22257,122555,29496,113182,36734,103734,40303,91008,40303,74930v,-16078,-3569,-28867,-10807,-38329c22257,27229,12426,22542,6,22542r-6,2l,1,6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"/>
              <v:f eqn="val 18721"/>
              <v:f eqn="val 61779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2544"/>
              <v:f eqn="val 1"/>
              <v:f eqn="val 1"/>
            </v:formulas>
            <v:path o:connecttype="segments" o:connectlocs="6,0;9684,0;18637,1778;26918,5347;35134,8928;42221,13983;48165,20612;54108,27153;58731,35115;62033,44348;65309,53505;66948,63767;66948,74930;66948,86246;65309,96507;62033,105664;58731,114744;54108,122631;48165,129248;42221,135801;35134,140932;26918,144437;18637,148006;9684,149796;6,149796;0,149795;0,127316;6,127317;12426,127317;22257,122555;29496,113182;36734,103734;40303,91008;40303,74930;40303,58852;36734,46063;29496,36601;22257,27229;12426,22542;6,22542;0,22544;0,1;6,0" textboxrect="0,0,66948,149796"/>
          </v:shape>
          <v:shape id="Shape 346" o:spid="_x0000_s1142" style="position:absolute;left:6468;top:998;width:94;height:120;mso-wrap-style:none;v-text-anchor:middle" coordsize="115215,145707" o:spt="100" adj="0,,0" path="m56820,c68135,,77546,1562,85039,4763v7519,3200,13488,7747,17996,13474c107480,23965,110642,30886,112484,38926v1816,8102,2731,16967,2731,26631l115215,145707r-25527,l89688,71069v,-8775,-572,-16294,-1741,-22542c86754,42342,84786,37287,82029,33414,79286,29616,75629,26873,71044,25083,66497,23368,60820,22479,54026,22479v-2731,,-5563,76,-8496,292c42646,22924,39815,23152,37185,23444v-2679,292,-5079,597,-7124,966c27927,24791,26391,25083,25489,25235r,120472l,145707,,7074c5817,5664,13601,4102,23305,2464,32995,749,44171,,56820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cos 0 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4633"/>
              <v:f eqn="val 7074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56820,0;68135,0;77546,1562;85039,4763;92558,7963;98527,12510;103035,18237;107480,23965;110642,30886;112484,38926;114300,47028;115215,55893;115215,65557;115215,145707;89688,145707;89688,71069;89688,62294;89116,54775;87947,48527;86754,42342;84786,37287;82029,33414;79286,29616;75629,26873;71044,25083;66497,23368;60820,22479;54026,22479;51295,22479;48463,22555;45530,22771;42646,22924;39815,23152;37185,23444;34506,23736;32106,24041;30061,24410;27927,24791;26391,25083;25489,25235;25489,145707;0,145707;0,7074;5817,5664;13601,4102;23305,2464;32995,749;44171,0;56820,0" textboxrect="0,0,115215,145707"/>
          </v:shape>
          <v:shape id="Shape 347" o:spid="_x0000_s1143" style="position:absolute;left:6592;top:1046;width:44;height:72;mso-wrap-style:none;v-text-anchor:middle" coordsize="55969,89287" o:spt="100" adj="0,,0" path="m55969,r,20619l50063,21050v-4305,521,-8229,1638,-11823,3353c34709,26181,31699,28492,29337,31540v-2363,3048,-3543,6998,-3543,11989c25794,52597,28677,58998,34557,62579r21412,4743l55969,89266r-534,21c47358,89287,39941,88474,33185,86836,26415,85198,20574,82594,15621,79013,10706,75444,6858,70758,4102,64878,1371,58998,,52013,,43745,,35934,1562,29165,4763,23425,7950,17773,12344,13239,17831,9734,23317,6242,29718,3714,37033,2076l55969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2938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2013"/>
              <v:f eqn="val 43745"/>
              <v:f eqn="val 35934"/>
              <v:f eqn="val 1"/>
              <v:f eqn="val 1"/>
              <v:f eqn="val 17773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55969,0;55969,20619;50063,21050;45758,21571;41834,22688;38240,24403;34709,26181;31699,28492;29337,31540;26974,34588;25794,38538;25794,43529;25794,52597;28677,58998;34557,62579;55969,67322;55969,89266;55435,89287;47358,89287;39941,88474;33185,86836;26415,85198;20574,82594;15621,79013;10706,75444;6858,70758;4102,64878;1371,58998;0,52013;0,43745;0,35934;1562,29165;4763,23425;7950,17773;12344,13239;17831,9734;23317,6242;29718,3714;37033,2076;55969,0" textboxrect="0,0,55969,89287"/>
          </v:shape>
          <v:shape id="Shape 348" o:spid="_x0000_s1144" style="position:absolute;left:6604;top:996;width:31;height:20;mso-wrap-style:none;v-text-anchor:middle" coordsize="41148,27360" o:spt="100" adj="0,,0" path="m-24388,r,22210l-26331,21861v57128,,49750,660,43489,1778c10833,24832,6108,26102,3010,27360l,6227c3277,4817,8763,3408,16472,1985l-24388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2"/>
              <v:f eqn="cos 12 @7"/>
              <v:f eqn="val 1"/>
              <v:f eqn="prod 1 51903 23040"/>
              <v:f eqn="val 1"/>
              <v:f eqn="val 1"/>
              <v:f eqn="val 1"/>
              <v:f eqn="val 1"/>
            </v:formulas>
            <v:path o:connecttype="segments" o:connectlocs="-24388,0;-24388,22210;-26331,21861;30797,21861;23419,22521;17158,23639;10833,24832;6108,26102;3010,27360;0,6227;3277,4817;8763,3408;16472,1985;-24388,0" textboxrect="0,0,41148,27360"/>
          </v:shape>
          <v:shape id="Shape 349" o:spid="_x0000_s1145" style="position:absolute;left:6639;top:996;width:43;height:123;mso-wrap-style:none;v-text-anchor:middle" coordsize="55131,149179" o:spt="100" adj="0,,0" path="m267,c10516,,19164,1270,26188,3950v7048,2667,12712,6388,17017,11227c47510,20015,50546,25819,52388,32525v1828,6616,2743,13982,2743,22021l55131,143688v-2223,381,-5258,901,-9169,1575c42025,145847,37567,146444,32651,147041v-4940,520,-10286,1041,-16065,1485l,149179,,127234r2439,541c8483,127775,13830,127699,18517,127394v4647,-292,8534,-737,11658,-1486l30175,83337v-1841,-889,-4801,-1625,-8903,-2298c17107,80366,12154,80073,6286,80073l,80532,,59913r4114,-452c6668,59461,9284,59601,12078,59906v2692,292,5333,673,7810,1117c22365,61468,24499,61913,26327,62281v1829,305,3124,597,3848,749l30175,55956v,-4242,-457,-8331,-1371,-12497c27889,39370,26251,35649,23850,32525,21489,29324,18262,26721,14148,24778l,22232,,22,267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8105"/>
              <v:f eqn="val 61697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4995"/>
              <v:f eqn="val 59913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2232"/>
              <v:f eqn="val 22"/>
              <v:f eqn="val 1"/>
            </v:formulas>
            <v:path o:connecttype="segments" o:connectlocs="267,0;10516,0;19164,1270;26188,3950;33236,6617;38900,10338;43205,15177;47510,20015;50546,25819;52388,32525;54216,39141;55131,46507;55131,54546;55131,143688;52908,144069;49873,144589;45962,145263;42025,145847;37567,146444;32651,147041;27711,147561;22365,148082;16586,148526;0,149179;0,127234;2439,127775;8483,127775;13830,127699;18517,127394;23164,127102;27051,126657;30175,125908;30175,83337;28334,82448;25374,81712;21272,81039;17107,80366;12154,80073;6286,80073;0,80532;0,59913;4114,59461;6668,59461;9284,59601;12078,59906;14770,60198;17411,60579;19888,61023;22365,61468;24499,61913;26327,62281;28156,62586;29451,62878;30175,63030;30175,55956;30175,51714;29718,47625;28804,43459;27889,39370;26251,35649;23850,32525;21489,29324;18262,26721;14148,24778;0,22232;0,22;267,0" textboxrect="0,0,55131,149179"/>
          </v:shape>
          <v:shape id="Shape 350" o:spid="_x0000_s1146" style="position:absolute;left:6720;top:939;width:36;height:179;mso-wrap-style:none;v-text-anchor:middle" coordsize="46951,215583" o:spt="100" adj="0,,0" path="m25552,r,171450c25552,175628,25920,179121,26644,181877v724,2743,1905,4902,3531,6540c31814,190056,34023,191326,36779,192138v2743,826,6121,1562,10172,2083l43370,215583c27622,215214,16472,211861,9919,205461,3340,199060,,189090,,175552l,4318,25552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8016"/>
              <v:f eqn="val 44478"/>
              <v:f eqn="val 4318"/>
              <v:f eqn="val 1"/>
            </v:formulas>
            <v:path o:connecttype="segments" o:connectlocs="25552,0;25552,171450;25552,175628;25920,179121;26644,181877;27368,184620;28549,186779;30175,188417;31814,190056;34023,191326;36779,192138;39522,192964;42900,193700;46951,194221;43370,215583;27622,215214;16472,211861;9919,205461;3340,199060;0,189090;0,175552;0,4318;25552,0" textboxrect="0,0,46951,215583"/>
          </v:shape>
          <v:shape id="Shape 351" o:spid="_x0000_s1147" style="position:absolute;left:6783;top:998;width:94;height:120;mso-wrap-style:none;v-text-anchor:middle" coordsize="115215,145707" o:spt="100" adj="0,,0" path="m56807,c68123,,77533,1562,85039,4763v7506,3200,13488,7747,17983,13474c107467,23965,110630,30886,112471,38926v1829,8102,2744,16967,2744,26631l115215,145707r-25527,l89688,71069v,-8775,-572,-16294,-1753,-22542c86754,42342,84772,37287,82017,33414,79286,29616,75629,26873,71044,25083,66484,23368,60820,22479,54026,22479v-2731,,-5563,76,-8509,292c42634,22924,39815,23152,37185,23444v-2679,292,-5079,597,-7124,966c27915,24791,26403,25083,25489,25235r,120472l,145707,,7074c5817,5664,13601,4102,23305,2464,33007,749,44158,,56807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cos 54736 @4"/>
              <v:f eqn="sum @0 0 10800"/>
              <v:f eqn="val 1"/>
              <v:f eqn="sin @6 @7"/>
              <v:f eqn="sum @5 @8 0"/>
              <v:f eqn="sum @9 10800 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cos 0 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4633"/>
              <v:f eqn="val 7074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56807,0;68123,0;77533,1562;85039,4763;92545,7963;98527,12510;103022,18237;107467,23965;110630,30886;112471,38926;114300,47028;115215,55893;115215,65557;115215,145707;89688,145707;89688,71069;89688,62294;89116,54775;87935,48527;86754,42342;84772,37287;82017,33414;79286,29616;75629,26873;71044,25083;66484,23368;60820,22479;54026,22479;51295,22479;48463,22555;45517,22771;42634,22924;39815,23152;37185,23444;34506,23736;32106,24041;30061,24410;27915,24791;26403,25083;25489,25235;25489,145707;0,145707;0,7074;5817,5664;13601,4102;23305,2464;33007,749;44158,0;56807,0" textboxrect="0,0,115215,145707"/>
          </v:shape>
          <v:shape id="Shape 352" o:spid="_x0000_s1148" style="position:absolute;left:6908;top:996;width:49;height:121;mso-wrap-style:none;v-text-anchor:middle" coordsize="62559,147446" o:spt="100" adj="0,,0" path="m62559,r,21661l49225,24600v-4470,2298,-8217,5283,-11341,8928c34760,37173,32359,41414,30607,46177v-1765,4762,-2870,9601,-3442,14503l62559,60680r,20612l26645,81292v1092,14809,5359,26048,12877,33719c43269,118840,48070,121723,53923,123648r8636,1207l62559,147446,39675,143434c30607,139712,23126,134505,17310,127952,11430,121335,7100,113525,4267,104521,1410,95440,,85534,,74676,,62103,1829,51092,5537,41630,9131,32182,14033,24371,20041,18199,26112,12014,33045,7328,40881,4203l62559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prod 1 63095 51712"/>
              <v:f eqn="prod @30 1 180"/>
              <v:f eqn="sin 54736 @31"/>
              <v:f eqn="prod 1 63095 51712"/>
              <v:f eqn="prod @33 1 180"/>
              <v:f eqn="cos 19104 @34"/>
              <v:f eqn="sum @32 0 @35"/>
              <v:f eqn="prod @36 65535 1"/>
              <v:f eqn="sum @37 10800 0"/>
              <v:f eqn="val 19997"/>
              <v:f eqn="val 9139"/>
              <v:f eqn="val 62103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62559,0;62559,21661;49225,24600;44755,26898;41008,29883;37884,33528;34760,37173;32359,41414;30607,46177;28842,50939;27737,55778;27165,60680;62559,60680;62559,81292;26645,81292;27737,96101;32004,107340;39522,115011;43269,118840;48070,121723;53923,123648;62559,124855;62559,147446;39675,143434;30607,139712;23126,134505;17310,127952;11430,121335;7100,113525;4267,104521;1410,95440;0,85534;0,74676;0,62103;1829,51092;5537,41630;9131,32182;14033,24371;20041,18199;26112,12014;33045,7328;40881,4203;62559,0" textboxrect="0,0,62559,147446"/>
          </v:shape>
          <v:shape id="Shape 353" o:spid="_x0000_s1149" style="position:absolute;left:6961;top:1097;width:41;height:21;mso-wrap-style:none;v-text-anchor:middle" coordsize="52122,29388" o:spt="100" adj="0,,0" path="m-16958,r3544,21425c-16487,23063,-21949,24778,-29721,26568v57763,1855,48924,2820,39069,2820l,27749,,5158,12079,6845v8953,,16510,-749,-42892,-2311c-24691,2972,-20081,1486,-16958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29388"/>
              <v:f eqn="val 22591"/>
              <v:f eqn="val 1"/>
              <v:f eqn="val 1"/>
              <v:f eqn="val 1"/>
              <v:f eqn="val 1"/>
              <v:f eqn="prod 1 16385 2"/>
              <v:f eqn="val 1"/>
              <v:f eqn="val 1"/>
              <v:f eqn="val 64"/>
              <v:f eqn="val 1"/>
              <v:f eqn="val 29305"/>
              <v:f eqn="val 1"/>
              <v:f eqn="val 1"/>
            </v:formulas>
            <v:path o:connecttype="segments" o:connectlocs="-16958,0;-13414,21425;-16487,23063;-21949,24778;-29721,26568;28042,28423;19203,29388;9348,29388;0,27749;0,5158;12079,6845;21032,6845;28589,6096;-30813,4534;-24691,2972;-20081,1486;-16958,0" textboxrect="0,0,52122,29388"/>
          </v:shape>
          <v:shape id="Shape 354" o:spid="_x0000_s1150" style="position:absolute;left:6961;top:995;width:49;height:66;mso-wrap-style:none;v-text-anchor:middle" coordsize="62028,81775" o:spt="100" adj="0,,0" path="m2491,c21680,,36399,6033,46648,18009,56885,29985,62028,48222,62028,72708r,4241c62028,78727,61926,80289,61736,81775l,81775,,61163r35383,c35599,49708,32691,40183,26735,32817,20804,25375,12625,21654,2224,21654l,22144,,483,2491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6238"/>
              <v:f eqn="val 61163"/>
              <v:f eqn="val 1"/>
              <v:f eqn="val 1"/>
              <v:f eqn="val 1"/>
              <v:f eqn="val 1"/>
              <v:f eqn="val 1"/>
              <v:f eqn="val 1"/>
              <v:f eqn="val 1"/>
              <v:f eqn="val 22144"/>
              <v:f eqn="val 483"/>
              <v:f eqn="val 1"/>
            </v:formulas>
            <v:path o:connecttype="segments" o:connectlocs="2491,0;21680,0;36399,6033;46648,18009;56885,29985;62028,48222;62028,72708;62028,76949;62028,78727;61926,80289;61736,81775;0,81775;0,61163;35383,61163;35599,49708;32691,40183;26735,32817;20804,25375;12625,21654;2224,21654;0,22144;0,483;2491,0" textboxrect="0,0,62028,81775"/>
          </v:shape>
          <v:shape id="Shape 355" o:spid="_x0000_s1151" style="position:absolute;left:7043;top:1140;width:42;height:21;mso-wrap-style:none;v-text-anchor:middle" coordsize="53943,29540" o:spt="100" adj="0,,0" path="m4686,c9804,1930,16090,3708,23482,5283v7379,1562,-50372,2375,-42384,2375l-11593,6809r,21771l-19435,29540v-8954,,48124,-673,40161,-2159c12764,25895,5880,24181,,22174l4686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prod 1 24577 2"/>
              <v:f eqn="prod 1 12561 51712"/>
              <v:f eqn="val 1"/>
              <v:f eqn="val 64"/>
              <v:f eqn="val 1"/>
              <v:f eqn="val 29457"/>
              <v:f eqn="val 1"/>
              <v:f eqn="val 1"/>
            </v:formulas>
            <v:path o:connecttype="segments" o:connectlocs="4686,0;9804,1930;16090,3708;23482,5283;30861,6845;-26890,7658;-18902,7658;-11593,6809;-11593,28580;-19435,29540;-28389,29540;28689,28867;20726,27381;12764,25895;5880,24181;0,22174;4686,0" textboxrect="0,0,53943,29540"/>
          </v:shape>
          <v:shape id="Shape 356" o:spid="_x0000_s1152" style="position:absolute;left:7037;top:1000;width:49;height:114;mso-wrap-style:none;v-text-anchor:middle" coordsize="61906,139052" o:spt="100" adj="0,,0" path="m61906,r,22533l51229,24497v-5281,2240,-9763,5605,-13459,10108c30328,43546,26645,55445,26645,70254v,8191,1029,15252,3162,21132c31890,97267,34722,102105,38291,105902v3581,3861,7695,6693,12356,8560l61906,116609r,22443l38291,134998c30721,132242,24092,128001,18402,122273,12726,116469,8280,109319,4953,100696,1677,92136,,81861,,69962,,59535,1562,50010,4699,41310,7772,32674,12319,25156,18250,18831,24244,12507,31483,7592,40094,4023l61906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6324"/>
              <v:f eqn="val 4425"/>
              <v:f eqn="val 59535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61906,0;61906,22533;51229,24497;45948,26737;41466,30102;37770,34605;30328,43546;26645,55445;26645,70254;26645,78445;27674,85506;29807,91386;31890,97267;34722,102105;38291,105902;41872,109763;45986,112595;50647,114462;61906,116609;61906,139052;38291,134998;30721,132242;24092,128001;18402,122273;12726,116469;8280,109319;4953,100696;1677,92136;0,81861;0,69962;0,59535;1562,50010;4699,41310;7772,32674;12319,25156;18250,18831;24244,12507;31483,7592;40094,4023;61906,0" textboxrect="0,0,61906,139052"/>
          </v:shape>
          <v:shape id="Shape 357" o:spid="_x0000_s1153" style="position:absolute;left:7089;top:998;width:48;height:163;mso-wrap-style:none;v-text-anchor:middle" coordsize="60751,196246" o:spt="100" adj="0,,0" path="m7245,c19132,,29534,902,38424,2604v8839,1714,16294,3352,22327,4762l60751,134696v,21946,-5626,37872,-17006,47701c38074,187344,30941,191046,22343,193511l,196246,,174474r12298,-1429c17767,171529,22168,169259,25495,166243v6681,-6020,10033,-15621,10033,-28791l35528,131420v-2210,1486,-6439,3353,-12763,5651c16478,139306,9087,140500,654,140500l,140388,,117945r3130,597c9925,118542,16135,117501,21812,115646v5677,-1943,10135,-4165,13449,-6705l35261,25451c32658,24791,29229,24041,24974,23444,20656,22847,14878,22479,7562,22479l,23870,,1336,7245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65172"/>
              <v:f eqn="val 4340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9314"/>
              <v:f eqn="val 52408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3870"/>
              <v:f eqn="val 1336"/>
              <v:f eqn="val 1"/>
            </v:formulas>
            <v:path o:connecttype="segments" o:connectlocs="7245,0;19132,0;29534,902;38424,2604;47263,4318;54718,5956;60751,7366;60751,134696;60751,156642;55125,172568;43745,182397;38074,187344;30941,191046;22343,193511;0,196246;0,174474;12298,173045;17767,171529;22168,169259;25495,166243;32176,160223;35528,150622;35528,137452;35528,131420;33318,132906;29089,134773;22765,137071;16478,139306;9087,140500;654,140500;0,140388;0,117945;3130,118542;9925,118542;16135,117501;21812,115646;27489,113703;31947,111481;35261,108941;35261,25451;32658,24791;29229,24041;24974,23444;20656,22847;14878,22479;7562,22479;0,23870;0,1336;7245,0" textboxrect="0,0,60751,196246"/>
          </v:shape>
          <v:shape id="Shape 358" o:spid="_x0000_s1154" style="position:absolute;left:7170;top:995;width:53;height:123;mso-wrap-style:none;v-text-anchor:middle" coordsize="66968,149796" o:spt="100" adj="0,,0" path="m66955,r13,3l66968,22545r-13,-3c54534,22542,44704,27229,37453,36601,30214,46063,26645,58852,26645,74930v,16078,3569,28804,10808,38252c44704,122555,54534,127317,66955,127317r13,-2l66968,149794r-13,2c57265,149796,48285,148006,40094,144437,31814,140932,24727,135801,18797,129248,12840,122631,8243,114744,4979,105664,1639,96507,,86246,,74930,,63767,1639,53505,4979,44348,8243,35115,12840,27153,18797,20612,24727,13983,31814,8928,40094,5347,48285,1778,57265,,66955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0709"/>
              <v:f eqn="val 9393"/>
              <v:f eqn="val 63767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66955,0;66968,3;66968,22545;66955,22542;54534,22542;44704,27229;37453,36601;30214,46063;26645,58852;26645,74930;26645,91008;30214,103734;37453,113182;44704,122555;54534,127317;66955,127317;66968,127315;66968,149794;66955,149796;57265,149796;48285,148006;40094,144437;31814,140932;24727,135801;18797,129248;12840,122631;8243,114744;4979,105664;1639,96507;0,86246;0,74930;0,63767;1639,53505;4979,44348;8243,35115;12840,27153;18797,20612;24727,13983;31814,8928;40094,5347;48285,1778;57265,0;66955,0" textboxrect="0,0,66968,149796"/>
          </v:shape>
          <v:shape id="Shape 359" o:spid="_x0000_s1155" style="position:absolute;left:7226;top:995;width:53;height:123;mso-wrap-style:none;v-text-anchor:middle" coordsize="66928,149791" o:spt="100" adj="0,,0" path="m,l26898,5344v8217,3581,15303,8636,21247,15265c54089,27150,58712,35113,62013,44346v3277,9156,4915,19418,4915,30581c66928,86243,65290,96505,62013,105661v-3301,9081,-7924,16967,-13868,23584c42201,135798,35115,140929,26898,144434l,149791,,127312r16689,-3550c21609,121400,25876,117866,29476,113180,36715,103731,40322,91005,40322,74927v,-16078,-3607,-28867,-10846,-38328c25876,31912,21609,28397,16689,26054l,22542,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8717"/>
              <v:f eqn="val 61775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2542"/>
              <v:f eqn="val 1"/>
            </v:formulas>
            <v:path o:connecttype="segments" o:connectlocs="0,0;26898,5344;35115,8925;42201,13980;48145,20609;54089,27150;58712,35113;62013,44346;65290,53502;66928,63764;66928,74927;66928,86243;65290,96505;62013,105661;58712,114742;54089,122628;48145,129245;42201,135798;35115,140929;26898,144434;0,149791;0,127312;16689,123762;21609,121400;25876,117866;29476,113180;36715,103731;40322,91005;40322,74927;40322,58849;36715,46060;29476,36599;25876,31912;21609,28397;16689,26054;0,22542;0,0" textboxrect="0,0,66928,149791"/>
          </v:shape>
          <v:shape id="Shape 360" o:spid="_x0000_s1156" style="position:absolute;left:4742;top:264;width:189;height:246;mso-wrap-style:none;v-text-anchor:middle" coordsize="227368,294322" o:spt="100" adj="0,,0" path="m,l52756,r,175031c52756,187985,54242,199149,57150,208445v2883,9309,7086,16891,12446,22695c75006,236944,81407,241262,88722,244018v7366,2756,15621,4165,24778,4165c122631,248183,130949,246774,138442,244018v7468,-2756,13920,-7074,19317,-12878c163170,225336,167322,217754,170218,208445v2946,-9296,4394,-20460,4394,-33414l174612,r52756,l227368,180022v,16599,-2286,31852,-6820,45695c215989,239560,209042,251612,199746,261874v-9284,10274,-21133,18237,-35548,23965c149796,291490,132728,294322,113068,294322v-19698,,-36576,-2832,-50711,-8483c48222,280111,36500,272148,27229,261874,17932,251612,11087,239560,6655,225717,2197,211874,,196621,,180022l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atan2 3 0"/>
              <v:f eqn="prod 1 48365 11520"/>
              <v:f eqn="prod @49 1 180"/>
              <v:f eqn="prod @48 1 @50"/>
              <v:f eqn="prod 1 6295 25856"/>
              <v:f eqn="prod @52 1 180"/>
              <v:f eqn="prod @51 1 @53"/>
              <v:f eqn="sin 0 @54"/>
              <v:f eqn="val 1"/>
              <v:f eqn="val 1"/>
              <v:f eqn="val 1"/>
              <v:f eqn="val 10"/>
              <v:f eqn="val 48948"/>
              <v:f eqn="val 1"/>
            </v:formulas>
            <v:path o:connecttype="segments" o:connectlocs="0,0;52756,0;52756,175031;52756,187985;54242,199149;57150,208445;60033,217754;64236,225336;69596,231140;75006,236944;81407,241262;88722,244018;96088,246774;104343,248183;113500,248183;122631,248183;130949,246774;138442,244018;145910,241262;152362,236944;157759,231140;163170,225336;167322,217754;170218,208445;173164,199149;174612,187985;174612,175031;174612,0;227368,0;227368,180022;227368,196621;225082,211874;220548,225717;215989,239560;209042,251612;199746,261874;190462,272148;178613,280111;164198,285839;149796,291490;132728,294322;113068,294322;93370,294322;76492,291490;62357,285839;48222,280111;36500,272148;27229,261874;17932,251612;11087,239560;6655,225717;2197,211874;0,196621;0,180022;0,0" textboxrect="0,0,227368,294322"/>
          </v:shape>
          <v:shape id="Shape 361" o:spid="_x0000_s1157" style="position:absolute;left:4986;top:324;width:150;height:184;mso-wrap-style:none;v-text-anchor:middle" coordsize="181712,221983" o:spt="100" adj="0,,0" path="m89395,v17755,,32575,2375,44463,7290c145783,12129,155308,18898,162344,27610v7048,8775,12053,19266,14973,31623c180213,71590,181712,85052,181712,99784r,122199l131369,221983r,-114300c131369,95999,130607,86170,129096,77991v-1524,-8192,-4001,-14885,-7519,-20028c118161,52908,113436,49111,107480,46736,101511,44425,94234,43231,85649,43231v-6401,,-13031,381,-19952,1270c58750,45314,53658,45987,50292,46584r,175399l,221983,,11608c9677,8852,22289,6248,37846,3721,53340,1270,70523,,89395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5372"/>
              <v:f eqn="val 11608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89395,0;107150,0;121970,2375;133858,7290;145783,12129;155308,18898;162344,27610;169392,36385;174397,46876;177317,59233;180213,71590;181712,85052;181712,99784;181712,221983;131369,221983;131369,107683;131369,95999;130607,86170;129096,77991;127572,69799;125095,63106;121577,57963;118161,52908;113436,49111;107480,46736;101511,44425;94234,43231;85649,43231;79248,43231;72618,43612;65697,44501;58750,45314;53658,45987;50292,46584;50292,221983;0,221983;0,11608;9677,8852;22289,6248;37846,3721;53340,1270;70523,0;89395,0" textboxrect="0,0,181712,221983"/>
          </v:shape>
          <v:shape id="Shape 2067" o:spid="_x0000_s1158" style="position:absolute;left:5191;top:328;width:39;height:181;mso-wrap-style:none;v-text-anchor:middle" coordsize="50279,217449" o:spt="100" adj="0,,0" path="m,l50279,r,217449l,217449,,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20838"/>
              <v:f eqn="val 1"/>
            </v:formulas>
            <v:path o:connecttype="segments" o:connectlocs="0,0;50279,0;50279,217449;0,217449;0,0" textboxrect="0,0,50279,217449"/>
          </v:shape>
          <v:shape id="Shape 363" o:spid="_x0000_s1159" style="position:absolute;left:5185;top:248;width:49;height:49;mso-wrap-style:none;v-text-anchor:middle" coordsize="61913,61913" o:spt="100" adj="0,,0" path="m31153,c-26065,,-18864,2756,-12767,8255v6096,5588,9144,13170,9144,22924c-3623,-24985,-6671,-17466,-12767,-11955v-6097,5576,-13298,8332,43920,8332c22568,-3623,15202,-6379,9106,-11955,3048,-17466,,-24985,,31179,,21425,3048,13843,9106,8255,15202,2756,22568,,31153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9754"/>
              <v:f eqn="val 1"/>
              <v:f eqn="val 1"/>
              <v:f eqn="val 1"/>
              <v:f eqn="prod 1 24577 2"/>
              <v:f eqn="val 1"/>
              <v:f eqn="val 1"/>
              <v:f eqn="val 64"/>
              <v:f eqn="val 1"/>
              <v:f eqn="val 61830"/>
              <v:f eqn="val 1"/>
              <v:f eqn="val 1"/>
              <v:f eqn="val 60582"/>
              <v:f eqn="val 51260"/>
              <v:f eqn="val 1"/>
              <v:f eqn="val 20"/>
            </v:formulas>
            <v:path o:connecttype="segments" o:connectlocs="31153,0;-26065,0;-18864,2756;-12767,8255;-6671,13843;-3623,21425;-3623,31179;-3623,-24985;-6671,-17466;-12767,-11955;-18864,-6379;-26065,-3623;31153,-3623;22568,-3623;15202,-6379;9106,-11955;3048,-17466;0,-24985;0,31179;0,21425;3048,13843;9106,8255;15202,2756;22568,0;31153,0" textboxrect="0,0,61913,61913"/>
          </v:shape>
          <v:shape id="Shape 364" o:spid="_x0000_s1160" style="position:absolute;left:5272;top:396;width:72;height:113;mso-wrap-style:none;v-text-anchor:middle" coordsize="88773,137904" o:spt="100" adj="0,,0" path="m88773,r,36703l80848,37295v-5664,825,-10808,2387,-15342,4546c60896,44076,57252,47201,54457,51214v-2768,4013,-4152,9080,-4152,15176c50305,78303,54025,86558,61544,91104r27229,6215l88773,137833r-1054,71c74701,137904,62750,136647,51981,134183,41148,131656,31940,127642,24320,122131,16687,116555,10719,109329,6464,100477,2133,91625,,80678,,67660,,55163,2400,44661,7289,36037,12128,27477,18682,20480,27012,15031,35331,9685,44970,5735,55943,3347l88773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sum @19 0 1"/>
              <v:f eqn="val 1"/>
              <v:f eqn="val 1"/>
              <v:f eqn="val 1"/>
              <v:f eqn="val 1"/>
              <v:f eqn="val 15141"/>
              <v:f eqn="val 2123"/>
              <v:f eqn="val 55163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88773,0;88773,36703;80848,37295;75184,38120;70040,39682;65506,41841;60896,44076;57252,47201;54457,51214;51689,55227;50305,60294;50305,66390;50305,78303;54025,86558;61544,91104;88773,97319;88773,137833;87719,137904;74701,137904;62750,136647;51981,134183;41148,131656;31940,127642;24320,122131;16687,116555;10719,109329;6464,100477;2133,91625;0,80678;0,67660;0,55163;2400,44661;7289,36037;12128,27477;18682,20480;27012,15031;35331,9685;44970,5735;55943,3347;88773,0" textboxrect="0,0,88773,137904"/>
          </v:shape>
          <v:shape id="Shape 365" o:spid="_x0000_s1161" style="position:absolute;left:5290;top:320;width:54;height:39;mso-wrap-style:none;v-text-anchor:middle" coordsize="67996,50673" o:spt="100" adj="0,,0" path="m66942,r1054,157l67996,43343r-6046,-925c50292,42418,39636,43231,29934,44869,20231,46584,12344,48514,6235,50673l,9970c6414,7734,15646,5575,27902,3353,40043,1118,53060,,66942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prod pixelWidth pixelWidth 1"/>
              <v:f eqn="sqrt @7"/>
              <v:f eqn="val 1"/>
              <v:f eqn="val 1"/>
              <v:f eqn="val 9970"/>
              <v:f eqn="val 7734"/>
              <v:f eqn="val 1"/>
              <v:f eqn="val 1"/>
              <v:f eqn="val 1"/>
              <v:f eqn="val 1"/>
              <v:f eqn="val 1"/>
            </v:formulas>
            <v:path o:connecttype="segments" o:connectlocs="66942,0;67996,157;67996,43343;61950,42418;50292,42418;39636,43231;29934,44869;20231,46584;12344,48514;6235,50673;0,9970;6414,7734;15646,5575;27902,3353;40043,1118;53060,0;66942,0" textboxrect="0,0,67996,50673"/>
          </v:shape>
          <v:shape id="Shape 366" o:spid="_x0000_s1162" style="position:absolute;left:5347;top:320;width:70;height:189;mso-wrap-style:none;v-text-anchor:middle" coordsize="87071,227191" o:spt="100" adj="0,,0" path="m,l40932,6091v11354,4090,20460,9970,27241,17412c74968,31022,79832,40102,82715,50745v2908,10718,4356,22390,4356,35191l87071,217737v-7772,1638,-19469,3645,-35077,5956l,227191,,186677r3099,707c18656,187384,30429,186482,38468,184844r,-55651c35675,128291,31635,127478,26365,126653v-5245,-813,-11061,-1258,-17450,-1258l,126061,,89358r1422,-145c6985,89213,12814,89581,18910,90254v6096,750,12611,1867,19558,3569l38468,85492v,-5804,-698,-11379,-2108,-16662c34989,63610,32550,58924,29083,54910,25629,50897,21044,47760,15380,45538l,43186,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30580"/>
              <v:f eqn="val 55603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60524"/>
              <v:f eqn="val 2382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prod 1 38249 38528"/>
              <v:f eqn="prod 1 63095 51712"/>
              <v:f eqn="prod @41 1 180"/>
              <v:f eqn="prod @40 1 @42"/>
              <v:f eqn="val 1"/>
              <v:f eqn="val 1"/>
              <v:f eqn="val 1"/>
              <v:f eqn="val 1"/>
              <v:f eqn="val 1"/>
              <v:f eqn="val 1"/>
              <v:f eqn="val 43186"/>
              <v:f eqn="val 1"/>
            </v:formulas>
            <v:path o:connecttype="segments" o:connectlocs="0,0;40932,6091;52286,10181;61392,16061;68173,23503;74968,31022;79832,40102;82715,50745;85623,61463;87071,73135;87071,85936;87071,217737;79299,219375;67602,221382;51994,223693;0,227191;0,186677;3099,187384;18656,187384;30429,186482;38468,184844;38468,129193;35675,128291;31635,127478;26365,126653;21120,125840;15304,125395;8915,125395;0,126061;0,89358;1422,89213;6985,89213;12814,89581;18910,90254;25006,91004;31521,92121;38468,93823;38468,85492;38468,79688;37770,74113;36360,68830;34989,63610;32550,58924;29083,54910;25629,50897;21044,47760;15380,45538;0,43186;0,0" textboxrect="0,0,87071,227191"/>
          </v:shape>
          <v:shape id="Shape 367" o:spid="_x0000_s1163" style="position:absolute;left:5553;top:269;width:161;height:240;mso-wrap-style:none;v-text-anchor:middle" coordsize="195008,288074" o:spt="100" adj="0,,0" path="m,l184988,r,44501l52388,44501r,71069l170472,115570r,43675l52388,159245r,84404l195008,243649r,44425l,288074,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5926"/>
              <v:f eqn="val 1"/>
            </v:formulas>
            <v:path o:connecttype="segments" o:connectlocs="0,0;184988,0;184988,44501;52388,44501;52388,115570;170472,115570;170472,159245;52388,159245;52388,243649;195008,243649;195008,288074;0,288074;0,0" textboxrect="0,0,195008,288074"/>
          </v:shape>
          <v:shape id="Shape 368" o:spid="_x0000_s1164" style="position:absolute;left:5747;top:324;width:150;height:185;mso-wrap-style:none;v-text-anchor:middle" coordsize="180873,222441" o:spt="100" adj="0,,0" path="m,l50343,r,113944c50343,137160,53734,153835,60503,163805v6794,9969,18643,14948,35560,14948c102159,178753,108598,178460,115418,177940v6744,-521,11798,-1270,15163,-2083l130581,r50292,l180873,210757v-9702,2527,-22288,5130,-37845,7734c127533,221094,110452,222441,91910,222441v-17450,,-32080,-2528,-43853,-7519c36284,209944,26835,203022,19786,194158,12700,185306,7671,174663,4623,162382,1537,150038,,136563,,121831l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"/>
              <v:f eqn="val 1"/>
              <v:f eqn="val 5489"/>
              <v:f eqn="val 56294"/>
              <v:f eqn="val 1"/>
            </v:formulas>
            <v:path o:connecttype="segments" o:connectlocs="0,0;50343,0;50343,113944;50343,137160;53734,153835;60503,163805;67297,173774;79146,178753;96063,178753;102159,178753;108598,178460;115418,177940;122162,177419;127216,176670;130581,175857;130581,0;180873,0;180873,210757;171171,213284;158585,215887;143028,218491;127533,221094;110452,222441;91910,222441;74460,222441;59830,219913;48057,214922;36284,209944;26835,203022;19786,194158;12700,185306;7671,174663;4623,162382;1537,150038;0,136563;0,121831;0,0" textboxrect="0,0,180873,222441"/>
          </v:shape>
          <v:shape id="Shape 369" o:spid="_x0000_s1165" style="position:absolute;left:5952;top:324;width:109;height:184;mso-wrap-style:none;v-text-anchor:middle" coordsize="132626,221996" o:spt="100" adj="0,,0" path="m84810,v3353,,7201,229,11646,597c100888,1041,105321,1638,109766,2311v4419,674,8712,1486,12865,2452c126797,5728,130149,6629,132626,7442r-8725,42418c119761,48527,113995,47028,106642,45542,99289,43980,90754,43243,81076,43243v-5562,,-11429,521,-17678,1626c57188,45987,52794,46952,50292,47854r,174142l,221996,,14961c9715,11392,21818,7963,36385,4763,50940,1638,67081,,84810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sin 54736 @18"/>
              <v:f eqn="val 1"/>
              <v:f eqn="cos 54736 @20"/>
              <v:f eqn="sum @19 0 @21"/>
              <v:f eqn="prod @22 65535 1"/>
              <v:f eqn="sum @23 10800 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5385"/>
              <v:f eqn="val 14961"/>
              <v:f eqn="val 1"/>
              <v:f eqn="val 1"/>
              <v:f eqn="val 1"/>
              <v:f eqn="val 1"/>
              <v:f eqn="val 1"/>
              <v:f eqn="sin 1 @39"/>
              <v:f eqn="val 1"/>
            </v:formulas>
            <v:path o:connecttype="segments" o:connectlocs="84810,0;88163,0;92011,229;96456,597;100888,1041;105321,1638;109766,2311;114185,2985;118478,3797;122631,4763;126797,5728;130149,6629;132626,7442;123901,49860;119761,48527;113995,47028;106642,45542;99289,43980;90754,43243;81076,43243;75514,43243;69647,43764;63398,44869;57188,45987;52794,46952;50292,47854;50292,221996;0,221996;0,14961;9715,11392;21818,7963;36385,4763;50940,1638;67081,0;84810,0" textboxrect="0,0,132626,221996"/>
          </v:shape>
          <v:shape id="Shape 370" o:spid="_x0000_s1166" style="position:absolute;left:6081;top:319;width:85;height:190;mso-wrap-style:none;v-text-anchor:middle" coordsize="104356,228684" o:spt="100" adj="0,,0" path="m104356,r,43688l82190,48391c75712,51534,70148,56258,65507,62583,56211,75156,51550,92352,51550,113942v,21882,4661,39217,13957,51943c70148,172286,75712,177067,82190,180249r22166,4759l104356,228684,61950,220355c49188,214843,38253,207033,29108,197063,19965,187094,12840,175042,7696,160894,2578,146759,,131138,,113942,,96746,2578,81189,7696,67117,12840,53134,20041,41158,29337,31176,38633,21206,49657,13548,62383,8113l104356,xe" fillcolor="#181717" stroked="f" strokecolor="#3465a4">
            <v:fill color2="#e7e8e8"/>
            <v:stroke color2="#cb9a5b" joinstyle="round"/>
            <v:formulas>
              <v:f eqn="val 1"/>
              <v:f eqn="val 1"/>
              <v:f eqn="sum 1 @0 0"/>
              <v:f eqn="val 1"/>
              <v:f eqn="val 56258"/>
              <v:f eqn="val 1"/>
              <v:f eqn="val 1"/>
              <v:f eqn="val 1"/>
              <v:f eqn="val 1"/>
              <v:f eqn="val 1"/>
              <v:f eqn="val 1"/>
              <v:f eqn="val 1"/>
              <v:f eqn="val 41214"/>
              <v:f eqn="val 1"/>
              <v:f eqn="val 65535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64"/>
              <v:f eqn="val 48405"/>
              <v:f eqn="val 31209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104356,0;104356,43688;82190,48391;75712,51534;70148,56258;65507,62583;56211,75156;51550,92352;51550,113942;51550,135824;56211,153159;65507,165885;70148,172286;75712,177067;82190,180249;104356,185008;104356,228684;61950,220355;49188,214843;38253,207033;29108,197063;19965,187094;12840,175042;7696,160894;2578,146759;0,131138;0,113942;0,96746;2578,81189;7696,67117;12840,53134;20041,41158;29337,31176;38633,21206;49657,13548;62383,8113;104356,0" textboxrect="0,0,104356,228684"/>
          </v:shape>
          <v:shape id="Shape 371" o:spid="_x0000_s1167" style="position:absolute;left:6169;top:319;width:85;height:190;mso-wrap-style:none;v-text-anchor:middle" coordsize="104356,228689" o:spt="100" adj="0,,0" path="m13,c15253,,29338,2680,42228,8115v12878,5436,23927,13094,33020,23064c84431,41161,91555,53137,96660,67120v5144,14071,7696,29629,7696,46824c104356,131140,101880,146761,96902,160896v-5005,14148,-12103,26200,-21222,36170c66523,207035,55512,214846,42635,220358,29756,225933,15546,228689,13,228689r-13,-3l,185011r13,3c16638,185014,29617,178689,38913,165887v9246,-12725,13894,-30060,13894,-51943c52807,92354,48159,75159,38913,62586,29617,49936,16638,43688,13,43688r-13,3l,3,13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32075"/>
              <v:f eqn="val 53937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43691"/>
              <v:f eqn="val 3"/>
              <v:f eqn="val 1"/>
            </v:formulas>
            <v:path o:connecttype="segments" o:connectlocs="13,0;15253,0;29338,2680;42228,8115;55106,13551;66155,21209;75248,31179;84431,41161;91555,53137;96660,67120;101804,81191;104356,96749;104356,113944;104356,131140;101880,146761;96902,160896;91897,175044;84799,187096;75680,197066;66523,207035;55512,214846;42635,220358;29756,225933;15546,228689;13,228689;0,228686;0,185011;13,185014;16638,185014;29617,178689;38913,165887;48159,153162;52807,135827;52807,113944;52807,92354;48159,75159;38913,62586;29617,49936;16638,43688;13,43688;0,43691;0,3;13,0" textboxrect="0,0,104356,228689"/>
          </v:shape>
          <v:shape id="Shape 372" o:spid="_x0000_s1168" style="position:absolute;left:6300;top:324;width:79;height:249;mso-wrap-style:none;v-text-anchor:middle" coordsize="97313,298945" o:spt="100" adj="0,,0" path="m85280,l97313,2061r,43929l80239,43243v-4699,,-9601,216,-14745,597c60350,44285,55321,45174,50343,46584r,124294c54737,173927,60668,176746,68008,179426v7315,2603,15164,3873,23483,3873l97313,182159r,44115l71513,222809v-8572,-2451,-15646,-5207,-21170,-8255l50343,298945,,298945,,11620c10287,8865,22860,6261,37871,3721,52845,1270,68631,,85280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36797"/>
              <v:f eqn="val 11620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85280,0;97313,2061;97313,45990;80239,43243;75540,43243;70638,43459;65494,43840;60350,44285;55321,45174;50343,46584;50343,170878;54737,173927;60668,176746;68008,179426;75323,182029;83172,183299;91491,183299;97313,182159;97313,226274;71513,222809;62941,220358;55867,217602;50343,214554;50343,298945;0,298945;0,11620;10287,8865;22860,6261;37871,3721;52845,1270;68631,0;85280,0" textboxrect="0,0,97313,298945"/>
          </v:shape>
          <v:shape id="Shape 373" o:spid="_x0000_s1169" style="position:absolute;left:6382;top:326;width:80;height:187;mso-wrap-style:none;v-text-anchor:middle" coordsize="98520,224545" o:spt="100" adj="0,,0" path="m,l34093,5839v13564,5283,25159,12789,34722,22695c78378,38351,85719,50263,90824,64246v5144,13995,7696,29693,7696,47193c98520,128101,96348,143367,92081,157210v-4317,13830,-10464,25743,-18503,35712c65525,202892,55505,210639,43441,216214v-12053,5575,-25744,8331,-40971,8331l,224213,,180098r17917,-3509c24600,173482,30055,168811,34284,162557v8458,-12421,12687,-29236,12687,-50305c46971,89849,41904,72361,31807,59852,26740,53641,20142,48974,12000,45860l,43929,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7602"/>
              <v:f eqn="val 49024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43929"/>
              <v:f eqn="val 1"/>
            </v:formulas>
            <v:path o:connecttype="segments" o:connectlocs="0,0;34093,5839;47657,11122;59252,18628;68815,28534;78378,38351;85719,50263;90824,64246;95968,78241;98520,93939;98520,111439;98520,128101;96348,143367;92081,157210;87764,171040;81617,182953;73578,192922;65525,202892;55505,210639;43441,216214;31388,221789;17697,224545;2470,224545;0,224213;0,180098;17917,176589;24600,173482;30055,168811;34284,162557;42742,150136;46971,133321;46971,112252;46971,89849;41904,72361;31807,59852;26740,53641;20142,48974;12000,45860;0,43929;0,0" textboxrect="0,0,98520,224545"/>
          </v:shape>
          <v:shape id="Shape 374" o:spid="_x0000_s1170" style="position:absolute;left:6497;top:320;width:80;height:188;mso-wrap-style:none;v-text-anchor:middle" coordsize="99155,225719" o:spt="100" adj="0,,0" path="m99155,r,42104l81076,45999c75261,48894,70345,52692,66281,57378v-3987,4762,-7124,10122,-9309,16231c54749,79705,53187,85953,52388,92354r46767,l99155,129349r-47187,c53340,146773,59512,160311,70498,169913v5467,4762,12157,8334,20083,10715l99155,181742r,43977l61950,219392c47816,213664,36144,205777,27013,195656,17856,185534,11087,173634,6668,159867,2210,146176,,131140,,114769,,95630,2807,78892,8547,64452,14212,50088,21755,38112,31166,28511,40577,18986,51409,11772,63589,6857l99155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66"/>
              <v:f eqn="val 49232"/>
              <v:f eqn="val 30093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99155,0;99155,42104;81076,45999;75261,48894;70345,52692;66281,57378;62294,62140;59157,67500;56972,73609;54749,79705;53187,85953;52388,92354;99155,92354;99155,129349;51968,129349;53340,146773;59512,160311;70498,169913;75965,174675;82655,178247;90581,180628;99155,181742;99155,225719;61950,219392;47816,213664;36144,205777;27013,195656;17856,185534;11087,173634;6668,159867;2210,146176;0,131140;0,114769;0,95630;2807,78892;8547,64452;14212,50088;21755,38112;31166,28511;40577,18986;51409,11772;63589,6857;99155,0" textboxrect="0,0,99155,225719"/>
          </v:shape>
          <v:shape id="Shape 375" o:spid="_x0000_s1171" style="position:absolute;left:6581;top:467;width:67;height:42;mso-wrap-style:none;v-text-anchor:middle" coordsize="82924,54026" o:spt="100" adj="0,,0" path="m76270,r6654,41161c80194,42570,76333,43980,71495,45542v-4826,1486,-10351,2909,-16612,4102c48635,50902,41942,51943,34741,52768v-7252,813,-14567,1258,-22060,1258l,51869,,7892r18929,2459c31109,10351,42234,9233,52381,7074,62516,4839,70479,2464,76270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1869"/>
              <v:f eqn="val 7892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76270,0;82924,41161;80194,42570;76333,43980;71495,45542;66669,47028;61144,48451;54883,49644;48635,50902;41942,51943;34741,52768;27489,53581;20174,54026;12681,54026;0,51869;0,7892;18929,10351;31109,10351;42234,9233;52381,7074;62516,4839;70479,2464;76270,0" textboxrect="0,0,82924,54026"/>
          </v:shape>
          <v:shape id="Shape 376" o:spid="_x0000_s1172" style="position:absolute;left:6581;top:320;width:79;height:106;mso-wrap-style:none;v-text-anchor:middle" coordsize="97060,129705" o:spt="100" adj="0,,0" path="m1848,c31794,,55150,9220,71913,27826v16778,18605,25147,46291,25147,83134c97060,113792,96983,116840,96882,120333v-152,3505,-355,6629,-661,9372l,129705,,92710r46768,c46768,85725,45828,79172,43873,72923,41942,66675,39071,61316,35338,56693,31617,52159,27045,48514,21622,45911,16211,43307,9773,41961,2318,41961l,42460,,356,1848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64168"/>
              <v:f eqn="val 27173"/>
              <v:f eqn="val 1"/>
              <v:f eqn="val 1"/>
              <v:f eqn="val 1"/>
              <v:f eqn="val 1"/>
              <v:f eqn="val 1"/>
              <v:f eqn="val 1"/>
              <v:f eqn="val 56693"/>
              <v:f eqn="cos 0 @21"/>
              <v:f eqn="val 1"/>
              <v:f eqn="cos 54736 @23"/>
              <v:f eqn="val 1"/>
              <v:f eqn="sin 54736 @25"/>
              <v:f eqn="sum @24 @26 0"/>
              <v:f eqn="sum @27 10800 0"/>
              <v:f eqn="val 1"/>
              <v:f eqn="val 1"/>
              <v:f eqn="val 1"/>
              <v:f eqn="val 1"/>
              <v:f eqn="val 41961"/>
              <v:f eqn="val 42460"/>
              <v:f eqn="val 356"/>
              <v:f eqn="val 1"/>
            </v:formulas>
            <v:path o:connecttype="segments" o:connectlocs="1848,0;31794,0;55150,9220;71913,27826;88691,46431;97060,74117;97060,110960;97060,113792;96983,116840;96882,120333;96730,123838;96527,126962;96221,129705;0,129705;0,92710;46768,92710;46768,85725;45828,79172;43873,72923;41942,66675;39071,61316;35338,56693;31617,52159;27045,48514;21622,45911;16211,43307;9773,41961;2318,41961;0,42460;0,356;1848,0" textboxrect="0,0,97060,129705"/>
          </v:shape>
          <v:shape id="Shape 377" o:spid="_x0000_s1173" style="position:absolute;left:6655;top:328;width:90;height:246;mso-wrap-style:none;v-text-anchor:middle" coordsize="110566,294691" o:spt="100" adj="0,,0" path="m60274,r50292,l110566,211569v,28283,-6706,49187,-20155,62802c76962,287922,57645,294691,32423,294691v-3633,,-8649,-292,-15164,-965c10744,292976,4978,291719,,289700l6617,248552v6095,1943,13448,2908,22060,2908c40309,251460,48501,248107,53187,241338v4725,-6845,7087,-17043,7087,-30581l60274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7552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60274,0;110566,0;110566,211569;110566,239852;103860,260756;90411,274371;76962,287922;57645,294691;32423,294691;28790,294691;23774,294399;17259,293726;10744,292976;4978,291719;0,289700;6617,248552;12712,250495;20065,251460;28677,251460;40309,251460;48501,248107;53187,241338;57912,234493;60274,224295;60274,210757;60274,0" textboxrect="0,0,110566,294691"/>
          </v:shape>
          <v:shape id="Shape 378" o:spid="_x0000_s1174" style="position:absolute;left:6701;top:248;width:49;height:49;mso-wrap-style:none;v-text-anchor:middle" coordsize="61950,61913" o:spt="100" adj="0,,0" path="m31204,c-26026,,-18825,2756,-12717,8255v6071,5588,9131,13183,9131,22924c-3586,-24985,-6646,-17467,-12717,-11955v-6108,5576,-13309,8332,43921,8332c22606,-3623,15240,-6379,9195,-11955,3048,-17467,,-24985,,31179,,21438,3048,13843,9195,8255,15240,2756,22606,,31204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9741"/>
              <v:f eqn="val 1"/>
              <v:f eqn="val 1"/>
              <v:f eqn="val 1"/>
              <v:f eqn="prod 1 24577 2"/>
              <v:f eqn="val 1"/>
              <v:f eqn="val 1"/>
              <v:f eqn="val 64"/>
              <v:f eqn="val 1"/>
              <v:f eqn="val 61830"/>
              <v:f eqn="val 1"/>
              <v:f eqn="val 1"/>
              <v:f eqn="val 60579"/>
              <v:f eqn="val 51263"/>
              <v:f eqn="val 1"/>
              <v:f eqn="val 20"/>
            </v:formulas>
            <v:path o:connecttype="segments" o:connectlocs="31204,0;-26026,0;-18825,2756;-12717,8255;-6646,13843;-3586,21438;-3586,31179;-3586,-24985;-6646,-17467;-12717,-11955;-18825,-6379;-26026,-3623;31204,-3623;22606,-3623;15240,-6379;9195,-11955;3048,-17467;0,-24985;0,31179;0,21438;3048,13843;9195,8255;15240,2756;22606,0;31204,0" textboxrect="0,0,61950,61913"/>
          </v:shape>
          <v:shape id="Shape 379" o:spid="_x0000_s1175" style="position:absolute;left:6786;top:320;width:132;height:190;mso-wrap-style:none;v-text-anchor:middle" coordsize="159665,228232" o:spt="100" adj="0,,0" path="m86487,v12726,,24968,1181,36576,3493c134696,5880,143459,8179,149251,10414r-9107,40704c134582,48590,127495,46355,118910,44272,110299,42189,100368,41148,88964,41148v-10237,,-18543,1715,-24943,5207c57658,49784,54458,55143,54458,62357v,3569,647,6769,1892,9525c57620,74638,59754,77241,62788,79616v3049,2312,7050,4687,12053,6998c79832,89002,85928,91453,93167,93980v11887,4394,22009,8788,30328,13030c131788,111328,138658,116167,144069,121602v5423,5360,9385,11532,11849,18530c158432,146977,159665,155308,159665,165062v,20764,-7697,36462,-23076,47180c121209,222885,99213,228232,70676,228232v-19126,,-34506,-1639,-46140,-4763c12929,220269,4725,217741,,215735l8725,173761v7518,3061,16434,5957,26835,8713c45948,185306,57798,186639,71107,186639v13297,,23013,-1562,29109,-4762c106299,178676,109360,173241,109360,165430v,-7213,-3277,-13170,-9754,-17856c93091,142888,82309,137744,67373,132169,58230,128892,49809,125324,42240,121602,34607,117881,28016,113487,22454,108509,16929,103505,12535,97473,9334,90411,6185,83337,4585,74638,4585,64440v,-20015,7341,-35725,22060,-47257c41301,5728,61290,,86487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2"/>
              <v:f eqn="val 1"/>
              <v:f eqn="val 1"/>
              <v:f eqn="val 1"/>
              <v:f eqn="val 1"/>
              <v:f eqn="val 1"/>
              <v:f eqn="prod 1 49553 22848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3"/>
              <v:f eqn="cos 54736 @53"/>
              <v:f eqn="val 3"/>
              <v:f eqn="sin 12861 @55"/>
              <v:f eqn="sum @54 @56 0"/>
              <v:f eqn="sum @57 10800 0"/>
              <v:f eqn="val 1"/>
              <v:f eqn="val 19124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86487,0;99213,0;111455,1181;123063,3493;134696,5880;143459,8179;149251,10414;140144,51118;134582,48590;127495,46355;118910,44272;110299,42189;100368,41148;88964,41148;78727,41148;70421,42863;64021,46355;57658,49784;54458,55143;54458,62357;54458,65926;55105,69126;56350,71882;57620,74638;59754,77241;62788,79616;65837,81928;69838,84303;74841,86614;79832,89002;85928,91453;93167,93980;105054,98374;115176,102768;123495,107010;131788,111328;138658,116167;144069,121602;149492,126962;153454,133134;155918,140132;158432,146977;159665,155308;159665,165062;159665,185826;151968,201524;136589,212242;121209,222885;99213,228232;70676,228232;51550,228232;36170,226593;24536,223469;12929,220269;4725,217741;0,215735;8725,173761;16243,176822;25159,179718;35560,182474;45948,185306;57798,186639;71107,186639;84404,186639;94120,185077;100216,181877;106299,178676;109360,173241;109360,165430;109360,158217;106083,152260;99606,147574;93091,142888;82309,137744;67373,132169;58230,128892;49809,125324;42240,121602;34607,117881;28016,113487;22454,108509;16929,103505;12535,97473;9334,90411;6185,83337;4585,74638;4585,64440;4585,44425;11926,28715;26645,17183;41301,5728;61290,0;86487,0" textboxrect="0,0,159665,228232"/>
          </v:shape>
          <v:shape id="Shape 380" o:spid="_x0000_s1176" style="position:absolute;left:6959;top:269;width:159;height:240;mso-wrap-style:none;v-text-anchor:middle" coordsize="192481,288061" o:spt="100" adj="0,,0" path="m50292,r,155448c56655,148831,63424,141681,70676,134023v7201,-7595,14262,-15265,21170,-22847c98793,103581,105372,96215,111582,89141v6261,-7061,11596,-13246,16002,-18529l187072,70612v-13869,15557,-28512,31636,-43854,48222c127826,135509,112357,151727,96851,167513v8305,6922,17030,15329,26187,25159c132169,202489,141046,212979,149644,224066v8586,11087,16625,22174,24117,33261c181242,268427,187490,278689,192481,288061r-58216,c129261,279514,123520,270510,117005,261049v-6515,-9449,-13525,-18530,-20993,-27382c88532,224739,80925,216408,73152,208521,65380,200558,57747,193853,50292,188277r,99784l,288061,,8255,50292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5913"/>
              <v:f eqn="val 8255"/>
              <v:f eqn="val 1"/>
            </v:formulas>
            <v:path o:connecttype="segments" o:connectlocs="50292,0;50292,155448;56655,148831;63424,141681;70676,134023;77877,126428;84938,118758;91846,111176;98793,103581;105372,96215;111582,89141;117843,82080;123178,75895;127584,70612;187072,70612;173203,86169;158560,102248;143218,118834;127826,135509;112357,151727;96851,167513;105156,174435;113881,182842;123038,192672;132169,202489;141046,212979;149644,224066;158230,235153;166269,246240;173761,257327;181242,268427;187490,278689;192481,288061;134265,288061;129261,279514;123520,270510;117005,261049;110490,251600;103480,242519;96012,233667;88532,224739;80925,216408;73152,208521;65380,200558;57747,193853;50292,188277;50292,288061;0,288061;0,8255;50292,0" textboxrect="0,0,192481,288061"/>
          </v:shape>
          <v:shape id="Shape 381" o:spid="_x0000_s1177" style="position:absolute;left:7138;top:396;width:72;height:113;mso-wrap-style:none;v-text-anchor:middle" coordsize="88767,137900" o:spt="100" adj="0,,0" path="m88767,r,36699l80848,37290v-5664,826,-10808,2388,-15342,4547c60896,44072,57252,47196,54445,51209v-2781,4014,-4140,9081,-4140,15177c50305,78298,54025,86553,61544,91100r27223,6216l88767,137829r-1048,71c74688,137900,62750,136642,51981,134178,41148,131651,31940,127638,24320,122126,16687,116551,10719,109325,6464,100473,2133,91621,,80673,,67656,,55159,2400,44656,7289,36033,12128,27473,18682,20475,27012,15027,35331,9680,44970,5731,55943,3343l88767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sum @14 0 1"/>
              <v:f eqn="val 1"/>
              <v:f eqn="val 1"/>
              <v:f eqn="val 1"/>
              <v:f eqn="val 1"/>
              <v:f eqn="val 15136"/>
              <v:f eqn="val 2119"/>
              <v:f eqn="val 55159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88767,0;88767,36699;80848,37290;75184,38116;70040,39678;65506,41837;60896,44072;57252,47196;54445,51209;51664,55223;50305,60290;50305,66386;50305,78298;54025,86553;61544,91100;88767,97316;88767,137829;87719,137900;74688,137900;62750,136642;51981,134178;41148,131651;31940,127638;24320,122126;16687,116551;10719,109325;6464,100473;2133,91621;0,80673;0,67656;0,55159;2400,44656;7289,36033;12128,27473;18682,20475;27012,15027;35331,9680;44970,5731;55943,3343;88767,0" textboxrect="0,0,88767,137900"/>
          </v:shape>
          <v:shape id="Shape 382" o:spid="_x0000_s1178" style="position:absolute;left:7155;top:320;width:54;height:39;mso-wrap-style:none;v-text-anchor:middle" coordsize="67990,50673" o:spt="100" adj="0,,0" path="m66942,r1048,156l67990,43342r-6040,-924c50292,42418,39662,43231,29934,44869,20231,46584,12344,48514,6235,50673l,9970c6400,7734,15646,5575,27889,3353,40043,1118,53060,,66942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prod pixelWidth pixelWidth 1"/>
              <v:f eqn="sqrt @7"/>
              <v:f eqn="val 1"/>
              <v:f eqn="val 1"/>
              <v:f eqn="val 9970"/>
              <v:f eqn="val 7734"/>
              <v:f eqn="val 1"/>
              <v:f eqn="val 1"/>
              <v:f eqn="val 1"/>
              <v:f eqn="val 1"/>
              <v:f eqn="val 1"/>
            </v:formulas>
            <v:path o:connecttype="segments" o:connectlocs="66942,0;67990,156;67990,43342;61950,42418;50292,42418;39662,43231;29934,44869;20231,46584;12344,48514;6235,50673;0,9970;6400,7734;15646,5575;27889,3353;40043,1118;53060,0;66942,0" textboxrect="0,0,67990,50673"/>
          </v:shape>
          <v:shape id="Shape 383" o:spid="_x0000_s1179" style="position:absolute;left:7213;top:320;width:70;height:189;mso-wrap-style:none;v-text-anchor:middle" coordsize="87078,227192" o:spt="100" adj="0,,0" path="m,l40939,6092v11353,4090,20459,9970,27241,17412c74961,31023,79839,40103,82721,50746v2909,10718,4357,22390,4357,35191l87078,217738v-7786,1638,-19482,3645,-35090,5956l,227192,,186679r3092,706c18650,187385,30423,186483,38462,184845r,-55652c35681,128292,31629,127479,26371,126654v-5245,-813,-11087,-1258,-17450,-1258l,126062,,89363r1467,-149c6991,89214,12808,89582,18917,90255v6095,750,12611,1867,19545,3569l38462,85493v,-5804,-686,-11379,-2096,-16663c34982,63611,32556,58924,29127,54911,25635,50898,21050,47761,15373,45539l,43186,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prod 1 39727 49664"/>
              <v:f eqn="val 1"/>
              <v:f eqn="val 30581"/>
              <v:f eqn="val 55605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60525"/>
              <v:f eqn="val 23826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43186"/>
              <v:f eqn="val 1"/>
            </v:formulas>
            <v:path o:connecttype="segments" o:connectlocs="0,0;40939,6092;52292,10182;61398,16062;68180,23504;74961,31023;79839,40103;82721,50746;85630,61464;87078,73136;87078,85937;87078,217738;79292,219376;67596,221383;51988,223694;0,227192;0,186679;3092,187385;18650,187385;30423,186483;38462,184845;38462,129193;35681,128292;31629,127479;26371,126654;21126,125841;15284,125396;8921,125396;0,126062;0,89363;1467,89214;6991,89214;12808,89582;18917,90255;25012,91005;31528,92122;38462,93824;38462,85493;38462,79689;37776,74114;36366,68830;34982,63611;32556,58924;29127,54911;25635,50898;21050,47761;15373,45539;0,43186;0,0" textboxrect="0,0,87078,227192"/>
          </v:shape>
          <v:shape id="Shape 384" o:spid="_x0000_s1180" style="position:absolute;left:7610;top:203;width:728;height:972;mso-wrap-style:none;v-text-anchor:middle" coordsize="864031,1152246" o:spt="100" adj="0,,0" path="m,l864031,r,46126l46088,46126r,1060031l864031,1106157r,46089l,1152246,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38117"/>
              <v:f eqn="val 1"/>
            </v:formulas>
            <v:path o:connecttype="segments" o:connectlocs="0,0;864031,0;864031,46126;46088,46126;46088,1106157;864031,1106157;864031,1152246;0,1152246;0,0" textboxrect="0,0,864031,1152246"/>
          </v:shape>
          <v:shape id="Shape 385" o:spid="_x0000_s1181" style="position:absolute;left:8341;top:203;width:728;height:972;mso-wrap-style:none;v-text-anchor:middle" coordsize="864045,1152246" o:spt="100" adj="0,,0" path="m,l864045,r,1152246l,1152246r,-46089l817944,1106157r,-1060031l,46126,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38117"/>
              <v:f eqn="val 57565"/>
              <v:f eqn="val 1"/>
              <v:f eqn="val 1"/>
              <v:f eqn="val 46126"/>
              <v:f eqn="val 1"/>
            </v:formulas>
            <v:path o:connecttype="segments" o:connectlocs="0,0;864045,0;864045,1152246;0,1152246;0,1106157;817944,1106157;817944,46126;0,46126;0,0" textboxrect="0,0,864045,1152246"/>
          </v:shape>
          <v:shape id="Shape 386" o:spid="_x0000_s1182" style="position:absolute;left:8291;top:319;width:97;height:92;mso-wrap-style:none;v-text-anchor:middle" coordsize="119304,113208" o:spt="100" adj="0,,0" path="m59728,l73647,43561r45657,l82207,70168r13944,43040l59728,86589,23178,113208,36957,70168,,43561r45796,l59728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43561"/>
              <v:f eqn="val 1"/>
              <v:f eqn="val 1"/>
            </v:formulas>
            <v:path o:connecttype="segments" o:connectlocs="59728,0;73647,43561;119304,43561;82207,70168;96151,113208;59728,86589;23178,113208;36957,70168;0,43561;45796,43561;59728,0" textboxrect="0,0,119304,113208"/>
          </v:shape>
          <v:shape id="Shape 387" o:spid="_x0000_s1183" style="position:absolute;left:8131;top:362;width:97;height:92;mso-wrap-style:none;v-text-anchor:middle" coordsize="119164,113322" o:spt="100" adj="0,,0" path="m59486,l73507,43675r45657,l82093,70282r13906,43040l59563,86677,23025,113322,36957,70282,,43675r45555,102l59486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43675"/>
              <v:f eqn="val 1"/>
              <v:f eqn="val 1"/>
            </v:formulas>
            <v:path o:connecttype="segments" o:connectlocs="59486,0;73507,43675;119164,43675;82093,70282;95999,113322;59563,86677;23025,113322;36957,70282;0,43675;45555,43777;59486,0" textboxrect="0,0,119164,113322"/>
          </v:shape>
          <v:shape id="Shape 388" o:spid="_x0000_s1184" style="position:absolute;left:8014;top:479;width:97;height:92;mso-wrap-style:none;v-text-anchor:middle" coordsize="119317,113259" o:spt="100" adj="0,,0" path="m59589,l73622,43612r45695,l82233,70256r13894,43003l59589,86728,23152,113259,36970,70256,,43612r45657,76l59589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43612"/>
              <v:f eqn="val 1"/>
              <v:f eqn="val 1"/>
            </v:formulas>
            <v:path o:connecttype="segments" o:connectlocs="59589,0;73622,43612;119317,43612;82233,70256;96127,113259;59589,86728;23152,113259;36970,70256;0,43612;45657,43688;59589,0" textboxrect="0,0,119317,113259"/>
          </v:shape>
          <v:shape id="Shape 389" o:spid="_x0000_s1185" style="position:absolute;left:7971;top:639;width:97;height:92;mso-wrap-style:none;v-text-anchor:middle" coordsize="119317,113322" o:spt="100" adj="0,,0" path="m59728,l73660,43675r45657,l82232,70295r13818,43027l59728,86563,23190,113322,36970,70295,,43675r45568,76l59728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43675"/>
              <v:f eqn="val 1"/>
              <v:f eqn="val 1"/>
            </v:formulas>
            <v:path o:connecttype="segments" o:connectlocs="59728,0;73660,43675;119317,43675;82232,70295;96050,113322;59728,86563;23190,113322;36970,70295;0,43675;45568,43751;59728,0" textboxrect="0,0,119317,113322"/>
          </v:shape>
          <v:shape id="Shape 390" o:spid="_x0000_s1186" style="position:absolute;left:8014;top:799;width:97;height:92;mso-wrap-style:none;v-text-anchor:middle" coordsize="119291,113233" o:spt="100" adj="0,,0" path="m59576,l73609,43586r45682,l82207,70320r13907,42913l59576,86601,23140,113233,36957,70320,,43586r45669,l59576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43586"/>
              <v:f eqn="val 1"/>
              <v:f eqn="val 1"/>
            </v:formulas>
            <v:path o:connecttype="segments" o:connectlocs="59576,0;73609,43586;119291,43586;82207,70320;96114,113233;59576,86601;23140,113233;36957,70320;0,43586;45669,43586;59576,0" textboxrect="0,0,119291,113233"/>
          </v:shape>
          <v:shape id="Shape 391" o:spid="_x0000_s1187" style="position:absolute;left:8131;top:916;width:98;height:92;mso-wrap-style:none;v-text-anchor:middle" coordsize="119418,113182" o:spt="100" adj="0,,0" path="m59703,l73634,43536r45784,l82334,70180r13907,43002l59703,86550,23266,113182,37096,70180,,43536r45644,126l59703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43536"/>
              <v:f eqn="val 1"/>
              <v:f eqn="val 1"/>
            </v:formulas>
            <v:path o:connecttype="segments" o:connectlocs="59703,0;73634,43536;119418,43536;82334,70180;96241,113182;59703,86550;23266,113182;37096,70180;0,43536;45644,43662;59703,0" textboxrect="0,0,119418,113182"/>
          </v:shape>
          <v:shape id="Shape 392" o:spid="_x0000_s1188" style="position:absolute;left:8291;top:958;width:98;height:92;mso-wrap-style:none;v-text-anchor:middle" coordsize="119418,113322" o:spt="100" adj="0,,0" path="m59690,l73622,43701r45796,l82194,70244r14047,43078l59690,86715,23140,113322,37084,70244,,43701r45758,l59690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43701"/>
              <v:f eqn="val 1"/>
              <v:f eqn="val 1"/>
            </v:formulas>
            <v:path o:connecttype="segments" o:connectlocs="59690,0;73622,43701;119418,43701;82194,70244;96241,113322;59690,86715;23140,113322;37084,70244;0,43701;45758,43701;59690,0" textboxrect="0,0,119418,113322"/>
          </v:shape>
          <v:shape id="Shape 393" o:spid="_x0000_s1189" style="position:absolute;left:8450;top:916;width:97;height:92;mso-wrap-style:none;v-text-anchor:middle" coordsize="119342,113182" o:spt="100" adj="0,,0" path="m59499,l73546,43536r45796,l82106,70180r13932,43002l59499,86550,23076,113182,36894,70180,,43536r45454,126l59499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43536"/>
              <v:f eqn="val 1"/>
              <v:f eqn="val 1"/>
            </v:formulas>
            <v:path o:connecttype="segments" o:connectlocs="59499,0;73546,43536;119342,43536;82106,70180;96038,113182;59499,86550;23076,113182;36894,70180;0,43536;45454,43662;59499,0" textboxrect="0,0,119342,113182"/>
          </v:shape>
          <v:shape id="Shape 394" o:spid="_x0000_s1190" style="position:absolute;left:8567;top:799;width:97;height:92;mso-wrap-style:none;v-text-anchor:middle" coordsize="119228,113233" o:spt="100" adj="0,,0" path="m59499,l73546,43586r45682,l82118,70320r13932,42913l59499,86601,22962,113233,37008,70320,,43586r45606,l59499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43586"/>
              <v:f eqn="val 1"/>
              <v:f eqn="val 1"/>
            </v:formulas>
            <v:path o:connecttype="segments" o:connectlocs="59499,0;73546,43586;119228,43586;82118,70320;96050,113233;59499,86601;22962,113233;37008,70320;0,43586;45606,43586;59499,0" textboxrect="0,0,119228,113233"/>
          </v:shape>
          <v:shape id="Shape 395" o:spid="_x0000_s1191" style="position:absolute;left:8610;top:638;width:97;height:92;mso-wrap-style:none;v-text-anchor:middle" coordsize="119152,113297" o:spt="100" adj="0,,0" path="m59640,l73470,43650r45682,l82169,70320r13894,42977l59640,86665,22987,113297,37033,70320,,43650r45504,l59640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43650"/>
              <v:f eqn="val 1"/>
              <v:f eqn="val 1"/>
            </v:formulas>
            <v:path o:connecttype="segments" o:connectlocs="59640,0;73470,43650;119152,43650;82169,70320;96063,113297;59640,86665;22987,113297;37033,70320;0,43650;45504,43650;59640,0" textboxrect="0,0,119152,113297"/>
          </v:shape>
          <v:shape id="Shape 396" o:spid="_x0000_s1192" style="position:absolute;left:8567;top:479;width:97;height:92;mso-wrap-style:none;v-text-anchor:middle" coordsize="119190,113297" o:spt="100" adj="0,,0" path="m59499,l73533,43751r45657,l82106,70256r13932,43041l59499,86792,22949,113297,36995,70256,,43751r45580,127l59499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43751"/>
              <v:f eqn="val 1"/>
              <v:f eqn="val 1"/>
            </v:formulas>
            <v:path o:connecttype="segments" o:connectlocs="59499,0;73533,43751;119190,43751;82106,70256;96038,113297;59499,86792;22949,113297;36995,70256;0,43751;45580,43878;59499,0" textboxrect="0,0,119190,113297"/>
          </v:shape>
          <v:shape id="Shape 397" o:spid="_x0000_s1193" style="position:absolute;left:8451;top:362;width:97;height:92;mso-wrap-style:none;v-text-anchor:middle" coordsize="119279,113436" o:spt="100" adj="0,,0" path="m59589,l73622,43688r45657,l82309,70307r13830,43129l59817,86677,23267,113436,37085,70307,,43688r45796,89l59589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43688"/>
              <v:f eqn="val 1"/>
              <v:f eqn="val 1"/>
            </v:formulas>
            <v:path o:connecttype="segments" o:connectlocs="59589,0;73622,43688;119279,43688;82309,70307;96139,113436;59817,86677;23267,113436;37085,70307;0,43688;45796,43777;59589,0" textboxrect="0,0,119279,113436"/>
          </v:shape>
          <w10:wrap type="none"/>
          <w10:anchorlock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C5A" w:rsidRDefault="00AE00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gwek3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4">
      <w:start w:val="1"/>
      <w:numFmt w:val="decimal"/>
      <w:pStyle w:val="Nagwek5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gwek7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7">
      <w:start w:val="1"/>
      <w:numFmt w:val="decimal"/>
      <w:pStyle w:val="Nagwek8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8">
      <w:start w:val="1"/>
      <w:numFmt w:val="decimal"/>
      <w:pStyle w:val="Nagwek9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91" w:hanging="360"/>
      </w:pPr>
      <w:rPr>
        <w:rFonts w:hint="default"/>
        <w:b/>
        <w:sz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  <w:color w:val="FF0000"/>
        <w:sz w:val="20"/>
        <w:szCs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tabs>
          <w:tab w:val="num" w:pos="0"/>
        </w:tabs>
        <w:ind w:left="23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1.%1"/>
      <w:lvlJc w:val="left"/>
      <w:pPr>
        <w:tabs>
          <w:tab w:val="num" w:pos="431"/>
        </w:tabs>
        <w:ind w:left="431" w:hanging="360"/>
      </w:pPr>
      <w:rPr>
        <w:rFonts w:hint="default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82"/>
    <w:rsid w:val="000127CB"/>
    <w:rsid w:val="002A3929"/>
    <w:rsid w:val="006B65AB"/>
    <w:rsid w:val="006D65D3"/>
    <w:rsid w:val="00862689"/>
    <w:rsid w:val="00AE0004"/>
    <w:rsid w:val="00AE0F1E"/>
    <w:rsid w:val="00AE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382"/>
    <w:pPr>
      <w:suppressAutoHyphens/>
    </w:pPr>
    <w:rPr>
      <w:rFonts w:ascii="Calibri" w:eastAsia="Calibri" w:hAnsi="Calibri" w:cs="Calibri"/>
      <w:kern w:val="2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E4382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E4382"/>
    <w:pPr>
      <w:keepNext/>
      <w:numPr>
        <w:ilvl w:val="2"/>
        <w:numId w:val="1"/>
      </w:numPr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AE4382"/>
    <w:pPr>
      <w:keepNext/>
      <w:numPr>
        <w:ilvl w:val="3"/>
        <w:numId w:val="1"/>
      </w:numPr>
      <w:spacing w:after="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5">
    <w:name w:val="heading 5"/>
    <w:basedOn w:val="Normalny"/>
    <w:next w:val="Normalny"/>
    <w:link w:val="Nagwek5Znak"/>
    <w:qFormat/>
    <w:rsid w:val="00AE4382"/>
    <w:pPr>
      <w:keepNext/>
      <w:numPr>
        <w:ilvl w:val="4"/>
        <w:numId w:val="1"/>
      </w:numPr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Nagwek7">
    <w:name w:val="heading 7"/>
    <w:basedOn w:val="Normalny"/>
    <w:next w:val="Normalny"/>
    <w:link w:val="Nagwek7Znak"/>
    <w:qFormat/>
    <w:rsid w:val="00AE4382"/>
    <w:pPr>
      <w:numPr>
        <w:ilvl w:val="6"/>
        <w:numId w:val="1"/>
      </w:numPr>
      <w:spacing w:before="240" w:after="60" w:line="240" w:lineRule="auto"/>
      <w:ind w:left="1296" w:hanging="1296"/>
      <w:outlineLvl w:val="6"/>
    </w:pPr>
    <w:rPr>
      <w:rFonts w:ascii="Arial" w:eastAsia="Times New Roman" w:hAnsi="Arial" w:cs="Arial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AE4382"/>
    <w:pPr>
      <w:numPr>
        <w:ilvl w:val="7"/>
        <w:numId w:val="1"/>
      </w:numPr>
      <w:spacing w:before="240" w:after="60" w:line="240" w:lineRule="auto"/>
      <w:ind w:left="1440" w:hanging="1440"/>
      <w:outlineLvl w:val="7"/>
    </w:pPr>
    <w:rPr>
      <w:rFonts w:ascii="Arial" w:eastAsia="Times New Roman" w:hAnsi="Arial" w:cs="Arial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AE4382"/>
    <w:pPr>
      <w:numPr>
        <w:ilvl w:val="8"/>
        <w:numId w:val="1"/>
      </w:numPr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E4382"/>
    <w:rPr>
      <w:rFonts w:ascii="Cambria" w:eastAsia="Times New Roman" w:hAnsi="Cambria" w:cs="Cambria"/>
      <w:b/>
      <w:bCs/>
      <w:i/>
      <w:iCs/>
      <w:kern w:val="2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AE4382"/>
    <w:rPr>
      <w:rFonts w:ascii="Times New Roman" w:eastAsia="Times New Roman" w:hAnsi="Times New Roman" w:cs="Times New Roman"/>
      <w:i/>
      <w:kern w:val="2"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AE4382"/>
    <w:rPr>
      <w:rFonts w:ascii="Times New Roman" w:eastAsia="Times New Roman" w:hAnsi="Times New Roman" w:cs="Times New Roman"/>
      <w:b/>
      <w:kern w:val="2"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AE4382"/>
    <w:rPr>
      <w:rFonts w:ascii="Times New Roman" w:eastAsia="Times New Roman" w:hAnsi="Times New Roman" w:cs="Times New Roman"/>
      <w:b/>
      <w:kern w:val="2"/>
      <w:sz w:val="4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AE4382"/>
    <w:rPr>
      <w:rFonts w:ascii="Arial" w:eastAsia="Times New Roman" w:hAnsi="Arial" w:cs="Arial"/>
      <w:kern w:val="2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AE4382"/>
    <w:rPr>
      <w:rFonts w:ascii="Arial" w:eastAsia="Times New Roman" w:hAnsi="Arial" w:cs="Arial"/>
      <w:i/>
      <w:kern w:val="2"/>
      <w:sz w:val="20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AE4382"/>
    <w:rPr>
      <w:rFonts w:ascii="Arial" w:eastAsia="Times New Roman" w:hAnsi="Arial" w:cs="Arial"/>
      <w:b/>
      <w:i/>
      <w:kern w:val="2"/>
      <w:sz w:val="18"/>
      <w:szCs w:val="20"/>
      <w:lang w:eastAsia="zh-CN"/>
    </w:rPr>
  </w:style>
  <w:style w:type="character" w:customStyle="1" w:styleId="WW8Num1z0">
    <w:name w:val="WW8Num1z0"/>
    <w:rsid w:val="00AE4382"/>
  </w:style>
  <w:style w:type="character" w:customStyle="1" w:styleId="WW8Num1z1">
    <w:name w:val="WW8Num1z1"/>
    <w:rsid w:val="00AE4382"/>
  </w:style>
  <w:style w:type="character" w:customStyle="1" w:styleId="WW8Num1z2">
    <w:name w:val="WW8Num1z2"/>
    <w:rsid w:val="00AE438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WW8Num1z5">
    <w:name w:val="WW8Num1z5"/>
    <w:rsid w:val="00AE4382"/>
  </w:style>
  <w:style w:type="character" w:customStyle="1" w:styleId="WW8Num2z0">
    <w:name w:val="WW8Num2z0"/>
    <w:rsid w:val="00AE4382"/>
    <w:rPr>
      <w:rFonts w:hint="default"/>
      <w:b/>
      <w:sz w:val="22"/>
    </w:rPr>
  </w:style>
  <w:style w:type="character" w:customStyle="1" w:styleId="WW8Num3z0">
    <w:name w:val="WW8Num3z0"/>
    <w:rsid w:val="00AE4382"/>
  </w:style>
  <w:style w:type="character" w:customStyle="1" w:styleId="WW8Num4z0">
    <w:name w:val="WW8Num4z0"/>
    <w:rsid w:val="00AE4382"/>
    <w:rPr>
      <w:rFonts w:ascii="Times New Roman" w:eastAsia="Tahoma" w:hAnsi="Times New Roman" w:cs="Times New Roman" w:hint="default"/>
      <w:color w:val="FF0000"/>
      <w:sz w:val="20"/>
      <w:szCs w:val="20"/>
    </w:rPr>
  </w:style>
  <w:style w:type="character" w:customStyle="1" w:styleId="WW8Num5z0">
    <w:name w:val="WW8Num5z0"/>
    <w:rsid w:val="00AE4382"/>
    <w:rPr>
      <w:b/>
      <w:sz w:val="22"/>
      <w:szCs w:val="22"/>
    </w:rPr>
  </w:style>
  <w:style w:type="character" w:customStyle="1" w:styleId="WW8Num5z1">
    <w:name w:val="WW8Num5z1"/>
    <w:rsid w:val="00AE4382"/>
    <w:rPr>
      <w:rFonts w:hint="default"/>
    </w:rPr>
  </w:style>
  <w:style w:type="character" w:customStyle="1" w:styleId="WW8Num5z3">
    <w:name w:val="WW8Num5z3"/>
    <w:rsid w:val="00AE4382"/>
  </w:style>
  <w:style w:type="character" w:customStyle="1" w:styleId="WW8Num5z4">
    <w:name w:val="WW8Num5z4"/>
    <w:rsid w:val="00AE4382"/>
  </w:style>
  <w:style w:type="character" w:customStyle="1" w:styleId="WW8Num5z5">
    <w:name w:val="WW8Num5z5"/>
    <w:rsid w:val="00AE4382"/>
  </w:style>
  <w:style w:type="character" w:customStyle="1" w:styleId="WW8Num5z6">
    <w:name w:val="WW8Num5z6"/>
    <w:rsid w:val="00AE4382"/>
  </w:style>
  <w:style w:type="character" w:customStyle="1" w:styleId="WW8Num5z7">
    <w:name w:val="WW8Num5z7"/>
    <w:rsid w:val="00AE4382"/>
  </w:style>
  <w:style w:type="character" w:customStyle="1" w:styleId="WW8Num5z8">
    <w:name w:val="WW8Num5z8"/>
    <w:rsid w:val="00AE4382"/>
  </w:style>
  <w:style w:type="character" w:customStyle="1" w:styleId="WW8Num6z0">
    <w:name w:val="WW8Num6z0"/>
    <w:rsid w:val="00AE4382"/>
  </w:style>
  <w:style w:type="character" w:customStyle="1" w:styleId="WW8Num7z0">
    <w:name w:val="WW8Num7z0"/>
    <w:rsid w:val="00AE4382"/>
    <w:rPr>
      <w:rFonts w:hint="default"/>
    </w:rPr>
  </w:style>
  <w:style w:type="character" w:customStyle="1" w:styleId="WW8Num8z0">
    <w:name w:val="WW8Num8z0"/>
    <w:rsid w:val="00AE4382"/>
  </w:style>
  <w:style w:type="character" w:customStyle="1" w:styleId="WW8Num9z0">
    <w:name w:val="WW8Num9z0"/>
    <w:rsid w:val="00AE4382"/>
    <w:rPr>
      <w:rFonts w:ascii="Times New Roman" w:hAnsi="Times New Roman" w:cs="Times New Roman"/>
      <w:sz w:val="18"/>
      <w:szCs w:val="18"/>
    </w:rPr>
  </w:style>
  <w:style w:type="character" w:customStyle="1" w:styleId="WW8Num10z0">
    <w:name w:val="WW8Num10z0"/>
    <w:rsid w:val="00AE4382"/>
    <w:rPr>
      <w:rFonts w:hint="default"/>
    </w:rPr>
  </w:style>
  <w:style w:type="character" w:customStyle="1" w:styleId="WW8Num11z0">
    <w:name w:val="WW8Num11z0"/>
    <w:rsid w:val="00AE4382"/>
    <w:rPr>
      <w:rFonts w:hint="default"/>
    </w:rPr>
  </w:style>
  <w:style w:type="character" w:customStyle="1" w:styleId="WW8Num12z0">
    <w:name w:val="WW8Num12z0"/>
    <w:rsid w:val="00AE4382"/>
    <w:rPr>
      <w:rFonts w:hint="default"/>
    </w:rPr>
  </w:style>
  <w:style w:type="character" w:customStyle="1" w:styleId="WW8Num13z0">
    <w:name w:val="WW8Num13z0"/>
    <w:rsid w:val="00AE4382"/>
    <w:rPr>
      <w:rFonts w:hint="default"/>
    </w:rPr>
  </w:style>
  <w:style w:type="character" w:customStyle="1" w:styleId="WW8Num14z0">
    <w:name w:val="WW8Num14z0"/>
    <w:rsid w:val="00AE4382"/>
    <w:rPr>
      <w:rFonts w:ascii="Times New Roman" w:hAnsi="Times New Roman" w:cs="Times New Roman"/>
      <w:sz w:val="20"/>
      <w:szCs w:val="20"/>
    </w:rPr>
  </w:style>
  <w:style w:type="character" w:customStyle="1" w:styleId="WW8Num2z1">
    <w:name w:val="WW8Num2z1"/>
    <w:rsid w:val="00AE4382"/>
  </w:style>
  <w:style w:type="character" w:customStyle="1" w:styleId="WW8Num2z2">
    <w:name w:val="WW8Num2z2"/>
    <w:rsid w:val="00AE4382"/>
  </w:style>
  <w:style w:type="character" w:customStyle="1" w:styleId="WW8Num2z3">
    <w:name w:val="WW8Num2z3"/>
    <w:rsid w:val="00AE4382"/>
  </w:style>
  <w:style w:type="character" w:customStyle="1" w:styleId="WW8Num2z4">
    <w:name w:val="WW8Num2z4"/>
    <w:rsid w:val="00AE4382"/>
  </w:style>
  <w:style w:type="character" w:customStyle="1" w:styleId="WW8Num2z5">
    <w:name w:val="WW8Num2z5"/>
    <w:rsid w:val="00AE4382"/>
  </w:style>
  <w:style w:type="character" w:customStyle="1" w:styleId="WW8Num2z6">
    <w:name w:val="WW8Num2z6"/>
    <w:rsid w:val="00AE4382"/>
  </w:style>
  <w:style w:type="character" w:customStyle="1" w:styleId="WW8Num2z7">
    <w:name w:val="WW8Num2z7"/>
    <w:rsid w:val="00AE4382"/>
  </w:style>
  <w:style w:type="character" w:customStyle="1" w:styleId="WW8Num2z8">
    <w:name w:val="WW8Num2z8"/>
    <w:rsid w:val="00AE4382"/>
  </w:style>
  <w:style w:type="character" w:customStyle="1" w:styleId="WW8Num3z1">
    <w:name w:val="WW8Num3z1"/>
    <w:rsid w:val="00AE4382"/>
  </w:style>
  <w:style w:type="character" w:customStyle="1" w:styleId="WW8Num3z2">
    <w:name w:val="WW8Num3z2"/>
    <w:rsid w:val="00AE4382"/>
  </w:style>
  <w:style w:type="character" w:customStyle="1" w:styleId="WW8Num3z3">
    <w:name w:val="WW8Num3z3"/>
    <w:rsid w:val="00AE4382"/>
  </w:style>
  <w:style w:type="character" w:customStyle="1" w:styleId="WW8Num3z4">
    <w:name w:val="WW8Num3z4"/>
    <w:rsid w:val="00AE4382"/>
  </w:style>
  <w:style w:type="character" w:customStyle="1" w:styleId="WW8Num3z5">
    <w:name w:val="WW8Num3z5"/>
    <w:rsid w:val="00AE4382"/>
  </w:style>
  <w:style w:type="character" w:customStyle="1" w:styleId="WW8Num3z6">
    <w:name w:val="WW8Num3z6"/>
    <w:rsid w:val="00AE4382"/>
  </w:style>
  <w:style w:type="character" w:customStyle="1" w:styleId="WW8Num3z7">
    <w:name w:val="WW8Num3z7"/>
    <w:rsid w:val="00AE4382"/>
  </w:style>
  <w:style w:type="character" w:customStyle="1" w:styleId="WW8Num3z8">
    <w:name w:val="WW8Num3z8"/>
    <w:rsid w:val="00AE4382"/>
  </w:style>
  <w:style w:type="character" w:customStyle="1" w:styleId="WW8Num4z1">
    <w:name w:val="WW8Num4z1"/>
    <w:rsid w:val="00AE4382"/>
    <w:rPr>
      <w:rFonts w:cs="Times New Roman"/>
    </w:rPr>
  </w:style>
  <w:style w:type="character" w:customStyle="1" w:styleId="WW8Num6z1">
    <w:name w:val="WW8Num6z1"/>
    <w:rsid w:val="00AE4382"/>
  </w:style>
  <w:style w:type="character" w:customStyle="1" w:styleId="WW8Num6z2">
    <w:name w:val="WW8Num6z2"/>
    <w:rsid w:val="00AE4382"/>
  </w:style>
  <w:style w:type="character" w:customStyle="1" w:styleId="WW8Num6z3">
    <w:name w:val="WW8Num6z3"/>
    <w:rsid w:val="00AE4382"/>
  </w:style>
  <w:style w:type="character" w:customStyle="1" w:styleId="WW8Num6z4">
    <w:name w:val="WW8Num6z4"/>
    <w:rsid w:val="00AE4382"/>
  </w:style>
  <w:style w:type="character" w:customStyle="1" w:styleId="WW8Num6z5">
    <w:name w:val="WW8Num6z5"/>
    <w:rsid w:val="00AE4382"/>
  </w:style>
  <w:style w:type="character" w:customStyle="1" w:styleId="WW8Num6z6">
    <w:name w:val="WW8Num6z6"/>
    <w:rsid w:val="00AE4382"/>
  </w:style>
  <w:style w:type="character" w:customStyle="1" w:styleId="WW8Num6z7">
    <w:name w:val="WW8Num6z7"/>
    <w:rsid w:val="00AE4382"/>
  </w:style>
  <w:style w:type="character" w:customStyle="1" w:styleId="WW8Num6z8">
    <w:name w:val="WW8Num6z8"/>
    <w:rsid w:val="00AE4382"/>
  </w:style>
  <w:style w:type="character" w:customStyle="1" w:styleId="WW8Num7z1">
    <w:name w:val="WW8Num7z1"/>
    <w:rsid w:val="00AE4382"/>
    <w:rPr>
      <w:rFonts w:hint="default"/>
    </w:rPr>
  </w:style>
  <w:style w:type="character" w:customStyle="1" w:styleId="WW8Num7z3">
    <w:name w:val="WW8Num7z3"/>
    <w:rsid w:val="00AE4382"/>
  </w:style>
  <w:style w:type="character" w:customStyle="1" w:styleId="WW8Num7z4">
    <w:name w:val="WW8Num7z4"/>
    <w:rsid w:val="00AE4382"/>
  </w:style>
  <w:style w:type="character" w:customStyle="1" w:styleId="WW8Num7z5">
    <w:name w:val="WW8Num7z5"/>
    <w:rsid w:val="00AE4382"/>
  </w:style>
  <w:style w:type="character" w:customStyle="1" w:styleId="WW8Num7z6">
    <w:name w:val="WW8Num7z6"/>
    <w:rsid w:val="00AE4382"/>
  </w:style>
  <w:style w:type="character" w:customStyle="1" w:styleId="WW8Num7z7">
    <w:name w:val="WW8Num7z7"/>
    <w:rsid w:val="00AE4382"/>
  </w:style>
  <w:style w:type="character" w:customStyle="1" w:styleId="WW8Num7z8">
    <w:name w:val="WW8Num7z8"/>
    <w:rsid w:val="00AE4382"/>
  </w:style>
  <w:style w:type="character" w:customStyle="1" w:styleId="WW8Num8z1">
    <w:name w:val="WW8Num8z1"/>
    <w:rsid w:val="00AE4382"/>
  </w:style>
  <w:style w:type="character" w:customStyle="1" w:styleId="WW8Num8z2">
    <w:name w:val="WW8Num8z2"/>
    <w:rsid w:val="00AE4382"/>
  </w:style>
  <w:style w:type="character" w:customStyle="1" w:styleId="WW8Num8z3">
    <w:name w:val="WW8Num8z3"/>
    <w:rsid w:val="00AE4382"/>
  </w:style>
  <w:style w:type="character" w:customStyle="1" w:styleId="WW8Num8z4">
    <w:name w:val="WW8Num8z4"/>
    <w:rsid w:val="00AE4382"/>
  </w:style>
  <w:style w:type="character" w:customStyle="1" w:styleId="WW8Num8z5">
    <w:name w:val="WW8Num8z5"/>
    <w:rsid w:val="00AE4382"/>
  </w:style>
  <w:style w:type="character" w:customStyle="1" w:styleId="WW8Num8z6">
    <w:name w:val="WW8Num8z6"/>
    <w:rsid w:val="00AE4382"/>
  </w:style>
  <w:style w:type="character" w:customStyle="1" w:styleId="WW8Num8z7">
    <w:name w:val="WW8Num8z7"/>
    <w:rsid w:val="00AE4382"/>
  </w:style>
  <w:style w:type="character" w:customStyle="1" w:styleId="WW8Num8z8">
    <w:name w:val="WW8Num8z8"/>
    <w:rsid w:val="00AE4382"/>
  </w:style>
  <w:style w:type="character" w:customStyle="1" w:styleId="WW8Num9z1">
    <w:name w:val="WW8Num9z1"/>
    <w:rsid w:val="00AE4382"/>
    <w:rPr>
      <w:rFonts w:ascii="Courier New" w:hAnsi="Courier New" w:cs="Courier New" w:hint="default"/>
    </w:rPr>
  </w:style>
  <w:style w:type="character" w:customStyle="1" w:styleId="WW8Num9z2">
    <w:name w:val="WW8Num9z2"/>
    <w:rsid w:val="00AE4382"/>
    <w:rPr>
      <w:rFonts w:ascii="Wingdings" w:hAnsi="Wingdings" w:cs="Wingdings" w:hint="default"/>
    </w:rPr>
  </w:style>
  <w:style w:type="character" w:customStyle="1" w:styleId="WW8Num10z1">
    <w:name w:val="WW8Num10z1"/>
    <w:rsid w:val="00AE4382"/>
    <w:rPr>
      <w:rFonts w:ascii="Courier New" w:hAnsi="Courier New" w:cs="Courier New" w:hint="default"/>
    </w:rPr>
  </w:style>
  <w:style w:type="character" w:customStyle="1" w:styleId="WW8Num10z2">
    <w:name w:val="WW8Num10z2"/>
    <w:rsid w:val="00AE4382"/>
    <w:rPr>
      <w:rFonts w:ascii="Wingdings" w:hAnsi="Wingdings" w:cs="Wingdings" w:hint="default"/>
    </w:rPr>
  </w:style>
  <w:style w:type="character" w:customStyle="1" w:styleId="WW8Num11z2">
    <w:name w:val="WW8Num11z2"/>
    <w:rsid w:val="00AE4382"/>
  </w:style>
  <w:style w:type="character" w:customStyle="1" w:styleId="WW8Num11z3">
    <w:name w:val="WW8Num11z3"/>
    <w:rsid w:val="00AE4382"/>
  </w:style>
  <w:style w:type="character" w:customStyle="1" w:styleId="WW8Num11z4">
    <w:name w:val="WW8Num11z4"/>
    <w:rsid w:val="00AE4382"/>
  </w:style>
  <w:style w:type="character" w:customStyle="1" w:styleId="WW8Num11z5">
    <w:name w:val="WW8Num11z5"/>
    <w:rsid w:val="00AE4382"/>
  </w:style>
  <w:style w:type="character" w:customStyle="1" w:styleId="WW8Num11z6">
    <w:name w:val="WW8Num11z6"/>
    <w:rsid w:val="00AE4382"/>
  </w:style>
  <w:style w:type="character" w:customStyle="1" w:styleId="WW8Num11z7">
    <w:name w:val="WW8Num11z7"/>
    <w:rsid w:val="00AE4382"/>
  </w:style>
  <w:style w:type="character" w:customStyle="1" w:styleId="WW8Num11z8">
    <w:name w:val="WW8Num11z8"/>
    <w:rsid w:val="00AE4382"/>
  </w:style>
  <w:style w:type="character" w:customStyle="1" w:styleId="WW8Num12z1">
    <w:name w:val="WW8Num12z1"/>
    <w:rsid w:val="00AE4382"/>
  </w:style>
  <w:style w:type="character" w:customStyle="1" w:styleId="WW8Num12z2">
    <w:name w:val="WW8Num12z2"/>
    <w:rsid w:val="00AE4382"/>
  </w:style>
  <w:style w:type="character" w:customStyle="1" w:styleId="WW8Num12z3">
    <w:name w:val="WW8Num12z3"/>
    <w:rsid w:val="00AE4382"/>
  </w:style>
  <w:style w:type="character" w:customStyle="1" w:styleId="WW8Num12z4">
    <w:name w:val="WW8Num12z4"/>
    <w:rsid w:val="00AE4382"/>
  </w:style>
  <w:style w:type="character" w:customStyle="1" w:styleId="WW8Num12z5">
    <w:name w:val="WW8Num12z5"/>
    <w:rsid w:val="00AE4382"/>
  </w:style>
  <w:style w:type="character" w:customStyle="1" w:styleId="WW8Num12z6">
    <w:name w:val="WW8Num12z6"/>
    <w:rsid w:val="00AE4382"/>
  </w:style>
  <w:style w:type="character" w:customStyle="1" w:styleId="WW8Num12z7">
    <w:name w:val="WW8Num12z7"/>
    <w:rsid w:val="00AE4382"/>
  </w:style>
  <w:style w:type="character" w:customStyle="1" w:styleId="WW8Num12z8">
    <w:name w:val="WW8Num12z8"/>
    <w:rsid w:val="00AE4382"/>
  </w:style>
  <w:style w:type="character" w:customStyle="1" w:styleId="WW8Num14z1">
    <w:name w:val="WW8Num14z1"/>
    <w:rsid w:val="00AE4382"/>
  </w:style>
  <w:style w:type="character" w:customStyle="1" w:styleId="WW8Num14z2">
    <w:name w:val="WW8Num14z2"/>
    <w:rsid w:val="00AE4382"/>
  </w:style>
  <w:style w:type="character" w:customStyle="1" w:styleId="WW8Num14z3">
    <w:name w:val="WW8Num14z3"/>
    <w:rsid w:val="00AE4382"/>
  </w:style>
  <w:style w:type="character" w:customStyle="1" w:styleId="WW8Num14z4">
    <w:name w:val="WW8Num14z4"/>
    <w:rsid w:val="00AE4382"/>
  </w:style>
  <w:style w:type="character" w:customStyle="1" w:styleId="WW8Num14z5">
    <w:name w:val="WW8Num14z5"/>
    <w:rsid w:val="00AE4382"/>
  </w:style>
  <w:style w:type="character" w:customStyle="1" w:styleId="WW8Num14z6">
    <w:name w:val="WW8Num14z6"/>
    <w:rsid w:val="00AE4382"/>
  </w:style>
  <w:style w:type="character" w:customStyle="1" w:styleId="WW8Num14z7">
    <w:name w:val="WW8Num14z7"/>
    <w:rsid w:val="00AE4382"/>
  </w:style>
  <w:style w:type="character" w:customStyle="1" w:styleId="WW8Num14z8">
    <w:name w:val="WW8Num14z8"/>
    <w:rsid w:val="00AE4382"/>
  </w:style>
  <w:style w:type="character" w:customStyle="1" w:styleId="WW8Num15z0">
    <w:name w:val="WW8Num15z0"/>
    <w:rsid w:val="00AE4382"/>
    <w:rPr>
      <w:rFonts w:ascii="Arial" w:eastAsia="Times New Roman" w:hAnsi="Arial" w:cs="Arial" w:hint="default"/>
    </w:rPr>
  </w:style>
  <w:style w:type="character" w:customStyle="1" w:styleId="WW8Num15z1">
    <w:name w:val="WW8Num15z1"/>
    <w:rsid w:val="00AE4382"/>
  </w:style>
  <w:style w:type="character" w:customStyle="1" w:styleId="WW8Num15z2">
    <w:name w:val="WW8Num15z2"/>
    <w:rsid w:val="00AE4382"/>
  </w:style>
  <w:style w:type="character" w:customStyle="1" w:styleId="WW8Num15z3">
    <w:name w:val="WW8Num15z3"/>
    <w:rsid w:val="00AE4382"/>
  </w:style>
  <w:style w:type="character" w:customStyle="1" w:styleId="WW8Num15z4">
    <w:name w:val="WW8Num15z4"/>
    <w:rsid w:val="00AE4382"/>
  </w:style>
  <w:style w:type="character" w:customStyle="1" w:styleId="WW8Num15z5">
    <w:name w:val="WW8Num15z5"/>
    <w:rsid w:val="00AE4382"/>
  </w:style>
  <w:style w:type="character" w:customStyle="1" w:styleId="WW8Num15z6">
    <w:name w:val="WW8Num15z6"/>
    <w:rsid w:val="00AE4382"/>
  </w:style>
  <w:style w:type="character" w:customStyle="1" w:styleId="WW8Num15z7">
    <w:name w:val="WW8Num15z7"/>
    <w:rsid w:val="00AE4382"/>
  </w:style>
  <w:style w:type="character" w:customStyle="1" w:styleId="WW8Num15z8">
    <w:name w:val="WW8Num15z8"/>
    <w:rsid w:val="00AE4382"/>
  </w:style>
  <w:style w:type="character" w:customStyle="1" w:styleId="WW8Num16z0">
    <w:name w:val="WW8Num16z0"/>
    <w:rsid w:val="00AE4382"/>
    <w:rPr>
      <w:rFonts w:ascii="Times New Roman" w:hAnsi="Times New Roman" w:cs="Times New Roman"/>
      <w:sz w:val="18"/>
      <w:szCs w:val="18"/>
    </w:rPr>
  </w:style>
  <w:style w:type="character" w:customStyle="1" w:styleId="WW8Num16z1">
    <w:name w:val="WW8Num16z1"/>
    <w:rsid w:val="00AE4382"/>
  </w:style>
  <w:style w:type="character" w:customStyle="1" w:styleId="WW8Num16z2">
    <w:name w:val="WW8Num16z2"/>
    <w:rsid w:val="00AE4382"/>
  </w:style>
  <w:style w:type="character" w:customStyle="1" w:styleId="WW8Num16z3">
    <w:name w:val="WW8Num16z3"/>
    <w:rsid w:val="00AE4382"/>
  </w:style>
  <w:style w:type="character" w:customStyle="1" w:styleId="WW8Num16z4">
    <w:name w:val="WW8Num16z4"/>
    <w:rsid w:val="00AE4382"/>
  </w:style>
  <w:style w:type="character" w:customStyle="1" w:styleId="WW8Num16z5">
    <w:name w:val="WW8Num16z5"/>
    <w:rsid w:val="00AE4382"/>
  </w:style>
  <w:style w:type="character" w:customStyle="1" w:styleId="WW8Num16z6">
    <w:name w:val="WW8Num16z6"/>
    <w:rsid w:val="00AE4382"/>
  </w:style>
  <w:style w:type="character" w:customStyle="1" w:styleId="WW8Num16z7">
    <w:name w:val="WW8Num16z7"/>
    <w:rsid w:val="00AE4382"/>
  </w:style>
  <w:style w:type="character" w:customStyle="1" w:styleId="WW8Num16z8">
    <w:name w:val="WW8Num16z8"/>
    <w:rsid w:val="00AE4382"/>
  </w:style>
  <w:style w:type="character" w:customStyle="1" w:styleId="WW8Num17z0">
    <w:name w:val="WW8Num17z0"/>
    <w:rsid w:val="00AE4382"/>
    <w:rPr>
      <w:rFonts w:hint="default"/>
    </w:rPr>
  </w:style>
  <w:style w:type="character" w:customStyle="1" w:styleId="WW8Num17z1">
    <w:name w:val="WW8Num17z1"/>
    <w:rsid w:val="00AE4382"/>
  </w:style>
  <w:style w:type="character" w:customStyle="1" w:styleId="WW8Num17z2">
    <w:name w:val="WW8Num17z2"/>
    <w:rsid w:val="00AE4382"/>
  </w:style>
  <w:style w:type="character" w:customStyle="1" w:styleId="WW8Num17z3">
    <w:name w:val="WW8Num17z3"/>
    <w:rsid w:val="00AE4382"/>
  </w:style>
  <w:style w:type="character" w:customStyle="1" w:styleId="WW8Num17z4">
    <w:name w:val="WW8Num17z4"/>
    <w:rsid w:val="00AE4382"/>
  </w:style>
  <w:style w:type="character" w:customStyle="1" w:styleId="WW8Num17z5">
    <w:name w:val="WW8Num17z5"/>
    <w:rsid w:val="00AE4382"/>
  </w:style>
  <w:style w:type="character" w:customStyle="1" w:styleId="WW8Num17z6">
    <w:name w:val="WW8Num17z6"/>
    <w:rsid w:val="00AE4382"/>
  </w:style>
  <w:style w:type="character" w:customStyle="1" w:styleId="WW8Num17z7">
    <w:name w:val="WW8Num17z7"/>
    <w:rsid w:val="00AE4382"/>
  </w:style>
  <w:style w:type="character" w:customStyle="1" w:styleId="WW8Num17z8">
    <w:name w:val="WW8Num17z8"/>
    <w:rsid w:val="00AE4382"/>
  </w:style>
  <w:style w:type="character" w:customStyle="1" w:styleId="WW8Num18z0">
    <w:name w:val="WW8Num18z0"/>
    <w:rsid w:val="00AE4382"/>
    <w:rPr>
      <w:rFonts w:hint="default"/>
    </w:rPr>
  </w:style>
  <w:style w:type="character" w:customStyle="1" w:styleId="WW8Num18z1">
    <w:name w:val="WW8Num18z1"/>
    <w:rsid w:val="00AE4382"/>
  </w:style>
  <w:style w:type="character" w:customStyle="1" w:styleId="WW8Num18z2">
    <w:name w:val="WW8Num18z2"/>
    <w:rsid w:val="00AE4382"/>
  </w:style>
  <w:style w:type="character" w:customStyle="1" w:styleId="WW8Num18z3">
    <w:name w:val="WW8Num18z3"/>
    <w:rsid w:val="00AE4382"/>
  </w:style>
  <w:style w:type="character" w:customStyle="1" w:styleId="WW8Num18z4">
    <w:name w:val="WW8Num18z4"/>
    <w:rsid w:val="00AE4382"/>
  </w:style>
  <w:style w:type="character" w:customStyle="1" w:styleId="WW8Num18z5">
    <w:name w:val="WW8Num18z5"/>
    <w:rsid w:val="00AE4382"/>
  </w:style>
  <w:style w:type="character" w:customStyle="1" w:styleId="WW8Num18z6">
    <w:name w:val="WW8Num18z6"/>
    <w:rsid w:val="00AE4382"/>
  </w:style>
  <w:style w:type="character" w:customStyle="1" w:styleId="WW8Num18z7">
    <w:name w:val="WW8Num18z7"/>
    <w:rsid w:val="00AE4382"/>
  </w:style>
  <w:style w:type="character" w:customStyle="1" w:styleId="WW8Num18z8">
    <w:name w:val="WW8Num18z8"/>
    <w:rsid w:val="00AE4382"/>
  </w:style>
  <w:style w:type="character" w:customStyle="1" w:styleId="WW8Num19z0">
    <w:name w:val="WW8Num19z0"/>
    <w:rsid w:val="00AE4382"/>
    <w:rPr>
      <w:rFonts w:cs="Times New Roman"/>
    </w:rPr>
  </w:style>
  <w:style w:type="character" w:customStyle="1" w:styleId="WW8Num20z0">
    <w:name w:val="WW8Num20z0"/>
    <w:rsid w:val="00AE4382"/>
    <w:rPr>
      <w:rFonts w:hint="default"/>
    </w:rPr>
  </w:style>
  <w:style w:type="character" w:customStyle="1" w:styleId="WW8Num20z1">
    <w:name w:val="WW8Num20z1"/>
    <w:rsid w:val="00AE4382"/>
  </w:style>
  <w:style w:type="character" w:customStyle="1" w:styleId="WW8Num20z2">
    <w:name w:val="WW8Num20z2"/>
    <w:rsid w:val="00AE4382"/>
  </w:style>
  <w:style w:type="character" w:customStyle="1" w:styleId="WW8Num20z3">
    <w:name w:val="WW8Num20z3"/>
    <w:rsid w:val="00AE4382"/>
  </w:style>
  <w:style w:type="character" w:customStyle="1" w:styleId="WW8Num20z4">
    <w:name w:val="WW8Num20z4"/>
    <w:rsid w:val="00AE4382"/>
  </w:style>
  <w:style w:type="character" w:customStyle="1" w:styleId="WW8Num20z5">
    <w:name w:val="WW8Num20z5"/>
    <w:rsid w:val="00AE4382"/>
  </w:style>
  <w:style w:type="character" w:customStyle="1" w:styleId="WW8Num20z6">
    <w:name w:val="WW8Num20z6"/>
    <w:rsid w:val="00AE4382"/>
  </w:style>
  <w:style w:type="character" w:customStyle="1" w:styleId="WW8Num20z7">
    <w:name w:val="WW8Num20z7"/>
    <w:rsid w:val="00AE4382"/>
  </w:style>
  <w:style w:type="character" w:customStyle="1" w:styleId="WW8Num20z8">
    <w:name w:val="WW8Num20z8"/>
    <w:rsid w:val="00AE4382"/>
  </w:style>
  <w:style w:type="character" w:customStyle="1" w:styleId="WW8Num21z0">
    <w:name w:val="WW8Num21z0"/>
    <w:rsid w:val="00AE4382"/>
    <w:rPr>
      <w:rFonts w:cs="Times New Roman"/>
    </w:rPr>
  </w:style>
  <w:style w:type="character" w:customStyle="1" w:styleId="WW8Num22z0">
    <w:name w:val="WW8Num22z0"/>
    <w:rsid w:val="00AE4382"/>
    <w:rPr>
      <w:rFonts w:hint="default"/>
    </w:rPr>
  </w:style>
  <w:style w:type="character" w:customStyle="1" w:styleId="WW8Num22z1">
    <w:name w:val="WW8Num22z1"/>
    <w:rsid w:val="00AE4382"/>
  </w:style>
  <w:style w:type="character" w:customStyle="1" w:styleId="WW8Num22z2">
    <w:name w:val="WW8Num22z2"/>
    <w:rsid w:val="00AE4382"/>
  </w:style>
  <w:style w:type="character" w:customStyle="1" w:styleId="WW8Num22z3">
    <w:name w:val="WW8Num22z3"/>
    <w:rsid w:val="00AE4382"/>
  </w:style>
  <w:style w:type="character" w:customStyle="1" w:styleId="WW8Num22z4">
    <w:name w:val="WW8Num22z4"/>
    <w:rsid w:val="00AE4382"/>
  </w:style>
  <w:style w:type="character" w:customStyle="1" w:styleId="WW8Num22z5">
    <w:name w:val="WW8Num22z5"/>
    <w:rsid w:val="00AE4382"/>
  </w:style>
  <w:style w:type="character" w:customStyle="1" w:styleId="WW8Num22z6">
    <w:name w:val="WW8Num22z6"/>
    <w:rsid w:val="00AE4382"/>
  </w:style>
  <w:style w:type="character" w:customStyle="1" w:styleId="WW8Num22z7">
    <w:name w:val="WW8Num22z7"/>
    <w:rsid w:val="00AE4382"/>
  </w:style>
  <w:style w:type="character" w:customStyle="1" w:styleId="WW8Num22z8">
    <w:name w:val="WW8Num22z8"/>
    <w:rsid w:val="00AE4382"/>
  </w:style>
  <w:style w:type="character" w:customStyle="1" w:styleId="WW8Num23z0">
    <w:name w:val="WW8Num23z0"/>
    <w:rsid w:val="00AE4382"/>
    <w:rPr>
      <w:rFonts w:ascii="Symbol" w:hAnsi="Symbol" w:cs="Symbol" w:hint="default"/>
    </w:rPr>
  </w:style>
  <w:style w:type="character" w:customStyle="1" w:styleId="WW8Num23z1">
    <w:name w:val="WW8Num23z1"/>
    <w:rsid w:val="00AE4382"/>
    <w:rPr>
      <w:rFonts w:ascii="Courier New" w:hAnsi="Courier New" w:cs="Courier New" w:hint="default"/>
    </w:rPr>
  </w:style>
  <w:style w:type="character" w:customStyle="1" w:styleId="WW8Num23z2">
    <w:name w:val="WW8Num23z2"/>
    <w:rsid w:val="00AE4382"/>
    <w:rPr>
      <w:rFonts w:ascii="Wingdings" w:hAnsi="Wingdings" w:cs="Wingdings" w:hint="default"/>
    </w:rPr>
  </w:style>
  <w:style w:type="character" w:customStyle="1" w:styleId="WW8Num24z0">
    <w:name w:val="WW8Num24z0"/>
    <w:rsid w:val="00AE4382"/>
    <w:rPr>
      <w:rFonts w:hint="default"/>
    </w:rPr>
  </w:style>
  <w:style w:type="character" w:customStyle="1" w:styleId="WW8Num24z1">
    <w:name w:val="WW8Num24z1"/>
    <w:rsid w:val="00AE4382"/>
  </w:style>
  <w:style w:type="character" w:customStyle="1" w:styleId="WW8Num24z2">
    <w:name w:val="WW8Num24z2"/>
    <w:rsid w:val="00AE4382"/>
  </w:style>
  <w:style w:type="character" w:customStyle="1" w:styleId="WW8Num24z3">
    <w:name w:val="WW8Num24z3"/>
    <w:rsid w:val="00AE4382"/>
  </w:style>
  <w:style w:type="character" w:customStyle="1" w:styleId="WW8Num24z4">
    <w:name w:val="WW8Num24z4"/>
    <w:rsid w:val="00AE4382"/>
  </w:style>
  <w:style w:type="character" w:customStyle="1" w:styleId="WW8Num24z5">
    <w:name w:val="WW8Num24z5"/>
    <w:rsid w:val="00AE4382"/>
  </w:style>
  <w:style w:type="character" w:customStyle="1" w:styleId="WW8Num24z6">
    <w:name w:val="WW8Num24z6"/>
    <w:rsid w:val="00AE4382"/>
  </w:style>
  <w:style w:type="character" w:customStyle="1" w:styleId="WW8Num24z7">
    <w:name w:val="WW8Num24z7"/>
    <w:rsid w:val="00AE4382"/>
  </w:style>
  <w:style w:type="character" w:customStyle="1" w:styleId="WW8Num24z8">
    <w:name w:val="WW8Num24z8"/>
    <w:rsid w:val="00AE4382"/>
  </w:style>
  <w:style w:type="character" w:customStyle="1" w:styleId="WW8Num25z0">
    <w:name w:val="WW8Num25z0"/>
    <w:rsid w:val="00AE4382"/>
    <w:rPr>
      <w:rFonts w:hint="default"/>
    </w:rPr>
  </w:style>
  <w:style w:type="character" w:customStyle="1" w:styleId="WW8Num25z1">
    <w:name w:val="WW8Num25z1"/>
    <w:rsid w:val="00AE4382"/>
  </w:style>
  <w:style w:type="character" w:customStyle="1" w:styleId="WW8Num25z2">
    <w:name w:val="WW8Num25z2"/>
    <w:rsid w:val="00AE4382"/>
  </w:style>
  <w:style w:type="character" w:customStyle="1" w:styleId="WW8Num25z3">
    <w:name w:val="WW8Num25z3"/>
    <w:rsid w:val="00AE4382"/>
  </w:style>
  <w:style w:type="character" w:customStyle="1" w:styleId="WW8Num25z4">
    <w:name w:val="WW8Num25z4"/>
    <w:rsid w:val="00AE4382"/>
  </w:style>
  <w:style w:type="character" w:customStyle="1" w:styleId="WW8Num25z5">
    <w:name w:val="WW8Num25z5"/>
    <w:rsid w:val="00AE4382"/>
  </w:style>
  <w:style w:type="character" w:customStyle="1" w:styleId="WW8Num25z6">
    <w:name w:val="WW8Num25z6"/>
    <w:rsid w:val="00AE4382"/>
  </w:style>
  <w:style w:type="character" w:customStyle="1" w:styleId="WW8Num25z7">
    <w:name w:val="WW8Num25z7"/>
    <w:rsid w:val="00AE4382"/>
  </w:style>
  <w:style w:type="character" w:customStyle="1" w:styleId="WW8Num25z8">
    <w:name w:val="WW8Num25z8"/>
    <w:rsid w:val="00AE4382"/>
  </w:style>
  <w:style w:type="character" w:customStyle="1" w:styleId="WW8Num26z0">
    <w:name w:val="WW8Num26z0"/>
    <w:rsid w:val="00AE4382"/>
    <w:rPr>
      <w:rFonts w:ascii="Arial" w:eastAsia="Times New Roman" w:hAnsi="Arial" w:cs="Arial" w:hint="default"/>
    </w:rPr>
  </w:style>
  <w:style w:type="character" w:customStyle="1" w:styleId="WW8Num26z1">
    <w:name w:val="WW8Num26z1"/>
    <w:rsid w:val="00AE4382"/>
  </w:style>
  <w:style w:type="character" w:customStyle="1" w:styleId="WW8Num26z2">
    <w:name w:val="WW8Num26z2"/>
    <w:rsid w:val="00AE4382"/>
  </w:style>
  <w:style w:type="character" w:customStyle="1" w:styleId="WW8Num26z3">
    <w:name w:val="WW8Num26z3"/>
    <w:rsid w:val="00AE4382"/>
  </w:style>
  <w:style w:type="character" w:customStyle="1" w:styleId="WW8Num26z4">
    <w:name w:val="WW8Num26z4"/>
    <w:rsid w:val="00AE4382"/>
  </w:style>
  <w:style w:type="character" w:customStyle="1" w:styleId="WW8Num26z5">
    <w:name w:val="WW8Num26z5"/>
    <w:rsid w:val="00AE4382"/>
  </w:style>
  <w:style w:type="character" w:customStyle="1" w:styleId="WW8Num26z6">
    <w:name w:val="WW8Num26z6"/>
    <w:rsid w:val="00AE4382"/>
  </w:style>
  <w:style w:type="character" w:customStyle="1" w:styleId="WW8Num26z7">
    <w:name w:val="WW8Num26z7"/>
    <w:rsid w:val="00AE4382"/>
  </w:style>
  <w:style w:type="character" w:customStyle="1" w:styleId="WW8Num26z8">
    <w:name w:val="WW8Num26z8"/>
    <w:rsid w:val="00AE4382"/>
  </w:style>
  <w:style w:type="character" w:customStyle="1" w:styleId="WW8Num27z0">
    <w:name w:val="WW8Num27z0"/>
    <w:rsid w:val="00AE4382"/>
  </w:style>
  <w:style w:type="character" w:customStyle="1" w:styleId="WW8Num27z1">
    <w:name w:val="WW8Num27z1"/>
    <w:rsid w:val="00AE4382"/>
  </w:style>
  <w:style w:type="character" w:customStyle="1" w:styleId="WW8Num27z2">
    <w:name w:val="WW8Num27z2"/>
    <w:rsid w:val="00AE4382"/>
  </w:style>
  <w:style w:type="character" w:customStyle="1" w:styleId="WW8Num27z3">
    <w:name w:val="WW8Num27z3"/>
    <w:rsid w:val="00AE4382"/>
  </w:style>
  <w:style w:type="character" w:customStyle="1" w:styleId="WW8Num27z4">
    <w:name w:val="WW8Num27z4"/>
    <w:rsid w:val="00AE4382"/>
  </w:style>
  <w:style w:type="character" w:customStyle="1" w:styleId="WW8Num27z5">
    <w:name w:val="WW8Num27z5"/>
    <w:rsid w:val="00AE4382"/>
  </w:style>
  <w:style w:type="character" w:customStyle="1" w:styleId="WW8Num27z6">
    <w:name w:val="WW8Num27z6"/>
    <w:rsid w:val="00AE4382"/>
  </w:style>
  <w:style w:type="character" w:customStyle="1" w:styleId="WW8Num27z7">
    <w:name w:val="WW8Num27z7"/>
    <w:rsid w:val="00AE4382"/>
  </w:style>
  <w:style w:type="character" w:customStyle="1" w:styleId="WW8Num27z8">
    <w:name w:val="WW8Num27z8"/>
    <w:rsid w:val="00AE4382"/>
  </w:style>
  <w:style w:type="character" w:customStyle="1" w:styleId="WW8Num28z0">
    <w:name w:val="WW8Num28z0"/>
    <w:rsid w:val="00AE4382"/>
    <w:rPr>
      <w:rFonts w:hint="default"/>
    </w:rPr>
  </w:style>
  <w:style w:type="character" w:customStyle="1" w:styleId="WW8Num28z1">
    <w:name w:val="WW8Num28z1"/>
    <w:rsid w:val="00AE4382"/>
  </w:style>
  <w:style w:type="character" w:customStyle="1" w:styleId="WW8Num28z2">
    <w:name w:val="WW8Num28z2"/>
    <w:rsid w:val="00AE4382"/>
  </w:style>
  <w:style w:type="character" w:customStyle="1" w:styleId="WW8Num28z3">
    <w:name w:val="WW8Num28z3"/>
    <w:rsid w:val="00AE4382"/>
  </w:style>
  <w:style w:type="character" w:customStyle="1" w:styleId="WW8Num28z4">
    <w:name w:val="WW8Num28z4"/>
    <w:rsid w:val="00AE4382"/>
  </w:style>
  <w:style w:type="character" w:customStyle="1" w:styleId="WW8Num28z5">
    <w:name w:val="WW8Num28z5"/>
    <w:rsid w:val="00AE4382"/>
  </w:style>
  <w:style w:type="character" w:customStyle="1" w:styleId="WW8Num28z6">
    <w:name w:val="WW8Num28z6"/>
    <w:rsid w:val="00AE4382"/>
  </w:style>
  <w:style w:type="character" w:customStyle="1" w:styleId="WW8Num28z7">
    <w:name w:val="WW8Num28z7"/>
    <w:rsid w:val="00AE4382"/>
  </w:style>
  <w:style w:type="character" w:customStyle="1" w:styleId="WW8Num28z8">
    <w:name w:val="WW8Num28z8"/>
    <w:rsid w:val="00AE4382"/>
  </w:style>
  <w:style w:type="character" w:customStyle="1" w:styleId="WW8Num29z0">
    <w:name w:val="WW8Num29z0"/>
    <w:rsid w:val="00AE4382"/>
    <w:rPr>
      <w:rFonts w:ascii="Times New Roman" w:hAnsi="Times New Roman" w:cs="Times New Roman"/>
      <w:sz w:val="20"/>
      <w:szCs w:val="20"/>
    </w:rPr>
  </w:style>
  <w:style w:type="character" w:customStyle="1" w:styleId="WW8Num29z1">
    <w:name w:val="WW8Num29z1"/>
    <w:rsid w:val="00AE4382"/>
  </w:style>
  <w:style w:type="character" w:customStyle="1" w:styleId="WW8Num29z2">
    <w:name w:val="WW8Num29z2"/>
    <w:rsid w:val="00AE4382"/>
  </w:style>
  <w:style w:type="character" w:customStyle="1" w:styleId="WW8Num29z3">
    <w:name w:val="WW8Num29z3"/>
    <w:rsid w:val="00AE4382"/>
  </w:style>
  <w:style w:type="character" w:customStyle="1" w:styleId="WW8Num29z4">
    <w:name w:val="WW8Num29z4"/>
    <w:rsid w:val="00AE4382"/>
  </w:style>
  <w:style w:type="character" w:customStyle="1" w:styleId="WW8Num29z5">
    <w:name w:val="WW8Num29z5"/>
    <w:rsid w:val="00AE4382"/>
  </w:style>
  <w:style w:type="character" w:customStyle="1" w:styleId="WW8Num29z6">
    <w:name w:val="WW8Num29z6"/>
    <w:rsid w:val="00AE4382"/>
  </w:style>
  <w:style w:type="character" w:customStyle="1" w:styleId="WW8Num29z7">
    <w:name w:val="WW8Num29z7"/>
    <w:rsid w:val="00AE4382"/>
  </w:style>
  <w:style w:type="character" w:customStyle="1" w:styleId="WW8Num29z8">
    <w:name w:val="WW8Num29z8"/>
    <w:rsid w:val="00AE4382"/>
  </w:style>
  <w:style w:type="character" w:customStyle="1" w:styleId="WW8Num30z0">
    <w:name w:val="WW8Num30z0"/>
    <w:rsid w:val="00AE4382"/>
    <w:rPr>
      <w:rFonts w:cs="Times New Roman"/>
    </w:rPr>
  </w:style>
  <w:style w:type="character" w:customStyle="1" w:styleId="Domylnaczcionkaakapitu2">
    <w:name w:val="Domyślna czcionka akapitu2"/>
    <w:rsid w:val="00AE4382"/>
  </w:style>
  <w:style w:type="character" w:customStyle="1" w:styleId="TekstpodstawowywcityZnak">
    <w:name w:val="Tekst podstawowy wcięty Znak"/>
    <w:rsid w:val="00AE4382"/>
    <w:rPr>
      <w:rFonts w:ascii="Arial Unicode MS" w:eastAsia="Arial Unicode MS" w:hAnsi="Arial Unicode MS" w:cs="Arial Unicode MS"/>
      <w:color w:val="000000"/>
      <w:sz w:val="24"/>
      <w:szCs w:val="24"/>
      <w:lang w:val="pl-PL" w:bidi="ar-SA"/>
    </w:rPr>
  </w:style>
  <w:style w:type="character" w:customStyle="1" w:styleId="ZnakZnak3">
    <w:name w:val="Znak Znak3"/>
    <w:rsid w:val="00AE4382"/>
    <w:rPr>
      <w:rFonts w:ascii="Arial Unicode MS" w:eastAsia="Arial Unicode MS" w:hAnsi="Arial Unicode MS" w:cs="Arial Unicode MS"/>
      <w:color w:val="000000"/>
      <w:sz w:val="24"/>
      <w:szCs w:val="24"/>
      <w:lang w:val="pl-PL" w:bidi="ar-SA"/>
    </w:rPr>
  </w:style>
  <w:style w:type="character" w:customStyle="1" w:styleId="TekstprzypisukocowegoZnak">
    <w:name w:val="Tekst przypisu końcowego Znak"/>
    <w:rsid w:val="00AE4382"/>
    <w:rPr>
      <w:rFonts w:ascii="Calibri" w:eastAsia="Calibri" w:hAnsi="Calibri" w:cs="Calibri"/>
    </w:rPr>
  </w:style>
  <w:style w:type="character" w:customStyle="1" w:styleId="Znakiprzypiswkocowych">
    <w:name w:val="Znaki przypisów końcowych"/>
    <w:rsid w:val="00AE4382"/>
    <w:rPr>
      <w:vertAlign w:val="superscript"/>
    </w:rPr>
  </w:style>
  <w:style w:type="character" w:customStyle="1" w:styleId="NagwekZnak">
    <w:name w:val="Nagłówek Znak"/>
    <w:rsid w:val="00AE4382"/>
    <w:rPr>
      <w:rFonts w:ascii="Calibri" w:eastAsia="Calibri" w:hAnsi="Calibri" w:cs="Calibri"/>
      <w:sz w:val="22"/>
      <w:szCs w:val="22"/>
    </w:rPr>
  </w:style>
  <w:style w:type="character" w:customStyle="1" w:styleId="StopkaZnak">
    <w:name w:val="Stopka Znak"/>
    <w:rsid w:val="00AE4382"/>
    <w:rPr>
      <w:rFonts w:ascii="Calibri" w:eastAsia="Calibri" w:hAnsi="Calibri" w:cs="Calibri"/>
      <w:sz w:val="22"/>
      <w:szCs w:val="22"/>
    </w:rPr>
  </w:style>
  <w:style w:type="character" w:customStyle="1" w:styleId="ListLabel1">
    <w:name w:val="ListLabel 1"/>
    <w:rsid w:val="00AE4382"/>
    <w:rPr>
      <w:color w:val="000000"/>
    </w:rPr>
  </w:style>
  <w:style w:type="character" w:customStyle="1" w:styleId="Tekstpodstawowy2Znak">
    <w:name w:val="Tekst podstawowy 2 Znak"/>
    <w:rsid w:val="00AE4382"/>
    <w:rPr>
      <w:rFonts w:eastAsia="Times New Roman"/>
      <w:sz w:val="24"/>
      <w:szCs w:val="24"/>
      <w:lang w:eastAsia="ar-SA"/>
    </w:rPr>
  </w:style>
  <w:style w:type="character" w:customStyle="1" w:styleId="Domylnaczcionkaakapitu1">
    <w:name w:val="Domyślna czcionka akapitu1"/>
    <w:rsid w:val="00AE4382"/>
  </w:style>
  <w:style w:type="character" w:customStyle="1" w:styleId="Domylnaczcionkaakapitu3">
    <w:name w:val="Domyślna czcionka akapitu3"/>
    <w:rsid w:val="00AE4382"/>
  </w:style>
  <w:style w:type="paragraph" w:customStyle="1" w:styleId="Nagwek1">
    <w:name w:val="Nagłówek1"/>
    <w:basedOn w:val="Normalny"/>
    <w:next w:val="Tekstpodstawowy"/>
    <w:rsid w:val="00AE438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AE4382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AE4382"/>
    <w:rPr>
      <w:rFonts w:ascii="Calibri" w:eastAsia="Calibri" w:hAnsi="Calibri" w:cs="Calibri"/>
      <w:kern w:val="2"/>
      <w:lang w:eastAsia="zh-CN"/>
    </w:rPr>
  </w:style>
  <w:style w:type="paragraph" w:styleId="Lista">
    <w:name w:val="List"/>
    <w:basedOn w:val="Tekstpodstawowy"/>
    <w:rsid w:val="00AE4382"/>
    <w:rPr>
      <w:rFonts w:cs="Arial"/>
    </w:rPr>
  </w:style>
  <w:style w:type="paragraph" w:styleId="Legenda">
    <w:name w:val="caption"/>
    <w:basedOn w:val="Normalny"/>
    <w:qFormat/>
    <w:rsid w:val="00AE438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AE4382"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1"/>
    <w:rsid w:val="00AE4382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AE4382"/>
    <w:rPr>
      <w:rFonts w:ascii="Arial Unicode MS" w:eastAsia="Arial Unicode MS" w:hAnsi="Arial Unicode MS" w:cs="Arial Unicode MS"/>
      <w:color w:val="000000"/>
      <w:kern w:val="2"/>
      <w:sz w:val="24"/>
      <w:szCs w:val="24"/>
      <w:lang w:eastAsia="zh-CN"/>
    </w:rPr>
  </w:style>
  <w:style w:type="paragraph" w:customStyle="1" w:styleId="Wyliczkreska">
    <w:name w:val="Wylicz_kreska"/>
    <w:basedOn w:val="Normalny"/>
    <w:rsid w:val="00AE4382"/>
    <w:pPr>
      <w:spacing w:after="0"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/>
    </w:rPr>
  </w:style>
  <w:style w:type="paragraph" w:customStyle="1" w:styleId="Tekstcofnity">
    <w:name w:val="Tekst_cofnięty"/>
    <w:basedOn w:val="Wyliczkreska"/>
    <w:rsid w:val="00AE4382"/>
    <w:pPr>
      <w:ind w:left="540" w:firstLine="0"/>
    </w:pPr>
  </w:style>
  <w:style w:type="paragraph" w:customStyle="1" w:styleId="tekstcofnity0">
    <w:name w:val="tekstcofnity"/>
    <w:basedOn w:val="Normalny"/>
    <w:rsid w:val="00AE4382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AE4382"/>
    <w:pPr>
      <w:ind w:left="720"/>
    </w:pPr>
    <w:rPr>
      <w:rFonts w:eastAsia="Times New Roman"/>
    </w:rPr>
  </w:style>
  <w:style w:type="paragraph" w:styleId="Tekstprzypisukocowego">
    <w:name w:val="endnote text"/>
    <w:basedOn w:val="Normalny"/>
    <w:link w:val="TekstprzypisukocowegoZnak1"/>
    <w:rsid w:val="00AE4382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AE4382"/>
    <w:rPr>
      <w:rFonts w:ascii="Calibri" w:eastAsia="Calibri" w:hAnsi="Calibri" w:cs="Calibri"/>
      <w:kern w:val="2"/>
      <w:sz w:val="20"/>
      <w:szCs w:val="20"/>
      <w:lang w:eastAsia="zh-CN"/>
    </w:rPr>
  </w:style>
  <w:style w:type="paragraph" w:customStyle="1" w:styleId="TableParagraph">
    <w:name w:val="Table Paragraph"/>
    <w:basedOn w:val="Normalny"/>
    <w:rsid w:val="00AE4382"/>
    <w:pPr>
      <w:widowControl w:val="0"/>
      <w:autoSpaceDE w:val="0"/>
      <w:spacing w:after="0" w:line="240" w:lineRule="auto"/>
    </w:pPr>
    <w:rPr>
      <w:lang w:bidi="pl-PL"/>
    </w:rPr>
  </w:style>
  <w:style w:type="paragraph" w:customStyle="1" w:styleId="Gwkaistopka">
    <w:name w:val="Główka i stopka"/>
    <w:basedOn w:val="Normalny"/>
    <w:rsid w:val="00AE4382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1"/>
    <w:rsid w:val="00AE4382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rsid w:val="00AE4382"/>
    <w:rPr>
      <w:rFonts w:ascii="Calibri" w:eastAsia="Calibri" w:hAnsi="Calibri" w:cs="Calibri"/>
      <w:kern w:val="2"/>
      <w:lang w:eastAsia="zh-CN"/>
    </w:rPr>
  </w:style>
  <w:style w:type="paragraph" w:styleId="Stopka">
    <w:name w:val="footer"/>
    <w:basedOn w:val="Normalny"/>
    <w:link w:val="StopkaZnak1"/>
    <w:rsid w:val="00AE4382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rsid w:val="00AE4382"/>
    <w:rPr>
      <w:rFonts w:ascii="Calibri" w:eastAsia="Calibri" w:hAnsi="Calibri" w:cs="Calibri"/>
      <w:kern w:val="2"/>
      <w:lang w:eastAsia="zh-CN"/>
    </w:rPr>
  </w:style>
  <w:style w:type="paragraph" w:customStyle="1" w:styleId="Zawartotabeli">
    <w:name w:val="Zawartość tabeli"/>
    <w:basedOn w:val="Normalny"/>
    <w:rsid w:val="00AE4382"/>
    <w:pPr>
      <w:suppressLineNumbers/>
    </w:pPr>
  </w:style>
  <w:style w:type="paragraph" w:customStyle="1" w:styleId="Nagwektabeli">
    <w:name w:val="Nagłówek tabeli"/>
    <w:basedOn w:val="Zawartotabeli"/>
    <w:rsid w:val="00AE4382"/>
    <w:pPr>
      <w:jc w:val="center"/>
    </w:pPr>
    <w:rPr>
      <w:b/>
      <w:bCs/>
    </w:rPr>
  </w:style>
  <w:style w:type="paragraph" w:customStyle="1" w:styleId="Bezodstpw1">
    <w:name w:val="Bez odstępów1"/>
    <w:rsid w:val="00AE4382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Tekstpodstawowy21">
    <w:name w:val="Tekst podstawowy 21"/>
    <w:basedOn w:val="Normalny"/>
    <w:rsid w:val="00AE4382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rsid w:val="00AE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0">
    <w:name w:val="Tekst podstawowy 21"/>
    <w:basedOn w:val="Normalny"/>
    <w:rsid w:val="00AE438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22">
    <w:name w:val="Tekst podstawowy 22"/>
    <w:basedOn w:val="Normalny"/>
    <w:rsid w:val="00AE438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egenda1">
    <w:name w:val="Legenda1"/>
    <w:basedOn w:val="Normalny"/>
    <w:rsid w:val="00AE4382"/>
    <w:pPr>
      <w:suppressLineNumbers/>
      <w:spacing w:before="120" w:after="120"/>
    </w:pPr>
    <w:rPr>
      <w:rFonts w:cs="Arial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382"/>
    <w:pPr>
      <w:suppressAutoHyphens/>
    </w:pPr>
    <w:rPr>
      <w:rFonts w:ascii="Calibri" w:eastAsia="Calibri" w:hAnsi="Calibri" w:cs="Calibri"/>
      <w:kern w:val="2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E4382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E4382"/>
    <w:pPr>
      <w:keepNext/>
      <w:numPr>
        <w:ilvl w:val="2"/>
        <w:numId w:val="1"/>
      </w:numPr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AE4382"/>
    <w:pPr>
      <w:keepNext/>
      <w:numPr>
        <w:ilvl w:val="3"/>
        <w:numId w:val="1"/>
      </w:numPr>
      <w:spacing w:after="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5">
    <w:name w:val="heading 5"/>
    <w:basedOn w:val="Normalny"/>
    <w:next w:val="Normalny"/>
    <w:link w:val="Nagwek5Znak"/>
    <w:qFormat/>
    <w:rsid w:val="00AE4382"/>
    <w:pPr>
      <w:keepNext/>
      <w:numPr>
        <w:ilvl w:val="4"/>
        <w:numId w:val="1"/>
      </w:numPr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Nagwek7">
    <w:name w:val="heading 7"/>
    <w:basedOn w:val="Normalny"/>
    <w:next w:val="Normalny"/>
    <w:link w:val="Nagwek7Znak"/>
    <w:qFormat/>
    <w:rsid w:val="00AE4382"/>
    <w:pPr>
      <w:numPr>
        <w:ilvl w:val="6"/>
        <w:numId w:val="1"/>
      </w:numPr>
      <w:spacing w:before="240" w:after="60" w:line="240" w:lineRule="auto"/>
      <w:ind w:left="1296" w:hanging="1296"/>
      <w:outlineLvl w:val="6"/>
    </w:pPr>
    <w:rPr>
      <w:rFonts w:ascii="Arial" w:eastAsia="Times New Roman" w:hAnsi="Arial" w:cs="Arial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AE4382"/>
    <w:pPr>
      <w:numPr>
        <w:ilvl w:val="7"/>
        <w:numId w:val="1"/>
      </w:numPr>
      <w:spacing w:before="240" w:after="60" w:line="240" w:lineRule="auto"/>
      <w:ind w:left="1440" w:hanging="1440"/>
      <w:outlineLvl w:val="7"/>
    </w:pPr>
    <w:rPr>
      <w:rFonts w:ascii="Arial" w:eastAsia="Times New Roman" w:hAnsi="Arial" w:cs="Arial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AE4382"/>
    <w:pPr>
      <w:numPr>
        <w:ilvl w:val="8"/>
        <w:numId w:val="1"/>
      </w:numPr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E4382"/>
    <w:rPr>
      <w:rFonts w:ascii="Cambria" w:eastAsia="Times New Roman" w:hAnsi="Cambria" w:cs="Cambria"/>
      <w:b/>
      <w:bCs/>
      <w:i/>
      <w:iCs/>
      <w:kern w:val="2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AE4382"/>
    <w:rPr>
      <w:rFonts w:ascii="Times New Roman" w:eastAsia="Times New Roman" w:hAnsi="Times New Roman" w:cs="Times New Roman"/>
      <w:i/>
      <w:kern w:val="2"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AE4382"/>
    <w:rPr>
      <w:rFonts w:ascii="Times New Roman" w:eastAsia="Times New Roman" w:hAnsi="Times New Roman" w:cs="Times New Roman"/>
      <w:b/>
      <w:kern w:val="2"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AE4382"/>
    <w:rPr>
      <w:rFonts w:ascii="Times New Roman" w:eastAsia="Times New Roman" w:hAnsi="Times New Roman" w:cs="Times New Roman"/>
      <w:b/>
      <w:kern w:val="2"/>
      <w:sz w:val="4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AE4382"/>
    <w:rPr>
      <w:rFonts w:ascii="Arial" w:eastAsia="Times New Roman" w:hAnsi="Arial" w:cs="Arial"/>
      <w:kern w:val="2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AE4382"/>
    <w:rPr>
      <w:rFonts w:ascii="Arial" w:eastAsia="Times New Roman" w:hAnsi="Arial" w:cs="Arial"/>
      <w:i/>
      <w:kern w:val="2"/>
      <w:sz w:val="20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AE4382"/>
    <w:rPr>
      <w:rFonts w:ascii="Arial" w:eastAsia="Times New Roman" w:hAnsi="Arial" w:cs="Arial"/>
      <w:b/>
      <w:i/>
      <w:kern w:val="2"/>
      <w:sz w:val="18"/>
      <w:szCs w:val="20"/>
      <w:lang w:eastAsia="zh-CN"/>
    </w:rPr>
  </w:style>
  <w:style w:type="character" w:customStyle="1" w:styleId="WW8Num1z0">
    <w:name w:val="WW8Num1z0"/>
    <w:rsid w:val="00AE4382"/>
  </w:style>
  <w:style w:type="character" w:customStyle="1" w:styleId="WW8Num1z1">
    <w:name w:val="WW8Num1z1"/>
    <w:rsid w:val="00AE4382"/>
  </w:style>
  <w:style w:type="character" w:customStyle="1" w:styleId="WW8Num1z2">
    <w:name w:val="WW8Num1z2"/>
    <w:rsid w:val="00AE438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WW8Num1z5">
    <w:name w:val="WW8Num1z5"/>
    <w:rsid w:val="00AE4382"/>
  </w:style>
  <w:style w:type="character" w:customStyle="1" w:styleId="WW8Num2z0">
    <w:name w:val="WW8Num2z0"/>
    <w:rsid w:val="00AE4382"/>
    <w:rPr>
      <w:rFonts w:hint="default"/>
      <w:b/>
      <w:sz w:val="22"/>
    </w:rPr>
  </w:style>
  <w:style w:type="character" w:customStyle="1" w:styleId="WW8Num3z0">
    <w:name w:val="WW8Num3z0"/>
    <w:rsid w:val="00AE4382"/>
  </w:style>
  <w:style w:type="character" w:customStyle="1" w:styleId="WW8Num4z0">
    <w:name w:val="WW8Num4z0"/>
    <w:rsid w:val="00AE4382"/>
    <w:rPr>
      <w:rFonts w:ascii="Times New Roman" w:eastAsia="Tahoma" w:hAnsi="Times New Roman" w:cs="Times New Roman" w:hint="default"/>
      <w:color w:val="FF0000"/>
      <w:sz w:val="20"/>
      <w:szCs w:val="20"/>
    </w:rPr>
  </w:style>
  <w:style w:type="character" w:customStyle="1" w:styleId="WW8Num5z0">
    <w:name w:val="WW8Num5z0"/>
    <w:rsid w:val="00AE4382"/>
    <w:rPr>
      <w:b/>
      <w:sz w:val="22"/>
      <w:szCs w:val="22"/>
    </w:rPr>
  </w:style>
  <w:style w:type="character" w:customStyle="1" w:styleId="WW8Num5z1">
    <w:name w:val="WW8Num5z1"/>
    <w:rsid w:val="00AE4382"/>
    <w:rPr>
      <w:rFonts w:hint="default"/>
    </w:rPr>
  </w:style>
  <w:style w:type="character" w:customStyle="1" w:styleId="WW8Num5z3">
    <w:name w:val="WW8Num5z3"/>
    <w:rsid w:val="00AE4382"/>
  </w:style>
  <w:style w:type="character" w:customStyle="1" w:styleId="WW8Num5z4">
    <w:name w:val="WW8Num5z4"/>
    <w:rsid w:val="00AE4382"/>
  </w:style>
  <w:style w:type="character" w:customStyle="1" w:styleId="WW8Num5z5">
    <w:name w:val="WW8Num5z5"/>
    <w:rsid w:val="00AE4382"/>
  </w:style>
  <w:style w:type="character" w:customStyle="1" w:styleId="WW8Num5z6">
    <w:name w:val="WW8Num5z6"/>
    <w:rsid w:val="00AE4382"/>
  </w:style>
  <w:style w:type="character" w:customStyle="1" w:styleId="WW8Num5z7">
    <w:name w:val="WW8Num5z7"/>
    <w:rsid w:val="00AE4382"/>
  </w:style>
  <w:style w:type="character" w:customStyle="1" w:styleId="WW8Num5z8">
    <w:name w:val="WW8Num5z8"/>
    <w:rsid w:val="00AE4382"/>
  </w:style>
  <w:style w:type="character" w:customStyle="1" w:styleId="WW8Num6z0">
    <w:name w:val="WW8Num6z0"/>
    <w:rsid w:val="00AE4382"/>
  </w:style>
  <w:style w:type="character" w:customStyle="1" w:styleId="WW8Num7z0">
    <w:name w:val="WW8Num7z0"/>
    <w:rsid w:val="00AE4382"/>
    <w:rPr>
      <w:rFonts w:hint="default"/>
    </w:rPr>
  </w:style>
  <w:style w:type="character" w:customStyle="1" w:styleId="WW8Num8z0">
    <w:name w:val="WW8Num8z0"/>
    <w:rsid w:val="00AE4382"/>
  </w:style>
  <w:style w:type="character" w:customStyle="1" w:styleId="WW8Num9z0">
    <w:name w:val="WW8Num9z0"/>
    <w:rsid w:val="00AE4382"/>
    <w:rPr>
      <w:rFonts w:ascii="Times New Roman" w:hAnsi="Times New Roman" w:cs="Times New Roman"/>
      <w:sz w:val="18"/>
      <w:szCs w:val="18"/>
    </w:rPr>
  </w:style>
  <w:style w:type="character" w:customStyle="1" w:styleId="WW8Num10z0">
    <w:name w:val="WW8Num10z0"/>
    <w:rsid w:val="00AE4382"/>
    <w:rPr>
      <w:rFonts w:hint="default"/>
    </w:rPr>
  </w:style>
  <w:style w:type="character" w:customStyle="1" w:styleId="WW8Num11z0">
    <w:name w:val="WW8Num11z0"/>
    <w:rsid w:val="00AE4382"/>
    <w:rPr>
      <w:rFonts w:hint="default"/>
    </w:rPr>
  </w:style>
  <w:style w:type="character" w:customStyle="1" w:styleId="WW8Num12z0">
    <w:name w:val="WW8Num12z0"/>
    <w:rsid w:val="00AE4382"/>
    <w:rPr>
      <w:rFonts w:hint="default"/>
    </w:rPr>
  </w:style>
  <w:style w:type="character" w:customStyle="1" w:styleId="WW8Num13z0">
    <w:name w:val="WW8Num13z0"/>
    <w:rsid w:val="00AE4382"/>
    <w:rPr>
      <w:rFonts w:hint="default"/>
    </w:rPr>
  </w:style>
  <w:style w:type="character" w:customStyle="1" w:styleId="WW8Num14z0">
    <w:name w:val="WW8Num14z0"/>
    <w:rsid w:val="00AE4382"/>
    <w:rPr>
      <w:rFonts w:ascii="Times New Roman" w:hAnsi="Times New Roman" w:cs="Times New Roman"/>
      <w:sz w:val="20"/>
      <w:szCs w:val="20"/>
    </w:rPr>
  </w:style>
  <w:style w:type="character" w:customStyle="1" w:styleId="WW8Num2z1">
    <w:name w:val="WW8Num2z1"/>
    <w:rsid w:val="00AE4382"/>
  </w:style>
  <w:style w:type="character" w:customStyle="1" w:styleId="WW8Num2z2">
    <w:name w:val="WW8Num2z2"/>
    <w:rsid w:val="00AE4382"/>
  </w:style>
  <w:style w:type="character" w:customStyle="1" w:styleId="WW8Num2z3">
    <w:name w:val="WW8Num2z3"/>
    <w:rsid w:val="00AE4382"/>
  </w:style>
  <w:style w:type="character" w:customStyle="1" w:styleId="WW8Num2z4">
    <w:name w:val="WW8Num2z4"/>
    <w:rsid w:val="00AE4382"/>
  </w:style>
  <w:style w:type="character" w:customStyle="1" w:styleId="WW8Num2z5">
    <w:name w:val="WW8Num2z5"/>
    <w:rsid w:val="00AE4382"/>
  </w:style>
  <w:style w:type="character" w:customStyle="1" w:styleId="WW8Num2z6">
    <w:name w:val="WW8Num2z6"/>
    <w:rsid w:val="00AE4382"/>
  </w:style>
  <w:style w:type="character" w:customStyle="1" w:styleId="WW8Num2z7">
    <w:name w:val="WW8Num2z7"/>
    <w:rsid w:val="00AE4382"/>
  </w:style>
  <w:style w:type="character" w:customStyle="1" w:styleId="WW8Num2z8">
    <w:name w:val="WW8Num2z8"/>
    <w:rsid w:val="00AE4382"/>
  </w:style>
  <w:style w:type="character" w:customStyle="1" w:styleId="WW8Num3z1">
    <w:name w:val="WW8Num3z1"/>
    <w:rsid w:val="00AE4382"/>
  </w:style>
  <w:style w:type="character" w:customStyle="1" w:styleId="WW8Num3z2">
    <w:name w:val="WW8Num3z2"/>
    <w:rsid w:val="00AE4382"/>
  </w:style>
  <w:style w:type="character" w:customStyle="1" w:styleId="WW8Num3z3">
    <w:name w:val="WW8Num3z3"/>
    <w:rsid w:val="00AE4382"/>
  </w:style>
  <w:style w:type="character" w:customStyle="1" w:styleId="WW8Num3z4">
    <w:name w:val="WW8Num3z4"/>
    <w:rsid w:val="00AE4382"/>
  </w:style>
  <w:style w:type="character" w:customStyle="1" w:styleId="WW8Num3z5">
    <w:name w:val="WW8Num3z5"/>
    <w:rsid w:val="00AE4382"/>
  </w:style>
  <w:style w:type="character" w:customStyle="1" w:styleId="WW8Num3z6">
    <w:name w:val="WW8Num3z6"/>
    <w:rsid w:val="00AE4382"/>
  </w:style>
  <w:style w:type="character" w:customStyle="1" w:styleId="WW8Num3z7">
    <w:name w:val="WW8Num3z7"/>
    <w:rsid w:val="00AE4382"/>
  </w:style>
  <w:style w:type="character" w:customStyle="1" w:styleId="WW8Num3z8">
    <w:name w:val="WW8Num3z8"/>
    <w:rsid w:val="00AE4382"/>
  </w:style>
  <w:style w:type="character" w:customStyle="1" w:styleId="WW8Num4z1">
    <w:name w:val="WW8Num4z1"/>
    <w:rsid w:val="00AE4382"/>
    <w:rPr>
      <w:rFonts w:cs="Times New Roman"/>
    </w:rPr>
  </w:style>
  <w:style w:type="character" w:customStyle="1" w:styleId="WW8Num6z1">
    <w:name w:val="WW8Num6z1"/>
    <w:rsid w:val="00AE4382"/>
  </w:style>
  <w:style w:type="character" w:customStyle="1" w:styleId="WW8Num6z2">
    <w:name w:val="WW8Num6z2"/>
    <w:rsid w:val="00AE4382"/>
  </w:style>
  <w:style w:type="character" w:customStyle="1" w:styleId="WW8Num6z3">
    <w:name w:val="WW8Num6z3"/>
    <w:rsid w:val="00AE4382"/>
  </w:style>
  <w:style w:type="character" w:customStyle="1" w:styleId="WW8Num6z4">
    <w:name w:val="WW8Num6z4"/>
    <w:rsid w:val="00AE4382"/>
  </w:style>
  <w:style w:type="character" w:customStyle="1" w:styleId="WW8Num6z5">
    <w:name w:val="WW8Num6z5"/>
    <w:rsid w:val="00AE4382"/>
  </w:style>
  <w:style w:type="character" w:customStyle="1" w:styleId="WW8Num6z6">
    <w:name w:val="WW8Num6z6"/>
    <w:rsid w:val="00AE4382"/>
  </w:style>
  <w:style w:type="character" w:customStyle="1" w:styleId="WW8Num6z7">
    <w:name w:val="WW8Num6z7"/>
    <w:rsid w:val="00AE4382"/>
  </w:style>
  <w:style w:type="character" w:customStyle="1" w:styleId="WW8Num6z8">
    <w:name w:val="WW8Num6z8"/>
    <w:rsid w:val="00AE4382"/>
  </w:style>
  <w:style w:type="character" w:customStyle="1" w:styleId="WW8Num7z1">
    <w:name w:val="WW8Num7z1"/>
    <w:rsid w:val="00AE4382"/>
    <w:rPr>
      <w:rFonts w:hint="default"/>
    </w:rPr>
  </w:style>
  <w:style w:type="character" w:customStyle="1" w:styleId="WW8Num7z3">
    <w:name w:val="WW8Num7z3"/>
    <w:rsid w:val="00AE4382"/>
  </w:style>
  <w:style w:type="character" w:customStyle="1" w:styleId="WW8Num7z4">
    <w:name w:val="WW8Num7z4"/>
    <w:rsid w:val="00AE4382"/>
  </w:style>
  <w:style w:type="character" w:customStyle="1" w:styleId="WW8Num7z5">
    <w:name w:val="WW8Num7z5"/>
    <w:rsid w:val="00AE4382"/>
  </w:style>
  <w:style w:type="character" w:customStyle="1" w:styleId="WW8Num7z6">
    <w:name w:val="WW8Num7z6"/>
    <w:rsid w:val="00AE4382"/>
  </w:style>
  <w:style w:type="character" w:customStyle="1" w:styleId="WW8Num7z7">
    <w:name w:val="WW8Num7z7"/>
    <w:rsid w:val="00AE4382"/>
  </w:style>
  <w:style w:type="character" w:customStyle="1" w:styleId="WW8Num7z8">
    <w:name w:val="WW8Num7z8"/>
    <w:rsid w:val="00AE4382"/>
  </w:style>
  <w:style w:type="character" w:customStyle="1" w:styleId="WW8Num8z1">
    <w:name w:val="WW8Num8z1"/>
    <w:rsid w:val="00AE4382"/>
  </w:style>
  <w:style w:type="character" w:customStyle="1" w:styleId="WW8Num8z2">
    <w:name w:val="WW8Num8z2"/>
    <w:rsid w:val="00AE4382"/>
  </w:style>
  <w:style w:type="character" w:customStyle="1" w:styleId="WW8Num8z3">
    <w:name w:val="WW8Num8z3"/>
    <w:rsid w:val="00AE4382"/>
  </w:style>
  <w:style w:type="character" w:customStyle="1" w:styleId="WW8Num8z4">
    <w:name w:val="WW8Num8z4"/>
    <w:rsid w:val="00AE4382"/>
  </w:style>
  <w:style w:type="character" w:customStyle="1" w:styleId="WW8Num8z5">
    <w:name w:val="WW8Num8z5"/>
    <w:rsid w:val="00AE4382"/>
  </w:style>
  <w:style w:type="character" w:customStyle="1" w:styleId="WW8Num8z6">
    <w:name w:val="WW8Num8z6"/>
    <w:rsid w:val="00AE4382"/>
  </w:style>
  <w:style w:type="character" w:customStyle="1" w:styleId="WW8Num8z7">
    <w:name w:val="WW8Num8z7"/>
    <w:rsid w:val="00AE4382"/>
  </w:style>
  <w:style w:type="character" w:customStyle="1" w:styleId="WW8Num8z8">
    <w:name w:val="WW8Num8z8"/>
    <w:rsid w:val="00AE4382"/>
  </w:style>
  <w:style w:type="character" w:customStyle="1" w:styleId="WW8Num9z1">
    <w:name w:val="WW8Num9z1"/>
    <w:rsid w:val="00AE4382"/>
    <w:rPr>
      <w:rFonts w:ascii="Courier New" w:hAnsi="Courier New" w:cs="Courier New" w:hint="default"/>
    </w:rPr>
  </w:style>
  <w:style w:type="character" w:customStyle="1" w:styleId="WW8Num9z2">
    <w:name w:val="WW8Num9z2"/>
    <w:rsid w:val="00AE4382"/>
    <w:rPr>
      <w:rFonts w:ascii="Wingdings" w:hAnsi="Wingdings" w:cs="Wingdings" w:hint="default"/>
    </w:rPr>
  </w:style>
  <w:style w:type="character" w:customStyle="1" w:styleId="WW8Num10z1">
    <w:name w:val="WW8Num10z1"/>
    <w:rsid w:val="00AE4382"/>
    <w:rPr>
      <w:rFonts w:ascii="Courier New" w:hAnsi="Courier New" w:cs="Courier New" w:hint="default"/>
    </w:rPr>
  </w:style>
  <w:style w:type="character" w:customStyle="1" w:styleId="WW8Num10z2">
    <w:name w:val="WW8Num10z2"/>
    <w:rsid w:val="00AE4382"/>
    <w:rPr>
      <w:rFonts w:ascii="Wingdings" w:hAnsi="Wingdings" w:cs="Wingdings" w:hint="default"/>
    </w:rPr>
  </w:style>
  <w:style w:type="character" w:customStyle="1" w:styleId="WW8Num11z2">
    <w:name w:val="WW8Num11z2"/>
    <w:rsid w:val="00AE4382"/>
  </w:style>
  <w:style w:type="character" w:customStyle="1" w:styleId="WW8Num11z3">
    <w:name w:val="WW8Num11z3"/>
    <w:rsid w:val="00AE4382"/>
  </w:style>
  <w:style w:type="character" w:customStyle="1" w:styleId="WW8Num11z4">
    <w:name w:val="WW8Num11z4"/>
    <w:rsid w:val="00AE4382"/>
  </w:style>
  <w:style w:type="character" w:customStyle="1" w:styleId="WW8Num11z5">
    <w:name w:val="WW8Num11z5"/>
    <w:rsid w:val="00AE4382"/>
  </w:style>
  <w:style w:type="character" w:customStyle="1" w:styleId="WW8Num11z6">
    <w:name w:val="WW8Num11z6"/>
    <w:rsid w:val="00AE4382"/>
  </w:style>
  <w:style w:type="character" w:customStyle="1" w:styleId="WW8Num11z7">
    <w:name w:val="WW8Num11z7"/>
    <w:rsid w:val="00AE4382"/>
  </w:style>
  <w:style w:type="character" w:customStyle="1" w:styleId="WW8Num11z8">
    <w:name w:val="WW8Num11z8"/>
    <w:rsid w:val="00AE4382"/>
  </w:style>
  <w:style w:type="character" w:customStyle="1" w:styleId="WW8Num12z1">
    <w:name w:val="WW8Num12z1"/>
    <w:rsid w:val="00AE4382"/>
  </w:style>
  <w:style w:type="character" w:customStyle="1" w:styleId="WW8Num12z2">
    <w:name w:val="WW8Num12z2"/>
    <w:rsid w:val="00AE4382"/>
  </w:style>
  <w:style w:type="character" w:customStyle="1" w:styleId="WW8Num12z3">
    <w:name w:val="WW8Num12z3"/>
    <w:rsid w:val="00AE4382"/>
  </w:style>
  <w:style w:type="character" w:customStyle="1" w:styleId="WW8Num12z4">
    <w:name w:val="WW8Num12z4"/>
    <w:rsid w:val="00AE4382"/>
  </w:style>
  <w:style w:type="character" w:customStyle="1" w:styleId="WW8Num12z5">
    <w:name w:val="WW8Num12z5"/>
    <w:rsid w:val="00AE4382"/>
  </w:style>
  <w:style w:type="character" w:customStyle="1" w:styleId="WW8Num12z6">
    <w:name w:val="WW8Num12z6"/>
    <w:rsid w:val="00AE4382"/>
  </w:style>
  <w:style w:type="character" w:customStyle="1" w:styleId="WW8Num12z7">
    <w:name w:val="WW8Num12z7"/>
    <w:rsid w:val="00AE4382"/>
  </w:style>
  <w:style w:type="character" w:customStyle="1" w:styleId="WW8Num12z8">
    <w:name w:val="WW8Num12z8"/>
    <w:rsid w:val="00AE4382"/>
  </w:style>
  <w:style w:type="character" w:customStyle="1" w:styleId="WW8Num14z1">
    <w:name w:val="WW8Num14z1"/>
    <w:rsid w:val="00AE4382"/>
  </w:style>
  <w:style w:type="character" w:customStyle="1" w:styleId="WW8Num14z2">
    <w:name w:val="WW8Num14z2"/>
    <w:rsid w:val="00AE4382"/>
  </w:style>
  <w:style w:type="character" w:customStyle="1" w:styleId="WW8Num14z3">
    <w:name w:val="WW8Num14z3"/>
    <w:rsid w:val="00AE4382"/>
  </w:style>
  <w:style w:type="character" w:customStyle="1" w:styleId="WW8Num14z4">
    <w:name w:val="WW8Num14z4"/>
    <w:rsid w:val="00AE4382"/>
  </w:style>
  <w:style w:type="character" w:customStyle="1" w:styleId="WW8Num14z5">
    <w:name w:val="WW8Num14z5"/>
    <w:rsid w:val="00AE4382"/>
  </w:style>
  <w:style w:type="character" w:customStyle="1" w:styleId="WW8Num14z6">
    <w:name w:val="WW8Num14z6"/>
    <w:rsid w:val="00AE4382"/>
  </w:style>
  <w:style w:type="character" w:customStyle="1" w:styleId="WW8Num14z7">
    <w:name w:val="WW8Num14z7"/>
    <w:rsid w:val="00AE4382"/>
  </w:style>
  <w:style w:type="character" w:customStyle="1" w:styleId="WW8Num14z8">
    <w:name w:val="WW8Num14z8"/>
    <w:rsid w:val="00AE4382"/>
  </w:style>
  <w:style w:type="character" w:customStyle="1" w:styleId="WW8Num15z0">
    <w:name w:val="WW8Num15z0"/>
    <w:rsid w:val="00AE4382"/>
    <w:rPr>
      <w:rFonts w:ascii="Arial" w:eastAsia="Times New Roman" w:hAnsi="Arial" w:cs="Arial" w:hint="default"/>
    </w:rPr>
  </w:style>
  <w:style w:type="character" w:customStyle="1" w:styleId="WW8Num15z1">
    <w:name w:val="WW8Num15z1"/>
    <w:rsid w:val="00AE4382"/>
  </w:style>
  <w:style w:type="character" w:customStyle="1" w:styleId="WW8Num15z2">
    <w:name w:val="WW8Num15z2"/>
    <w:rsid w:val="00AE4382"/>
  </w:style>
  <w:style w:type="character" w:customStyle="1" w:styleId="WW8Num15z3">
    <w:name w:val="WW8Num15z3"/>
    <w:rsid w:val="00AE4382"/>
  </w:style>
  <w:style w:type="character" w:customStyle="1" w:styleId="WW8Num15z4">
    <w:name w:val="WW8Num15z4"/>
    <w:rsid w:val="00AE4382"/>
  </w:style>
  <w:style w:type="character" w:customStyle="1" w:styleId="WW8Num15z5">
    <w:name w:val="WW8Num15z5"/>
    <w:rsid w:val="00AE4382"/>
  </w:style>
  <w:style w:type="character" w:customStyle="1" w:styleId="WW8Num15z6">
    <w:name w:val="WW8Num15z6"/>
    <w:rsid w:val="00AE4382"/>
  </w:style>
  <w:style w:type="character" w:customStyle="1" w:styleId="WW8Num15z7">
    <w:name w:val="WW8Num15z7"/>
    <w:rsid w:val="00AE4382"/>
  </w:style>
  <w:style w:type="character" w:customStyle="1" w:styleId="WW8Num15z8">
    <w:name w:val="WW8Num15z8"/>
    <w:rsid w:val="00AE4382"/>
  </w:style>
  <w:style w:type="character" w:customStyle="1" w:styleId="WW8Num16z0">
    <w:name w:val="WW8Num16z0"/>
    <w:rsid w:val="00AE4382"/>
    <w:rPr>
      <w:rFonts w:ascii="Times New Roman" w:hAnsi="Times New Roman" w:cs="Times New Roman"/>
      <w:sz w:val="18"/>
      <w:szCs w:val="18"/>
    </w:rPr>
  </w:style>
  <w:style w:type="character" w:customStyle="1" w:styleId="WW8Num16z1">
    <w:name w:val="WW8Num16z1"/>
    <w:rsid w:val="00AE4382"/>
  </w:style>
  <w:style w:type="character" w:customStyle="1" w:styleId="WW8Num16z2">
    <w:name w:val="WW8Num16z2"/>
    <w:rsid w:val="00AE4382"/>
  </w:style>
  <w:style w:type="character" w:customStyle="1" w:styleId="WW8Num16z3">
    <w:name w:val="WW8Num16z3"/>
    <w:rsid w:val="00AE4382"/>
  </w:style>
  <w:style w:type="character" w:customStyle="1" w:styleId="WW8Num16z4">
    <w:name w:val="WW8Num16z4"/>
    <w:rsid w:val="00AE4382"/>
  </w:style>
  <w:style w:type="character" w:customStyle="1" w:styleId="WW8Num16z5">
    <w:name w:val="WW8Num16z5"/>
    <w:rsid w:val="00AE4382"/>
  </w:style>
  <w:style w:type="character" w:customStyle="1" w:styleId="WW8Num16z6">
    <w:name w:val="WW8Num16z6"/>
    <w:rsid w:val="00AE4382"/>
  </w:style>
  <w:style w:type="character" w:customStyle="1" w:styleId="WW8Num16z7">
    <w:name w:val="WW8Num16z7"/>
    <w:rsid w:val="00AE4382"/>
  </w:style>
  <w:style w:type="character" w:customStyle="1" w:styleId="WW8Num16z8">
    <w:name w:val="WW8Num16z8"/>
    <w:rsid w:val="00AE4382"/>
  </w:style>
  <w:style w:type="character" w:customStyle="1" w:styleId="WW8Num17z0">
    <w:name w:val="WW8Num17z0"/>
    <w:rsid w:val="00AE4382"/>
    <w:rPr>
      <w:rFonts w:hint="default"/>
    </w:rPr>
  </w:style>
  <w:style w:type="character" w:customStyle="1" w:styleId="WW8Num17z1">
    <w:name w:val="WW8Num17z1"/>
    <w:rsid w:val="00AE4382"/>
  </w:style>
  <w:style w:type="character" w:customStyle="1" w:styleId="WW8Num17z2">
    <w:name w:val="WW8Num17z2"/>
    <w:rsid w:val="00AE4382"/>
  </w:style>
  <w:style w:type="character" w:customStyle="1" w:styleId="WW8Num17z3">
    <w:name w:val="WW8Num17z3"/>
    <w:rsid w:val="00AE4382"/>
  </w:style>
  <w:style w:type="character" w:customStyle="1" w:styleId="WW8Num17z4">
    <w:name w:val="WW8Num17z4"/>
    <w:rsid w:val="00AE4382"/>
  </w:style>
  <w:style w:type="character" w:customStyle="1" w:styleId="WW8Num17z5">
    <w:name w:val="WW8Num17z5"/>
    <w:rsid w:val="00AE4382"/>
  </w:style>
  <w:style w:type="character" w:customStyle="1" w:styleId="WW8Num17z6">
    <w:name w:val="WW8Num17z6"/>
    <w:rsid w:val="00AE4382"/>
  </w:style>
  <w:style w:type="character" w:customStyle="1" w:styleId="WW8Num17z7">
    <w:name w:val="WW8Num17z7"/>
    <w:rsid w:val="00AE4382"/>
  </w:style>
  <w:style w:type="character" w:customStyle="1" w:styleId="WW8Num17z8">
    <w:name w:val="WW8Num17z8"/>
    <w:rsid w:val="00AE4382"/>
  </w:style>
  <w:style w:type="character" w:customStyle="1" w:styleId="WW8Num18z0">
    <w:name w:val="WW8Num18z0"/>
    <w:rsid w:val="00AE4382"/>
    <w:rPr>
      <w:rFonts w:hint="default"/>
    </w:rPr>
  </w:style>
  <w:style w:type="character" w:customStyle="1" w:styleId="WW8Num18z1">
    <w:name w:val="WW8Num18z1"/>
    <w:rsid w:val="00AE4382"/>
  </w:style>
  <w:style w:type="character" w:customStyle="1" w:styleId="WW8Num18z2">
    <w:name w:val="WW8Num18z2"/>
    <w:rsid w:val="00AE4382"/>
  </w:style>
  <w:style w:type="character" w:customStyle="1" w:styleId="WW8Num18z3">
    <w:name w:val="WW8Num18z3"/>
    <w:rsid w:val="00AE4382"/>
  </w:style>
  <w:style w:type="character" w:customStyle="1" w:styleId="WW8Num18z4">
    <w:name w:val="WW8Num18z4"/>
    <w:rsid w:val="00AE4382"/>
  </w:style>
  <w:style w:type="character" w:customStyle="1" w:styleId="WW8Num18z5">
    <w:name w:val="WW8Num18z5"/>
    <w:rsid w:val="00AE4382"/>
  </w:style>
  <w:style w:type="character" w:customStyle="1" w:styleId="WW8Num18z6">
    <w:name w:val="WW8Num18z6"/>
    <w:rsid w:val="00AE4382"/>
  </w:style>
  <w:style w:type="character" w:customStyle="1" w:styleId="WW8Num18z7">
    <w:name w:val="WW8Num18z7"/>
    <w:rsid w:val="00AE4382"/>
  </w:style>
  <w:style w:type="character" w:customStyle="1" w:styleId="WW8Num18z8">
    <w:name w:val="WW8Num18z8"/>
    <w:rsid w:val="00AE4382"/>
  </w:style>
  <w:style w:type="character" w:customStyle="1" w:styleId="WW8Num19z0">
    <w:name w:val="WW8Num19z0"/>
    <w:rsid w:val="00AE4382"/>
    <w:rPr>
      <w:rFonts w:cs="Times New Roman"/>
    </w:rPr>
  </w:style>
  <w:style w:type="character" w:customStyle="1" w:styleId="WW8Num20z0">
    <w:name w:val="WW8Num20z0"/>
    <w:rsid w:val="00AE4382"/>
    <w:rPr>
      <w:rFonts w:hint="default"/>
    </w:rPr>
  </w:style>
  <w:style w:type="character" w:customStyle="1" w:styleId="WW8Num20z1">
    <w:name w:val="WW8Num20z1"/>
    <w:rsid w:val="00AE4382"/>
  </w:style>
  <w:style w:type="character" w:customStyle="1" w:styleId="WW8Num20z2">
    <w:name w:val="WW8Num20z2"/>
    <w:rsid w:val="00AE4382"/>
  </w:style>
  <w:style w:type="character" w:customStyle="1" w:styleId="WW8Num20z3">
    <w:name w:val="WW8Num20z3"/>
    <w:rsid w:val="00AE4382"/>
  </w:style>
  <w:style w:type="character" w:customStyle="1" w:styleId="WW8Num20z4">
    <w:name w:val="WW8Num20z4"/>
    <w:rsid w:val="00AE4382"/>
  </w:style>
  <w:style w:type="character" w:customStyle="1" w:styleId="WW8Num20z5">
    <w:name w:val="WW8Num20z5"/>
    <w:rsid w:val="00AE4382"/>
  </w:style>
  <w:style w:type="character" w:customStyle="1" w:styleId="WW8Num20z6">
    <w:name w:val="WW8Num20z6"/>
    <w:rsid w:val="00AE4382"/>
  </w:style>
  <w:style w:type="character" w:customStyle="1" w:styleId="WW8Num20z7">
    <w:name w:val="WW8Num20z7"/>
    <w:rsid w:val="00AE4382"/>
  </w:style>
  <w:style w:type="character" w:customStyle="1" w:styleId="WW8Num20z8">
    <w:name w:val="WW8Num20z8"/>
    <w:rsid w:val="00AE4382"/>
  </w:style>
  <w:style w:type="character" w:customStyle="1" w:styleId="WW8Num21z0">
    <w:name w:val="WW8Num21z0"/>
    <w:rsid w:val="00AE4382"/>
    <w:rPr>
      <w:rFonts w:cs="Times New Roman"/>
    </w:rPr>
  </w:style>
  <w:style w:type="character" w:customStyle="1" w:styleId="WW8Num22z0">
    <w:name w:val="WW8Num22z0"/>
    <w:rsid w:val="00AE4382"/>
    <w:rPr>
      <w:rFonts w:hint="default"/>
    </w:rPr>
  </w:style>
  <w:style w:type="character" w:customStyle="1" w:styleId="WW8Num22z1">
    <w:name w:val="WW8Num22z1"/>
    <w:rsid w:val="00AE4382"/>
  </w:style>
  <w:style w:type="character" w:customStyle="1" w:styleId="WW8Num22z2">
    <w:name w:val="WW8Num22z2"/>
    <w:rsid w:val="00AE4382"/>
  </w:style>
  <w:style w:type="character" w:customStyle="1" w:styleId="WW8Num22z3">
    <w:name w:val="WW8Num22z3"/>
    <w:rsid w:val="00AE4382"/>
  </w:style>
  <w:style w:type="character" w:customStyle="1" w:styleId="WW8Num22z4">
    <w:name w:val="WW8Num22z4"/>
    <w:rsid w:val="00AE4382"/>
  </w:style>
  <w:style w:type="character" w:customStyle="1" w:styleId="WW8Num22z5">
    <w:name w:val="WW8Num22z5"/>
    <w:rsid w:val="00AE4382"/>
  </w:style>
  <w:style w:type="character" w:customStyle="1" w:styleId="WW8Num22z6">
    <w:name w:val="WW8Num22z6"/>
    <w:rsid w:val="00AE4382"/>
  </w:style>
  <w:style w:type="character" w:customStyle="1" w:styleId="WW8Num22z7">
    <w:name w:val="WW8Num22z7"/>
    <w:rsid w:val="00AE4382"/>
  </w:style>
  <w:style w:type="character" w:customStyle="1" w:styleId="WW8Num22z8">
    <w:name w:val="WW8Num22z8"/>
    <w:rsid w:val="00AE4382"/>
  </w:style>
  <w:style w:type="character" w:customStyle="1" w:styleId="WW8Num23z0">
    <w:name w:val="WW8Num23z0"/>
    <w:rsid w:val="00AE4382"/>
    <w:rPr>
      <w:rFonts w:ascii="Symbol" w:hAnsi="Symbol" w:cs="Symbol" w:hint="default"/>
    </w:rPr>
  </w:style>
  <w:style w:type="character" w:customStyle="1" w:styleId="WW8Num23z1">
    <w:name w:val="WW8Num23z1"/>
    <w:rsid w:val="00AE4382"/>
    <w:rPr>
      <w:rFonts w:ascii="Courier New" w:hAnsi="Courier New" w:cs="Courier New" w:hint="default"/>
    </w:rPr>
  </w:style>
  <w:style w:type="character" w:customStyle="1" w:styleId="WW8Num23z2">
    <w:name w:val="WW8Num23z2"/>
    <w:rsid w:val="00AE4382"/>
    <w:rPr>
      <w:rFonts w:ascii="Wingdings" w:hAnsi="Wingdings" w:cs="Wingdings" w:hint="default"/>
    </w:rPr>
  </w:style>
  <w:style w:type="character" w:customStyle="1" w:styleId="WW8Num24z0">
    <w:name w:val="WW8Num24z0"/>
    <w:rsid w:val="00AE4382"/>
    <w:rPr>
      <w:rFonts w:hint="default"/>
    </w:rPr>
  </w:style>
  <w:style w:type="character" w:customStyle="1" w:styleId="WW8Num24z1">
    <w:name w:val="WW8Num24z1"/>
    <w:rsid w:val="00AE4382"/>
  </w:style>
  <w:style w:type="character" w:customStyle="1" w:styleId="WW8Num24z2">
    <w:name w:val="WW8Num24z2"/>
    <w:rsid w:val="00AE4382"/>
  </w:style>
  <w:style w:type="character" w:customStyle="1" w:styleId="WW8Num24z3">
    <w:name w:val="WW8Num24z3"/>
    <w:rsid w:val="00AE4382"/>
  </w:style>
  <w:style w:type="character" w:customStyle="1" w:styleId="WW8Num24z4">
    <w:name w:val="WW8Num24z4"/>
    <w:rsid w:val="00AE4382"/>
  </w:style>
  <w:style w:type="character" w:customStyle="1" w:styleId="WW8Num24z5">
    <w:name w:val="WW8Num24z5"/>
    <w:rsid w:val="00AE4382"/>
  </w:style>
  <w:style w:type="character" w:customStyle="1" w:styleId="WW8Num24z6">
    <w:name w:val="WW8Num24z6"/>
    <w:rsid w:val="00AE4382"/>
  </w:style>
  <w:style w:type="character" w:customStyle="1" w:styleId="WW8Num24z7">
    <w:name w:val="WW8Num24z7"/>
    <w:rsid w:val="00AE4382"/>
  </w:style>
  <w:style w:type="character" w:customStyle="1" w:styleId="WW8Num24z8">
    <w:name w:val="WW8Num24z8"/>
    <w:rsid w:val="00AE4382"/>
  </w:style>
  <w:style w:type="character" w:customStyle="1" w:styleId="WW8Num25z0">
    <w:name w:val="WW8Num25z0"/>
    <w:rsid w:val="00AE4382"/>
    <w:rPr>
      <w:rFonts w:hint="default"/>
    </w:rPr>
  </w:style>
  <w:style w:type="character" w:customStyle="1" w:styleId="WW8Num25z1">
    <w:name w:val="WW8Num25z1"/>
    <w:rsid w:val="00AE4382"/>
  </w:style>
  <w:style w:type="character" w:customStyle="1" w:styleId="WW8Num25z2">
    <w:name w:val="WW8Num25z2"/>
    <w:rsid w:val="00AE4382"/>
  </w:style>
  <w:style w:type="character" w:customStyle="1" w:styleId="WW8Num25z3">
    <w:name w:val="WW8Num25z3"/>
    <w:rsid w:val="00AE4382"/>
  </w:style>
  <w:style w:type="character" w:customStyle="1" w:styleId="WW8Num25z4">
    <w:name w:val="WW8Num25z4"/>
    <w:rsid w:val="00AE4382"/>
  </w:style>
  <w:style w:type="character" w:customStyle="1" w:styleId="WW8Num25z5">
    <w:name w:val="WW8Num25z5"/>
    <w:rsid w:val="00AE4382"/>
  </w:style>
  <w:style w:type="character" w:customStyle="1" w:styleId="WW8Num25z6">
    <w:name w:val="WW8Num25z6"/>
    <w:rsid w:val="00AE4382"/>
  </w:style>
  <w:style w:type="character" w:customStyle="1" w:styleId="WW8Num25z7">
    <w:name w:val="WW8Num25z7"/>
    <w:rsid w:val="00AE4382"/>
  </w:style>
  <w:style w:type="character" w:customStyle="1" w:styleId="WW8Num25z8">
    <w:name w:val="WW8Num25z8"/>
    <w:rsid w:val="00AE4382"/>
  </w:style>
  <w:style w:type="character" w:customStyle="1" w:styleId="WW8Num26z0">
    <w:name w:val="WW8Num26z0"/>
    <w:rsid w:val="00AE4382"/>
    <w:rPr>
      <w:rFonts w:ascii="Arial" w:eastAsia="Times New Roman" w:hAnsi="Arial" w:cs="Arial" w:hint="default"/>
    </w:rPr>
  </w:style>
  <w:style w:type="character" w:customStyle="1" w:styleId="WW8Num26z1">
    <w:name w:val="WW8Num26z1"/>
    <w:rsid w:val="00AE4382"/>
  </w:style>
  <w:style w:type="character" w:customStyle="1" w:styleId="WW8Num26z2">
    <w:name w:val="WW8Num26z2"/>
    <w:rsid w:val="00AE4382"/>
  </w:style>
  <w:style w:type="character" w:customStyle="1" w:styleId="WW8Num26z3">
    <w:name w:val="WW8Num26z3"/>
    <w:rsid w:val="00AE4382"/>
  </w:style>
  <w:style w:type="character" w:customStyle="1" w:styleId="WW8Num26z4">
    <w:name w:val="WW8Num26z4"/>
    <w:rsid w:val="00AE4382"/>
  </w:style>
  <w:style w:type="character" w:customStyle="1" w:styleId="WW8Num26z5">
    <w:name w:val="WW8Num26z5"/>
    <w:rsid w:val="00AE4382"/>
  </w:style>
  <w:style w:type="character" w:customStyle="1" w:styleId="WW8Num26z6">
    <w:name w:val="WW8Num26z6"/>
    <w:rsid w:val="00AE4382"/>
  </w:style>
  <w:style w:type="character" w:customStyle="1" w:styleId="WW8Num26z7">
    <w:name w:val="WW8Num26z7"/>
    <w:rsid w:val="00AE4382"/>
  </w:style>
  <w:style w:type="character" w:customStyle="1" w:styleId="WW8Num26z8">
    <w:name w:val="WW8Num26z8"/>
    <w:rsid w:val="00AE4382"/>
  </w:style>
  <w:style w:type="character" w:customStyle="1" w:styleId="WW8Num27z0">
    <w:name w:val="WW8Num27z0"/>
    <w:rsid w:val="00AE4382"/>
  </w:style>
  <w:style w:type="character" w:customStyle="1" w:styleId="WW8Num27z1">
    <w:name w:val="WW8Num27z1"/>
    <w:rsid w:val="00AE4382"/>
  </w:style>
  <w:style w:type="character" w:customStyle="1" w:styleId="WW8Num27z2">
    <w:name w:val="WW8Num27z2"/>
    <w:rsid w:val="00AE4382"/>
  </w:style>
  <w:style w:type="character" w:customStyle="1" w:styleId="WW8Num27z3">
    <w:name w:val="WW8Num27z3"/>
    <w:rsid w:val="00AE4382"/>
  </w:style>
  <w:style w:type="character" w:customStyle="1" w:styleId="WW8Num27z4">
    <w:name w:val="WW8Num27z4"/>
    <w:rsid w:val="00AE4382"/>
  </w:style>
  <w:style w:type="character" w:customStyle="1" w:styleId="WW8Num27z5">
    <w:name w:val="WW8Num27z5"/>
    <w:rsid w:val="00AE4382"/>
  </w:style>
  <w:style w:type="character" w:customStyle="1" w:styleId="WW8Num27z6">
    <w:name w:val="WW8Num27z6"/>
    <w:rsid w:val="00AE4382"/>
  </w:style>
  <w:style w:type="character" w:customStyle="1" w:styleId="WW8Num27z7">
    <w:name w:val="WW8Num27z7"/>
    <w:rsid w:val="00AE4382"/>
  </w:style>
  <w:style w:type="character" w:customStyle="1" w:styleId="WW8Num27z8">
    <w:name w:val="WW8Num27z8"/>
    <w:rsid w:val="00AE4382"/>
  </w:style>
  <w:style w:type="character" w:customStyle="1" w:styleId="WW8Num28z0">
    <w:name w:val="WW8Num28z0"/>
    <w:rsid w:val="00AE4382"/>
    <w:rPr>
      <w:rFonts w:hint="default"/>
    </w:rPr>
  </w:style>
  <w:style w:type="character" w:customStyle="1" w:styleId="WW8Num28z1">
    <w:name w:val="WW8Num28z1"/>
    <w:rsid w:val="00AE4382"/>
  </w:style>
  <w:style w:type="character" w:customStyle="1" w:styleId="WW8Num28z2">
    <w:name w:val="WW8Num28z2"/>
    <w:rsid w:val="00AE4382"/>
  </w:style>
  <w:style w:type="character" w:customStyle="1" w:styleId="WW8Num28z3">
    <w:name w:val="WW8Num28z3"/>
    <w:rsid w:val="00AE4382"/>
  </w:style>
  <w:style w:type="character" w:customStyle="1" w:styleId="WW8Num28z4">
    <w:name w:val="WW8Num28z4"/>
    <w:rsid w:val="00AE4382"/>
  </w:style>
  <w:style w:type="character" w:customStyle="1" w:styleId="WW8Num28z5">
    <w:name w:val="WW8Num28z5"/>
    <w:rsid w:val="00AE4382"/>
  </w:style>
  <w:style w:type="character" w:customStyle="1" w:styleId="WW8Num28z6">
    <w:name w:val="WW8Num28z6"/>
    <w:rsid w:val="00AE4382"/>
  </w:style>
  <w:style w:type="character" w:customStyle="1" w:styleId="WW8Num28z7">
    <w:name w:val="WW8Num28z7"/>
    <w:rsid w:val="00AE4382"/>
  </w:style>
  <w:style w:type="character" w:customStyle="1" w:styleId="WW8Num28z8">
    <w:name w:val="WW8Num28z8"/>
    <w:rsid w:val="00AE4382"/>
  </w:style>
  <w:style w:type="character" w:customStyle="1" w:styleId="WW8Num29z0">
    <w:name w:val="WW8Num29z0"/>
    <w:rsid w:val="00AE4382"/>
    <w:rPr>
      <w:rFonts w:ascii="Times New Roman" w:hAnsi="Times New Roman" w:cs="Times New Roman"/>
      <w:sz w:val="20"/>
      <w:szCs w:val="20"/>
    </w:rPr>
  </w:style>
  <w:style w:type="character" w:customStyle="1" w:styleId="WW8Num29z1">
    <w:name w:val="WW8Num29z1"/>
    <w:rsid w:val="00AE4382"/>
  </w:style>
  <w:style w:type="character" w:customStyle="1" w:styleId="WW8Num29z2">
    <w:name w:val="WW8Num29z2"/>
    <w:rsid w:val="00AE4382"/>
  </w:style>
  <w:style w:type="character" w:customStyle="1" w:styleId="WW8Num29z3">
    <w:name w:val="WW8Num29z3"/>
    <w:rsid w:val="00AE4382"/>
  </w:style>
  <w:style w:type="character" w:customStyle="1" w:styleId="WW8Num29z4">
    <w:name w:val="WW8Num29z4"/>
    <w:rsid w:val="00AE4382"/>
  </w:style>
  <w:style w:type="character" w:customStyle="1" w:styleId="WW8Num29z5">
    <w:name w:val="WW8Num29z5"/>
    <w:rsid w:val="00AE4382"/>
  </w:style>
  <w:style w:type="character" w:customStyle="1" w:styleId="WW8Num29z6">
    <w:name w:val="WW8Num29z6"/>
    <w:rsid w:val="00AE4382"/>
  </w:style>
  <w:style w:type="character" w:customStyle="1" w:styleId="WW8Num29z7">
    <w:name w:val="WW8Num29z7"/>
    <w:rsid w:val="00AE4382"/>
  </w:style>
  <w:style w:type="character" w:customStyle="1" w:styleId="WW8Num29z8">
    <w:name w:val="WW8Num29z8"/>
    <w:rsid w:val="00AE4382"/>
  </w:style>
  <w:style w:type="character" w:customStyle="1" w:styleId="WW8Num30z0">
    <w:name w:val="WW8Num30z0"/>
    <w:rsid w:val="00AE4382"/>
    <w:rPr>
      <w:rFonts w:cs="Times New Roman"/>
    </w:rPr>
  </w:style>
  <w:style w:type="character" w:customStyle="1" w:styleId="Domylnaczcionkaakapitu2">
    <w:name w:val="Domyślna czcionka akapitu2"/>
    <w:rsid w:val="00AE4382"/>
  </w:style>
  <w:style w:type="character" w:customStyle="1" w:styleId="TekstpodstawowywcityZnak">
    <w:name w:val="Tekst podstawowy wcięty Znak"/>
    <w:rsid w:val="00AE4382"/>
    <w:rPr>
      <w:rFonts w:ascii="Arial Unicode MS" w:eastAsia="Arial Unicode MS" w:hAnsi="Arial Unicode MS" w:cs="Arial Unicode MS"/>
      <w:color w:val="000000"/>
      <w:sz w:val="24"/>
      <w:szCs w:val="24"/>
      <w:lang w:val="pl-PL" w:bidi="ar-SA"/>
    </w:rPr>
  </w:style>
  <w:style w:type="character" w:customStyle="1" w:styleId="ZnakZnak3">
    <w:name w:val="Znak Znak3"/>
    <w:rsid w:val="00AE4382"/>
    <w:rPr>
      <w:rFonts w:ascii="Arial Unicode MS" w:eastAsia="Arial Unicode MS" w:hAnsi="Arial Unicode MS" w:cs="Arial Unicode MS"/>
      <w:color w:val="000000"/>
      <w:sz w:val="24"/>
      <w:szCs w:val="24"/>
      <w:lang w:val="pl-PL" w:bidi="ar-SA"/>
    </w:rPr>
  </w:style>
  <w:style w:type="character" w:customStyle="1" w:styleId="TekstprzypisukocowegoZnak">
    <w:name w:val="Tekst przypisu końcowego Znak"/>
    <w:rsid w:val="00AE4382"/>
    <w:rPr>
      <w:rFonts w:ascii="Calibri" w:eastAsia="Calibri" w:hAnsi="Calibri" w:cs="Calibri"/>
    </w:rPr>
  </w:style>
  <w:style w:type="character" w:customStyle="1" w:styleId="Znakiprzypiswkocowych">
    <w:name w:val="Znaki przypisów końcowych"/>
    <w:rsid w:val="00AE4382"/>
    <w:rPr>
      <w:vertAlign w:val="superscript"/>
    </w:rPr>
  </w:style>
  <w:style w:type="character" w:customStyle="1" w:styleId="NagwekZnak">
    <w:name w:val="Nagłówek Znak"/>
    <w:rsid w:val="00AE4382"/>
    <w:rPr>
      <w:rFonts w:ascii="Calibri" w:eastAsia="Calibri" w:hAnsi="Calibri" w:cs="Calibri"/>
      <w:sz w:val="22"/>
      <w:szCs w:val="22"/>
    </w:rPr>
  </w:style>
  <w:style w:type="character" w:customStyle="1" w:styleId="StopkaZnak">
    <w:name w:val="Stopka Znak"/>
    <w:rsid w:val="00AE4382"/>
    <w:rPr>
      <w:rFonts w:ascii="Calibri" w:eastAsia="Calibri" w:hAnsi="Calibri" w:cs="Calibri"/>
      <w:sz w:val="22"/>
      <w:szCs w:val="22"/>
    </w:rPr>
  </w:style>
  <w:style w:type="character" w:customStyle="1" w:styleId="ListLabel1">
    <w:name w:val="ListLabel 1"/>
    <w:rsid w:val="00AE4382"/>
    <w:rPr>
      <w:color w:val="000000"/>
    </w:rPr>
  </w:style>
  <w:style w:type="character" w:customStyle="1" w:styleId="Tekstpodstawowy2Znak">
    <w:name w:val="Tekst podstawowy 2 Znak"/>
    <w:rsid w:val="00AE4382"/>
    <w:rPr>
      <w:rFonts w:eastAsia="Times New Roman"/>
      <w:sz w:val="24"/>
      <w:szCs w:val="24"/>
      <w:lang w:eastAsia="ar-SA"/>
    </w:rPr>
  </w:style>
  <w:style w:type="character" w:customStyle="1" w:styleId="Domylnaczcionkaakapitu1">
    <w:name w:val="Domyślna czcionka akapitu1"/>
    <w:rsid w:val="00AE4382"/>
  </w:style>
  <w:style w:type="character" w:customStyle="1" w:styleId="Domylnaczcionkaakapitu3">
    <w:name w:val="Domyślna czcionka akapitu3"/>
    <w:rsid w:val="00AE4382"/>
  </w:style>
  <w:style w:type="paragraph" w:customStyle="1" w:styleId="Nagwek1">
    <w:name w:val="Nagłówek1"/>
    <w:basedOn w:val="Normalny"/>
    <w:next w:val="Tekstpodstawowy"/>
    <w:rsid w:val="00AE438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AE4382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AE4382"/>
    <w:rPr>
      <w:rFonts w:ascii="Calibri" w:eastAsia="Calibri" w:hAnsi="Calibri" w:cs="Calibri"/>
      <w:kern w:val="2"/>
      <w:lang w:eastAsia="zh-CN"/>
    </w:rPr>
  </w:style>
  <w:style w:type="paragraph" w:styleId="Lista">
    <w:name w:val="List"/>
    <w:basedOn w:val="Tekstpodstawowy"/>
    <w:rsid w:val="00AE4382"/>
    <w:rPr>
      <w:rFonts w:cs="Arial"/>
    </w:rPr>
  </w:style>
  <w:style w:type="paragraph" w:styleId="Legenda">
    <w:name w:val="caption"/>
    <w:basedOn w:val="Normalny"/>
    <w:qFormat/>
    <w:rsid w:val="00AE438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AE4382"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1"/>
    <w:rsid w:val="00AE4382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AE4382"/>
    <w:rPr>
      <w:rFonts w:ascii="Arial Unicode MS" w:eastAsia="Arial Unicode MS" w:hAnsi="Arial Unicode MS" w:cs="Arial Unicode MS"/>
      <w:color w:val="000000"/>
      <w:kern w:val="2"/>
      <w:sz w:val="24"/>
      <w:szCs w:val="24"/>
      <w:lang w:eastAsia="zh-CN"/>
    </w:rPr>
  </w:style>
  <w:style w:type="paragraph" w:customStyle="1" w:styleId="Wyliczkreska">
    <w:name w:val="Wylicz_kreska"/>
    <w:basedOn w:val="Normalny"/>
    <w:rsid w:val="00AE4382"/>
    <w:pPr>
      <w:spacing w:after="0"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/>
    </w:rPr>
  </w:style>
  <w:style w:type="paragraph" w:customStyle="1" w:styleId="Tekstcofnity">
    <w:name w:val="Tekst_cofnięty"/>
    <w:basedOn w:val="Wyliczkreska"/>
    <w:rsid w:val="00AE4382"/>
    <w:pPr>
      <w:ind w:left="540" w:firstLine="0"/>
    </w:pPr>
  </w:style>
  <w:style w:type="paragraph" w:customStyle="1" w:styleId="tekstcofnity0">
    <w:name w:val="tekstcofnity"/>
    <w:basedOn w:val="Normalny"/>
    <w:rsid w:val="00AE4382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AE4382"/>
    <w:pPr>
      <w:ind w:left="720"/>
    </w:pPr>
    <w:rPr>
      <w:rFonts w:eastAsia="Times New Roman"/>
    </w:rPr>
  </w:style>
  <w:style w:type="paragraph" w:styleId="Tekstprzypisukocowego">
    <w:name w:val="endnote text"/>
    <w:basedOn w:val="Normalny"/>
    <w:link w:val="TekstprzypisukocowegoZnak1"/>
    <w:rsid w:val="00AE4382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AE4382"/>
    <w:rPr>
      <w:rFonts w:ascii="Calibri" w:eastAsia="Calibri" w:hAnsi="Calibri" w:cs="Calibri"/>
      <w:kern w:val="2"/>
      <w:sz w:val="20"/>
      <w:szCs w:val="20"/>
      <w:lang w:eastAsia="zh-CN"/>
    </w:rPr>
  </w:style>
  <w:style w:type="paragraph" w:customStyle="1" w:styleId="TableParagraph">
    <w:name w:val="Table Paragraph"/>
    <w:basedOn w:val="Normalny"/>
    <w:rsid w:val="00AE4382"/>
    <w:pPr>
      <w:widowControl w:val="0"/>
      <w:autoSpaceDE w:val="0"/>
      <w:spacing w:after="0" w:line="240" w:lineRule="auto"/>
    </w:pPr>
    <w:rPr>
      <w:lang w:bidi="pl-PL"/>
    </w:rPr>
  </w:style>
  <w:style w:type="paragraph" w:customStyle="1" w:styleId="Gwkaistopka">
    <w:name w:val="Główka i stopka"/>
    <w:basedOn w:val="Normalny"/>
    <w:rsid w:val="00AE4382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1"/>
    <w:rsid w:val="00AE4382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rsid w:val="00AE4382"/>
    <w:rPr>
      <w:rFonts w:ascii="Calibri" w:eastAsia="Calibri" w:hAnsi="Calibri" w:cs="Calibri"/>
      <w:kern w:val="2"/>
      <w:lang w:eastAsia="zh-CN"/>
    </w:rPr>
  </w:style>
  <w:style w:type="paragraph" w:styleId="Stopka">
    <w:name w:val="footer"/>
    <w:basedOn w:val="Normalny"/>
    <w:link w:val="StopkaZnak1"/>
    <w:rsid w:val="00AE4382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rsid w:val="00AE4382"/>
    <w:rPr>
      <w:rFonts w:ascii="Calibri" w:eastAsia="Calibri" w:hAnsi="Calibri" w:cs="Calibri"/>
      <w:kern w:val="2"/>
      <w:lang w:eastAsia="zh-CN"/>
    </w:rPr>
  </w:style>
  <w:style w:type="paragraph" w:customStyle="1" w:styleId="Zawartotabeli">
    <w:name w:val="Zawartość tabeli"/>
    <w:basedOn w:val="Normalny"/>
    <w:rsid w:val="00AE4382"/>
    <w:pPr>
      <w:suppressLineNumbers/>
    </w:pPr>
  </w:style>
  <w:style w:type="paragraph" w:customStyle="1" w:styleId="Nagwektabeli">
    <w:name w:val="Nagłówek tabeli"/>
    <w:basedOn w:val="Zawartotabeli"/>
    <w:rsid w:val="00AE4382"/>
    <w:pPr>
      <w:jc w:val="center"/>
    </w:pPr>
    <w:rPr>
      <w:b/>
      <w:bCs/>
    </w:rPr>
  </w:style>
  <w:style w:type="paragraph" w:customStyle="1" w:styleId="Bezodstpw1">
    <w:name w:val="Bez odstępów1"/>
    <w:rsid w:val="00AE4382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Tekstpodstawowy21">
    <w:name w:val="Tekst podstawowy 21"/>
    <w:basedOn w:val="Normalny"/>
    <w:rsid w:val="00AE4382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rsid w:val="00AE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0">
    <w:name w:val="Tekst podstawowy 21"/>
    <w:basedOn w:val="Normalny"/>
    <w:rsid w:val="00AE438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22">
    <w:name w:val="Tekst podstawowy 22"/>
    <w:basedOn w:val="Normalny"/>
    <w:rsid w:val="00AE438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egenda1">
    <w:name w:val="Legenda1"/>
    <w:basedOn w:val="Normalny"/>
    <w:rsid w:val="00AE4382"/>
    <w:pPr>
      <w:suppressLineNumbers/>
      <w:spacing w:before="120" w:after="120"/>
    </w:pPr>
    <w:rPr>
      <w:rFonts w:cs="Ari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4027</Words>
  <Characters>24165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User_ADM_11</cp:lastModifiedBy>
  <cp:revision>6</cp:revision>
  <dcterms:created xsi:type="dcterms:W3CDTF">2021-05-05T09:29:00Z</dcterms:created>
  <dcterms:modified xsi:type="dcterms:W3CDTF">2021-05-05T12:57:00Z</dcterms:modified>
</cp:coreProperties>
</file>