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382" w:rsidRPr="00172AA1" w:rsidRDefault="00AE4382" w:rsidP="00907A8A">
      <w:pPr>
        <w:pStyle w:val="Nagwek3"/>
        <w:numPr>
          <w:ilvl w:val="0"/>
          <w:numId w:val="0"/>
        </w:numPr>
        <w:ind w:left="720"/>
        <w:jc w:val="right"/>
        <w:rPr>
          <w:sz w:val="18"/>
          <w:szCs w:val="18"/>
        </w:rPr>
      </w:pPr>
      <w:bookmarkStart w:id="0" w:name="_GoBack"/>
      <w:r w:rsidRPr="00172AA1">
        <w:t xml:space="preserve">/                                                                                                                             </w:t>
      </w:r>
      <w:r w:rsidRPr="00172AA1">
        <w:rPr>
          <w:sz w:val="18"/>
          <w:szCs w:val="18"/>
        </w:rPr>
        <w:t>Załącznik Nr 1 do SWZ</w:t>
      </w:r>
    </w:p>
    <w:p w:rsidR="00907A8A" w:rsidRPr="00172AA1" w:rsidRDefault="00907A8A" w:rsidP="00907A8A">
      <w:pPr>
        <w:spacing w:line="240" w:lineRule="auto"/>
        <w:jc w:val="right"/>
        <w:rPr>
          <w:sz w:val="18"/>
          <w:szCs w:val="18"/>
        </w:rPr>
      </w:pPr>
      <w:r w:rsidRPr="00172AA1">
        <w:rPr>
          <w:rFonts w:ascii="Times New Roman" w:eastAsia="Times New Roman" w:hAnsi="Times New Roman" w:cs="Times New Roman"/>
          <w:i/>
          <w:sz w:val="18"/>
          <w:szCs w:val="18"/>
        </w:rPr>
        <w:t>po zm. z dn. 18.05.21</w:t>
      </w:r>
    </w:p>
    <w:p w:rsidR="00AE4382" w:rsidRPr="00172AA1" w:rsidRDefault="00AE4382" w:rsidP="00907A8A">
      <w:pPr>
        <w:spacing w:line="240" w:lineRule="auto"/>
        <w:jc w:val="right"/>
        <w:rPr>
          <w:sz w:val="18"/>
          <w:szCs w:val="18"/>
        </w:rPr>
      </w:pPr>
      <w:r w:rsidRPr="00172AA1">
        <w:rPr>
          <w:rFonts w:ascii="Times New Roman" w:hAnsi="Times New Roman" w:cs="Times New Roman"/>
          <w:sz w:val="18"/>
          <w:szCs w:val="18"/>
        </w:rPr>
        <w:t>ZOZ.V.260/23/ZP/21</w:t>
      </w:r>
    </w:p>
    <w:p w:rsidR="00AE4382" w:rsidRPr="00172AA1" w:rsidRDefault="00AE4382" w:rsidP="00AE4382">
      <w:pPr>
        <w:spacing w:after="0" w:line="240" w:lineRule="auto"/>
      </w:pPr>
      <w:r w:rsidRPr="00172AA1">
        <w:rPr>
          <w:rFonts w:ascii="Times New Roman" w:hAnsi="Times New Roman" w:cs="Times New Roman"/>
          <w:b/>
        </w:rPr>
        <w:t>Tabela nr 1</w:t>
      </w:r>
    </w:p>
    <w:p w:rsidR="00AE4382" w:rsidRPr="00172AA1" w:rsidRDefault="00AE4382" w:rsidP="00AE438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E4382" w:rsidRPr="00172AA1" w:rsidRDefault="00AE4382" w:rsidP="00AE4382">
      <w:pPr>
        <w:spacing w:after="0" w:line="240" w:lineRule="auto"/>
        <w:jc w:val="center"/>
      </w:pPr>
      <w:r w:rsidRPr="00172AA1">
        <w:rPr>
          <w:rFonts w:ascii="Times New Roman" w:hAnsi="Times New Roman" w:cs="Times New Roman"/>
          <w:b/>
        </w:rPr>
        <w:t>OPIS PRZEDMIOTU ZAMÓWIENIA - WYMAGANIA</w:t>
      </w:r>
    </w:p>
    <w:p w:rsidR="00AE4382" w:rsidRPr="00172AA1" w:rsidRDefault="00AE4382" w:rsidP="00AE4382">
      <w:pPr>
        <w:rPr>
          <w:rFonts w:ascii="Times New Roman" w:hAnsi="Times New Roman" w:cs="Times New Roman"/>
          <w:b/>
        </w:rPr>
      </w:pPr>
    </w:p>
    <w:p w:rsidR="00AE4382" w:rsidRPr="00172AA1" w:rsidRDefault="00AE4382" w:rsidP="00AE4382">
      <w:r w:rsidRPr="00172AA1">
        <w:rPr>
          <w:rFonts w:ascii="Times New Roman" w:hAnsi="Times New Roman" w:cs="Times New Roman"/>
          <w:bCs/>
          <w:iCs/>
        </w:rPr>
        <w:t>Marka, typ, nazwa handlowa ambulansu (pojazdu skompletowanego) tj. samochodu po wykonaniu adaptacji:………………………………………………………………………………………………</w:t>
      </w:r>
    </w:p>
    <w:p w:rsidR="00AE4382" w:rsidRPr="00172AA1" w:rsidRDefault="00AE4382" w:rsidP="00AE4382">
      <w:r w:rsidRPr="00172AA1">
        <w:rPr>
          <w:rFonts w:ascii="Times New Roman" w:hAnsi="Times New Roman" w:cs="Times New Roman"/>
          <w:bCs/>
          <w:iCs/>
        </w:rPr>
        <w:t>………………………………………………………………………………………………………..…</w:t>
      </w:r>
    </w:p>
    <w:p w:rsidR="00AE4382" w:rsidRPr="00172AA1" w:rsidRDefault="00AE4382" w:rsidP="00AE4382">
      <w:r w:rsidRPr="00172AA1">
        <w:rPr>
          <w:rFonts w:ascii="Times New Roman" w:hAnsi="Times New Roman" w:cs="Times New Roman"/>
          <w:bCs/>
          <w:iCs/>
        </w:rPr>
        <w:t xml:space="preserve">Ambulans </w:t>
      </w:r>
      <w:r w:rsidR="00907A8A" w:rsidRPr="00172AA1">
        <w:rPr>
          <w:rFonts w:ascii="Times New Roman" w:hAnsi="Times New Roman" w:cs="Times New Roman"/>
          <w:bCs/>
          <w:iCs/>
        </w:rPr>
        <w:t>drogowy</w:t>
      </w:r>
      <w:r w:rsidRPr="00172AA1">
        <w:rPr>
          <w:rFonts w:ascii="Times New Roman" w:hAnsi="Times New Roman" w:cs="Times New Roman"/>
          <w:bCs/>
          <w:iCs/>
        </w:rPr>
        <w:t xml:space="preserve"> typu C przystosowany do transportu maksymalnie jednego pacjenta na noszach oraz trzy osobowego zespołu specjalistycznego/podstawowego ratownictwa medycznego (do wykorzystywania jako ambulans typu S lub P zgodnie z wytycznymi NFZ):</w:t>
      </w:r>
    </w:p>
    <w:p w:rsidR="00AE4382" w:rsidRPr="00172AA1" w:rsidRDefault="00AE4382" w:rsidP="00AE4382">
      <w:pPr>
        <w:rPr>
          <w:rFonts w:ascii="Times New Roman" w:hAnsi="Times New Roman" w:cs="Times New Roman"/>
          <w:bCs/>
          <w:iCs/>
        </w:rPr>
      </w:pPr>
    </w:p>
    <w:tbl>
      <w:tblPr>
        <w:tblW w:w="1081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"/>
        <w:gridCol w:w="38"/>
        <w:gridCol w:w="5387"/>
        <w:gridCol w:w="1134"/>
        <w:gridCol w:w="3846"/>
        <w:gridCol w:w="11"/>
        <w:gridCol w:w="9"/>
      </w:tblGrid>
      <w:tr w:rsidR="00172AA1" w:rsidRPr="00172AA1" w:rsidTr="00907A8A">
        <w:trPr>
          <w:gridAfter w:val="1"/>
          <w:wAfter w:w="9" w:type="dxa"/>
          <w:trHeight w:val="454"/>
          <w:tblHeader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</w:rPr>
              <w:t>Lp.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</w:rPr>
              <w:t>Opis przedmiotu zamówienia – parametry wymagane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ind w:left="-10" w:firstLine="10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</w:rPr>
              <w:t>Parametry wymagane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ind w:left="-10" w:firstLine="10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</w:rPr>
              <w:t>(wpisać TAK)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ind w:left="-10" w:firstLine="10"/>
              <w:jc w:val="center"/>
              <w:rPr>
                <w:rFonts w:ascii="Times New Roman" w:eastAsia="Tahoma" w:hAnsi="Times New Roman" w:cs="Times New Roman"/>
                <w:b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vertAlign w:val="superscript"/>
              </w:rPr>
            </w:pPr>
            <w:r w:rsidRPr="00172AA1">
              <w:rPr>
                <w:rFonts w:ascii="Times New Roman" w:eastAsia="Tahoma" w:hAnsi="Times New Roman" w:cs="Times New Roman"/>
                <w:b/>
              </w:rPr>
              <w:t>Parametry oferowane (opisać)</w:t>
            </w:r>
            <w:r w:rsidR="00907A8A" w:rsidRPr="00172AA1">
              <w:rPr>
                <w:rFonts w:ascii="Times New Roman" w:eastAsia="Tahoma" w:hAnsi="Times New Roman" w:cs="Times New Roman"/>
                <w:b/>
                <w:sz w:val="28"/>
                <w:szCs w:val="28"/>
                <w:vertAlign w:val="superscript"/>
              </w:rPr>
              <w:t>*</w:t>
            </w:r>
          </w:p>
        </w:tc>
      </w:tr>
      <w:tr w:rsidR="00172AA1" w:rsidRPr="00172AA1" w:rsidTr="00907A8A">
        <w:tblPrEx>
          <w:tblCellMar>
            <w:left w:w="70" w:type="dxa"/>
            <w:right w:w="70" w:type="dxa"/>
          </w:tblCellMar>
        </w:tblPrEx>
        <w:trPr>
          <w:gridAfter w:val="2"/>
          <w:wAfter w:w="20" w:type="dxa"/>
          <w:trHeight w:val="454"/>
          <w:jc w:val="center"/>
        </w:trPr>
        <w:tc>
          <w:tcPr>
            <w:tcW w:w="10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pStyle w:val="Tekstcofnity"/>
              <w:tabs>
                <w:tab w:val="left" w:pos="0"/>
              </w:tabs>
              <w:snapToGrid w:val="0"/>
              <w:spacing w:line="240" w:lineRule="auto"/>
              <w:ind w:left="360" w:right="78" w:hanging="360"/>
              <w:jc w:val="center"/>
              <w:rPr>
                <w:rFonts w:eastAsia="Tahoma"/>
                <w:b/>
                <w:i/>
                <w:smallCaps/>
                <w:sz w:val="22"/>
                <w:szCs w:val="22"/>
                <w:lang w:val="pl-PL"/>
              </w:rPr>
            </w:pPr>
          </w:p>
          <w:p w:rsidR="00AE4382" w:rsidRPr="00172AA1" w:rsidRDefault="00AE4382" w:rsidP="002B15BF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</w:pPr>
            <w:r w:rsidRPr="00172AA1">
              <w:rPr>
                <w:b/>
                <w:smallCaps/>
                <w:sz w:val="22"/>
                <w:szCs w:val="22"/>
                <w:lang w:val="pl-PL"/>
              </w:rPr>
              <w:t>Wymogi w zakresie pojazdu bazowego</w:t>
            </w: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mallCaps/>
                <w:sz w:val="18"/>
                <w:szCs w:val="18"/>
              </w:rPr>
            </w:pP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I. NADWOZIE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Typu „furgon podwyższony ”, do 3,5 t dopuszczalnej masy całkowitej, bez ściany działowej pomiędzy kabiną kierowcy </w:t>
            </w: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br/>
              <w:t xml:space="preserve">a przestrzenią ładunkową przeznaczoną do adaptacji na przedział medyczny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Kabina kierowcy wyposażona w dwa pojedyncze fotele: pasażera </w:t>
            </w: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br/>
              <w:t>i kierowcy, fotele regulowane z podłokietnikami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Drzwi tylne wysokie , przeszklone dwuskrzydłowe, otwierane na boki o min. 250º z systemem blokowania przy otwieraniu, o wysokości minimum 1,75 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Drzwi boczne prawe przesuwane do tyłu przeszklone, z odsuwaną szybą, wyjście ze stopniem stałym wewnętrznym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Drzwi boczne lewe przesuwane do tyłu, bez szyby.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Kolor nadwozia biały lub żółty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Centralny zamek wszystkich drzwi, sterowany pilotem.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Stopień wejściowy tylny antypoślizgowy, stanowiący jednocześnie funkcję zderzaka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II. SILNIK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Z zapłonem samoczynnym turbodoładowany, z urządzeniem do podgrzewania silnika, ułatwiającym rozruch silnika w warunkach zimowych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Moc silnika minimum 160 KM , moment obrotowy nie mniejszy niż 380 </w:t>
            </w:r>
            <w:proofErr w:type="spellStart"/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Nm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213" w:right="79" w:hanging="213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Silnik spełniający obowiązujące na dzień dostawy normy emisji</w:t>
            </w:r>
          </w:p>
          <w:p w:rsidR="00AE4382" w:rsidRPr="00172AA1" w:rsidRDefault="00AE4382" w:rsidP="002B15BF">
            <w:pPr>
              <w:spacing w:after="0" w:line="240" w:lineRule="auto"/>
              <w:ind w:left="213" w:right="79" w:hanging="213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spalin,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right="79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  <w:lang w:eastAsia="ar-SA"/>
              </w:rPr>
            </w:pP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III. ZESPÓŁ PRZENIESIENIA NAPĘDU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Skrzynia biegów manualna lub automatyczna o min. 6 biegach do przodu i biegu wstecznym, z możliwością automatycznej i manualnej redukcji biegów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Napęd na jedną oś (przednią lub tylną – podać)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Elektroniczny system stabilizacji toru jazdy (ESP) lub równoważny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System zapobiegający poślizgowi kół osi napędzanej podczas ruszania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IV. ZAWIESZENIE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 xml:space="preserve">Gwarantujące dobrą przyczepność kół do nawierzchni, stabilność </w:t>
            </w: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br/>
              <w:t xml:space="preserve">i manewrowość w trudnym terenie, umożliwiające komfortowy przewóz pacjentów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20"/>
                <w:szCs w:val="20"/>
                <w:lang w:val="en-US"/>
              </w:rPr>
              <w:t>V. UKŁAD HAMULCOWY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System ABS zapobiegający blokadzie kół podczas hamowania.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System wspomagania nagłego hamowania.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Hamulce tarczowe na obu osiach (przód i tył)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Asystent ruszania tj. system zapobiegający staczaniu się przy ruszaniu „pod górę”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VI. UKŁAD KIEROWNICZY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Ze wspomaganiem.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Regulowana kolumna kierownicy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VII. KOŁA I OGUMIENIE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------------------------------------------------</w:t>
            </w: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Rozmiar felg min. 16 cali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Opony letnie na felgach stalowych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Dodatkowo komplet opon zimowych na felgach stalowych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20"/>
                <w:szCs w:val="20"/>
              </w:rPr>
            </w:pP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VIII. INSTALACJA ELEKTRYCZNA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Zespół dwóch  akumulatorów  o łącznej pojemności min. 160 Ah do zasilania wszystkich odbiorników prądu – jeden do rozruchu silnika ,drugi do zasilania przedziału pacjenta – połączone tak aby </w:t>
            </w: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lastRenderedPageBreak/>
              <w:t xml:space="preserve">były doładowywane zarówno z alternatora w czasie pracy silnika, jak i z prostownika na postoju po podłączeniu zasilania do sieci 230V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lastRenderedPageBreak/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Fabrycznie wzmocniony alternator o mocy minimum 200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IX. WYPOSAŻENIE POJAZDU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tabs>
                <w:tab w:val="left" w:pos="720"/>
                <w:tab w:val="left" w:pos="1364"/>
              </w:tabs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Wszystkie miejsca siedzące zaopatrzone w bezwładnościowe pasy bezpieczeństwa oraz zagłówki.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Zbiornik paliwa o pojemności min. 75 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tabs>
                <w:tab w:val="left" w:pos="720"/>
                <w:tab w:val="left" w:pos="1364"/>
              </w:tabs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Poduszki powietrzne: kierowcy i pasażera (min. dwa rodzaje).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Elektryczne otwierane szyby w drzwiach przednich.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Klimatyzacja kabiny kierowcy.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Lusterka  zewnętrzne, regulowane i podgrzewane elektrycznie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Lusterko wewnętrzne.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Reflektory przeciwmgłowe halogenowe przednie.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9.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Sygnalizacja dźwiękowa lub optyczna w kabinie kierowcy o niedomknięciu którychkolwiek drzwi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10.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Trójkąt, gaśnica, apteczka, podnośnik.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Dywaniki gumowe dla kierowcy i pasażera w kabinie kierowcy zapobiegające zbieraniu się wody z podłoża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12.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Zestaw naprawczy + koło zapasowe dostarczone luzem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20"/>
                <w:szCs w:val="20"/>
              </w:rPr>
              <w:t>X. WYMAGANIA OGÓLNE</w:t>
            </w:r>
          </w:p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sz w:val="18"/>
                <w:szCs w:val="18"/>
              </w:rPr>
              <w:t>-----------------------------------------------</w:t>
            </w: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 xml:space="preserve">1.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Pojazd  fabrycznie nowy, </w:t>
            </w:r>
            <w:r w:rsidRPr="00172AA1">
              <w:rPr>
                <w:rFonts w:ascii="Times New Roman" w:eastAsia="Tahoma" w:hAnsi="Times New Roman" w:cs="Times New Roman"/>
                <w:b/>
                <w:sz w:val="20"/>
                <w:szCs w:val="20"/>
                <w:u w:val="single"/>
              </w:rPr>
              <w:t>rok produkcji  nie starszy niż 2020</w:t>
            </w: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TAK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(podać rok produkcji)</w:t>
            </w: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gridAfter w:val="1"/>
          <w:wAfter w:w="9" w:type="dxa"/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eastAsia="Tahoma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Wraz z pojazdem Wykonawca przekaże: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kartę pojazdu,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wyciąg ze świadectwa homologacji dla pojazdu bazowego i skompletowanego( po zabudowie)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instrukcję obsługi pojazdu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książkę obsługi (przeglądów ) pojazdu bazowego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kartę gwarancyjną pojazdu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eastAsia="Tahoma" w:hAnsi="Times New Roman" w:cs="Times New Roman"/>
                <w:sz w:val="20"/>
                <w:szCs w:val="20"/>
              </w:rPr>
              <w:t>kartę  gwarancyjną zabudowy przedziału medycznego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instrukcję obsługi elementów zabudowy przedziału medycznego,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karty gwarancyjne elementów zabudowy posiadających odrębną gwarancję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instrukcje obsługi urządzeń i sprzętu stanowiących wyposażenie ambulansu (w wersji papierowej i elektronicznej w języku polskim),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karty gwarancyjne urządzeń i sprzętu stanowiących wyposażenie ambulansu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paszporty techniczne wyposażenia medycznego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deklarację zgodności na pojazd po zabudowie</w:t>
            </w:r>
          </w:p>
          <w:p w:rsidR="00AE4382" w:rsidRPr="00172AA1" w:rsidRDefault="00AE4382" w:rsidP="002B15BF">
            <w:pPr>
              <w:widowControl w:val="0"/>
              <w:numPr>
                <w:ilvl w:val="0"/>
                <w:numId w:val="4"/>
              </w:num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dokumenty informujące o siedzibach serwisów gwarancyjnych i pogwarancyjnych (ambulansu i wyposażenia).</w:t>
            </w:r>
          </w:p>
          <w:p w:rsidR="00AE4382" w:rsidRPr="00172AA1" w:rsidRDefault="00AE4382" w:rsidP="002B15BF">
            <w:pPr>
              <w:numPr>
                <w:ilvl w:val="0"/>
                <w:numId w:val="4"/>
              </w:numPr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dokumenty umożliwiające zarejestrowanie pojazdu jako pojazd specjalny sanitarny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  <w:tc>
          <w:tcPr>
            <w:tcW w:w="3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widowControl w:val="0"/>
              <w:snapToGrid w:val="0"/>
              <w:spacing w:after="0" w:line="240" w:lineRule="auto"/>
              <w:rPr>
                <w:rFonts w:ascii="Times New Roman" w:eastAsia="Tahoma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blPrEx>
          <w:tblCellMar>
            <w:left w:w="70" w:type="dxa"/>
            <w:right w:w="70" w:type="dxa"/>
          </w:tblCellMar>
        </w:tblPrEx>
        <w:trPr>
          <w:gridAfter w:val="1"/>
          <w:wAfter w:w="9" w:type="dxa"/>
          <w:trHeight w:val="454"/>
          <w:jc w:val="center"/>
        </w:trPr>
        <w:tc>
          <w:tcPr>
            <w:tcW w:w="10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pStyle w:val="Tekstcofnity"/>
              <w:tabs>
                <w:tab w:val="left" w:pos="0"/>
              </w:tabs>
              <w:snapToGrid w:val="0"/>
              <w:spacing w:line="240" w:lineRule="auto"/>
              <w:ind w:left="360" w:right="78" w:hanging="360"/>
              <w:jc w:val="center"/>
              <w:rPr>
                <w:rFonts w:eastAsia="Tahoma"/>
                <w:b/>
                <w:smallCaps/>
                <w:sz w:val="22"/>
                <w:szCs w:val="22"/>
                <w:lang w:val="pl-PL"/>
              </w:rPr>
            </w:pPr>
          </w:p>
          <w:p w:rsidR="00AE4382" w:rsidRPr="00172AA1" w:rsidRDefault="00AE4382" w:rsidP="002B15BF">
            <w:pPr>
              <w:pStyle w:val="Tekstcofnity"/>
              <w:tabs>
                <w:tab w:val="left" w:pos="0"/>
              </w:tabs>
              <w:spacing w:line="240" w:lineRule="auto"/>
              <w:ind w:left="360" w:right="78" w:hanging="360"/>
              <w:jc w:val="center"/>
            </w:pPr>
            <w:r w:rsidRPr="00172AA1">
              <w:rPr>
                <w:b/>
                <w:smallCaps/>
                <w:sz w:val="22"/>
                <w:szCs w:val="22"/>
                <w:lang w:val="pl-PL"/>
              </w:rPr>
              <w:t>Wymogi w zakresie adaptacji na ambulans sanitarny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mallCaps/>
                <w:sz w:val="18"/>
                <w:szCs w:val="18"/>
              </w:rPr>
            </w:pPr>
          </w:p>
          <w:p w:rsidR="00AE4382" w:rsidRPr="00172AA1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>I. NADWOZIE</w:t>
            </w:r>
          </w:p>
          <w:p w:rsidR="00AE4382" w:rsidRPr="00172AA1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pStyle w:val="Tekstcofnity"/>
              <w:spacing w:line="240" w:lineRule="auto"/>
              <w:ind w:left="71" w:right="130"/>
            </w:pPr>
            <w:r w:rsidRPr="00172AA1">
              <w:rPr>
                <w:sz w:val="20"/>
                <w:lang w:val="pl-PL"/>
              </w:rPr>
              <w:t>Minimalne wymiary przedziału medycznego</w:t>
            </w:r>
            <w:r w:rsidRPr="00172AA1">
              <w:rPr>
                <w:b/>
                <w:sz w:val="20"/>
                <w:lang w:val="pl-PL"/>
              </w:rPr>
              <w:t xml:space="preserve"> </w:t>
            </w:r>
            <w:r w:rsidRPr="00172AA1">
              <w:rPr>
                <w:sz w:val="20"/>
                <w:lang w:val="pl-PL"/>
              </w:rPr>
              <w:t xml:space="preserve">w mm po wykonaniu adaptacji (długość x szerokość x wysokość) 3200 x 1700 x 1800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05"/>
              </w:tabs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Drzwi  tylne wyposażone w światła awaryjne, włączające się automatycznie przy otwarciu drzwi.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05"/>
              </w:tabs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Ściany boczne/podłoga przedziału medycznego mają być przystosowane do zamocowania foteli oraz innego wyposażenia.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05"/>
              </w:tabs>
              <w:spacing w:after="0" w:line="240" w:lineRule="auto"/>
              <w:ind w:right="130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Schowek za lewymi drzwiami przesuwnymi (oddzielony od przedziału medycznego i dostępny z zewnątrz pojazdu), z miejscem mocowania min. 2 szt. butli tlenowych 10 l, krzesełka kardiologicznego, noszy podbierakowych, materaca próżniowego oraz deski ortopedycznej dla dorosłych. Poprzez drzwi lewe ma być zapewniony dostęp do plecaka / torby medycznej umieszczonej w przedziale medycznym (tzw. podwójny dostęp do plecaka/torby – z przedziału medycznego i z zewnątrz pojazdu)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296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05"/>
              </w:tabs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Okna zmatowione do 2/3 wysokości lub zaklejone folią matową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01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8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05"/>
              </w:tabs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Miejsce wraz z mocowaniem 2 kasków ochronnych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>II. OGRZEWANIE, WENTYLACJA, KLIMATYZACJA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-5741"/>
              </w:tabs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Nagrzewnica w przedziale medycznym wykorzystująca ciecz chłodzącą silnik do ogrzewanie przedziału medycznego; ogrzewanie przedziału medycznego możliwe  przy włączonym  silniku pojazdu,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-5741"/>
              </w:tabs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Postojowe – grzejnik elektryczny z możliwością ustawienia temperatury termostatem i zabezpieczeniem o mocy min. 1.8 kW zasilany  z sieci 230 V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-5741"/>
              </w:tabs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Wentylacja mechaniczna, </w:t>
            </w: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nawiewno</w:t>
            </w:r>
            <w:proofErr w:type="spellEnd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 – wywiewna, zapewniająca prawidłową wentylację przedziału medycznego i zapewniająca wymianę powietrza min 20 razy na godzinę w czasie postoju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-5741"/>
              </w:tabs>
              <w:spacing w:after="0" w:line="240" w:lineRule="auto"/>
              <w:ind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Niezależne od pracy silnika i układu chłodzenia silnika  dodatkowe ogrzewanie przedziału medycznego, z możliwością ustawienia temperatury i termostatem o mocy min. 5,0  kW tzw. powietrzne.  Ogrzewanie przedziału medycznego z możliwością ustawienia temperatury  termostatem takie, aby przy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temperaturach zewnętrznych – 10</w:t>
            </w:r>
            <w:r w:rsidRPr="00172A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C i niższych, ogrzanie wnętrza do temperatury co najmniej + 5</w:t>
            </w:r>
            <w:r w:rsidRPr="00172AA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0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C nie powinno trwać dłużej niż 15 minut. Po upływie 30 minut w przedziale pacjenta temperatura powinna wynosić co najmniej 22ºC  (proszę podać markę i model urządzenia),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27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-5741"/>
              </w:tabs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Rozbudowa fabrycznej klimatyzacji kabiny kierowcy na przedział medyczny (po rozbudowie klimatyzacja  dwu parownikowa z niezależną regulacją nawiewu dla kabiny kierowcy i przedziału medycznego)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>III. INSTALACJA ELEKTRYCZNA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9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pStyle w:val="tekstcofnity0"/>
              <w:spacing w:line="240" w:lineRule="auto"/>
              <w:ind w:left="71" w:right="130"/>
              <w:jc w:val="both"/>
            </w:pPr>
            <w:r w:rsidRPr="00172AA1">
              <w:rPr>
                <w:bCs/>
                <w:sz w:val="20"/>
                <w:szCs w:val="20"/>
              </w:rPr>
              <w:t>Instalacja dla napięcia 230V w kompletacji:</w:t>
            </w:r>
          </w:p>
          <w:p w:rsidR="00AE4382" w:rsidRPr="00172AA1" w:rsidRDefault="00AE4382" w:rsidP="002B15BF">
            <w:pPr>
              <w:pStyle w:val="tekstcofnity0"/>
              <w:tabs>
                <w:tab w:val="left" w:pos="426"/>
              </w:tabs>
              <w:spacing w:line="240" w:lineRule="auto"/>
              <w:ind w:left="284" w:right="130" w:hanging="142"/>
              <w:jc w:val="both"/>
            </w:pPr>
            <w:r w:rsidRPr="00172AA1">
              <w:rPr>
                <w:bCs/>
                <w:sz w:val="20"/>
                <w:szCs w:val="20"/>
              </w:rPr>
              <w:t xml:space="preserve"> 1. zasilanie zewnętrzne 230V z zabezpieczeniem    wyłącznikiem  przeciwporażeniowym oraz zabezpieczeniem   przed uruchomieniem silnika przy podłączonym zasilaniu   230V</w:t>
            </w:r>
          </w:p>
          <w:p w:rsidR="00AE4382" w:rsidRPr="00172AA1" w:rsidRDefault="00AE4382" w:rsidP="002B15BF">
            <w:pPr>
              <w:numPr>
                <w:ilvl w:val="0"/>
                <w:numId w:val="9"/>
              </w:numPr>
              <w:spacing w:after="0" w:line="240" w:lineRule="auto"/>
              <w:ind w:right="130" w:hanging="218"/>
              <w:jc w:val="both"/>
            </w:pPr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t>minimum trzy gniazda poboru prądu w przedziale medycznym zasilane z gniazda umieszczonego na zewnątrz (na pojeździe ma być zamontowana wizualna sygnalizacja informująca o podłączeniu ambulansu do sieci 230V), + gniazdo 230V na ścianie działowej</w:t>
            </w:r>
          </w:p>
          <w:p w:rsidR="00AE4382" w:rsidRPr="00172AA1" w:rsidRDefault="00AE4382" w:rsidP="002B15BF">
            <w:pPr>
              <w:numPr>
                <w:ilvl w:val="0"/>
                <w:numId w:val="9"/>
              </w:numPr>
              <w:spacing w:after="0" w:line="240" w:lineRule="auto"/>
              <w:ind w:right="130" w:hanging="289"/>
              <w:jc w:val="both"/>
            </w:pPr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t>kabel zasilający o długości min. 10m,</w:t>
            </w:r>
          </w:p>
          <w:p w:rsidR="00AE4382" w:rsidRPr="00172AA1" w:rsidRDefault="00AE4382" w:rsidP="002B15BF">
            <w:pPr>
              <w:numPr>
                <w:ilvl w:val="0"/>
                <w:numId w:val="9"/>
              </w:numPr>
              <w:spacing w:after="0" w:line="240" w:lineRule="auto"/>
              <w:ind w:right="130" w:hanging="289"/>
              <w:jc w:val="both"/>
            </w:pPr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t>automatyczna ładowarka służąca do ładowania  dwóch fabrycznych akumulatorów działający przy podłączonej instalacji 230V (podać markę i model oraz parametry techniczne),</w:t>
            </w:r>
          </w:p>
          <w:p w:rsidR="00AE4382" w:rsidRPr="00172AA1" w:rsidRDefault="00AE4382" w:rsidP="002B15BF">
            <w:pPr>
              <w:numPr>
                <w:ilvl w:val="0"/>
                <w:numId w:val="9"/>
              </w:numPr>
              <w:spacing w:after="0" w:line="240" w:lineRule="auto"/>
              <w:ind w:right="130" w:hanging="289"/>
              <w:jc w:val="both"/>
            </w:pPr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t>grzałka w układzie chłodzenia cieczą silnika pojazdu.</w:t>
            </w:r>
          </w:p>
          <w:p w:rsidR="00AE4382" w:rsidRPr="00172AA1" w:rsidRDefault="00AE4382" w:rsidP="002B15BF">
            <w:pPr>
              <w:numPr>
                <w:ilvl w:val="0"/>
                <w:numId w:val="9"/>
              </w:numPr>
              <w:spacing w:after="0" w:line="240" w:lineRule="auto"/>
              <w:ind w:right="130" w:hanging="289"/>
              <w:jc w:val="both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inwertor prądu stałego 12V na zmienny 230V o mocy min. 1000W (prąd w „sinusie”), w trakcie jazdy pojazdu w gniazdach 230V ma być dostępne napięcie do obsługi sprzętu medycznego wymagającego zasilania 230V, z możliwością wyłączania napięcia (wyłącznik inwertora)</w:t>
            </w: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71" w:right="130"/>
            </w:pPr>
            <w:r w:rsidRPr="00172A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Instalacja dla napięcia 12V  przedziału    </w:t>
            </w:r>
          </w:p>
          <w:p w:rsidR="00AE4382" w:rsidRPr="00172AA1" w:rsidRDefault="00AE4382" w:rsidP="002B15BF">
            <w:pPr>
              <w:spacing w:after="0" w:line="240" w:lineRule="auto"/>
              <w:ind w:left="71" w:right="130"/>
            </w:pPr>
            <w:r w:rsidRPr="00172AA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medycznego  powinna posiadać co najmniej 4 gniazda 12V  </w:t>
            </w:r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    zabezpieczonych przed zabrudzeniem / zalaniem 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2. Oświetlenie przedziału medycznego:</w:t>
            </w:r>
          </w:p>
          <w:p w:rsidR="00AE4382" w:rsidRPr="00172AA1" w:rsidRDefault="00AE4382" w:rsidP="002B15BF">
            <w:pPr>
              <w:autoSpaceDE w:val="0"/>
              <w:spacing w:after="0" w:line="240" w:lineRule="auto"/>
              <w:ind w:left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światło rozproszone realizowane przez lampy typu LED umieszczone po obu stronach górnej części przedziału medycznego zapewniające spełnienie wymogu oświetlenia obszaru pacjenta min. 300lx, a obszar otaczający min. 50lx;</w:t>
            </w:r>
          </w:p>
          <w:p w:rsidR="00AE4382" w:rsidRPr="00172AA1" w:rsidRDefault="00AE4382" w:rsidP="002B15BF">
            <w:pPr>
              <w:tabs>
                <w:tab w:val="left" w:pos="-5458"/>
              </w:tabs>
              <w:spacing w:after="0" w:line="240" w:lineRule="auto"/>
              <w:ind w:left="142" w:right="130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 minimum 3 punkty ze światłem skupionym, dwa nad noszami oraz jedno nad blatem roboczym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Przedział medyczny ma być wyposażony w 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zamontowany na ścianie panel sterujący:</w:t>
            </w:r>
          </w:p>
          <w:p w:rsidR="00AE4382" w:rsidRPr="00172AA1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informujący o temperaturze w przedziale medycznym oraz na zewnątrz pojazdu</w:t>
            </w:r>
          </w:p>
          <w:p w:rsidR="00AE4382" w:rsidRPr="00172AA1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 funkcją zegara (aktualny czas) i kalendarza (dzień, data)</w:t>
            </w:r>
          </w:p>
          <w:p w:rsidR="00AE4382" w:rsidRPr="00172AA1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informujący o temperaturze wewnątrz </w:t>
            </w: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termoboxu</w:t>
            </w:r>
            <w:proofErr w:type="spellEnd"/>
          </w:p>
          <w:p w:rsidR="00AE4382" w:rsidRPr="00172AA1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sterujący oświetleniem przedziału medycznego </w:t>
            </w:r>
          </w:p>
          <w:p w:rsidR="00AE4382" w:rsidRPr="00172AA1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sterujący systemem wentylacji przedziału medycznego</w:t>
            </w:r>
          </w:p>
          <w:p w:rsidR="00AE4382" w:rsidRPr="00172AA1" w:rsidRDefault="00AE4382" w:rsidP="002B15BF">
            <w:pPr>
              <w:numPr>
                <w:ilvl w:val="0"/>
                <w:numId w:val="13"/>
              </w:numPr>
              <w:tabs>
                <w:tab w:val="left" w:pos="426"/>
              </w:tabs>
              <w:snapToGrid w:val="0"/>
              <w:spacing w:after="0" w:line="240" w:lineRule="auto"/>
              <w:ind w:left="426" w:hanging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zarządzający system ogrzewania przedziału medycznego i klimatyzacji przedziału medycznego z funkcją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automatycznego utrzymania zadanej temperatury.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Kabina kierowcy ma być wyposażona w panel sterujący: </w:t>
            </w:r>
          </w:p>
          <w:p w:rsidR="00AE4382" w:rsidRPr="00172AA1" w:rsidRDefault="00AE4382" w:rsidP="002B15BF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426" w:hanging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sterujący oświetleniem zewnętrznym( światła robocze) </w:t>
            </w:r>
          </w:p>
          <w:p w:rsidR="00AE4382" w:rsidRPr="00172AA1" w:rsidRDefault="00AE4382" w:rsidP="002B15BF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426" w:hanging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informujący kierowcę o braku możliwości uruchomienia pojazdu z powodu  podłączeniu ambulansu do sieci 230 V</w:t>
            </w:r>
          </w:p>
          <w:p w:rsidR="00AE4382" w:rsidRPr="00172AA1" w:rsidRDefault="00AE4382" w:rsidP="002B15BF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426" w:hanging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informujący kierowcę o braku możliwości uruchomienia pojazdu z powodu otwartych drzwi między przedziałem medycznym a kabiną kierowcy </w:t>
            </w:r>
          </w:p>
          <w:p w:rsidR="00AE4382" w:rsidRPr="00172AA1" w:rsidRDefault="00AE4382" w:rsidP="002B15BF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426" w:hanging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informujący kierowcę o poziomie naładowania akumulatora samochodu bazowego i akumulatora dodatkowego</w:t>
            </w:r>
          </w:p>
          <w:p w:rsidR="00AE4382" w:rsidRPr="00172AA1" w:rsidRDefault="00AE4382" w:rsidP="002B15BF">
            <w:pPr>
              <w:numPr>
                <w:ilvl w:val="0"/>
                <w:numId w:val="14"/>
              </w:numPr>
              <w:snapToGrid w:val="0"/>
              <w:spacing w:after="0" w:line="240" w:lineRule="auto"/>
              <w:ind w:left="426" w:hanging="284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ostrzegający kierowcę (sygnalizacja dźwiękowa) o nie doładowaniu akumulatora samochodu bazowego i akumulatora dodatkowego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IV. SYGNALIZACJA ŚWIETLNO – </w:t>
            </w: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  <w:t>DŹWIĘKOWA I OZNAKOWANIE</w:t>
            </w:r>
          </w:p>
          <w:p w:rsidR="00AE4382" w:rsidRPr="00172AA1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-9520"/>
                <w:tab w:val="left" w:pos="-5741"/>
                <w:tab w:val="left" w:pos="1710"/>
              </w:tabs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 przedniej części dachu pojazdu belka świetlna typu LED, wyposażona w dwa reflektory typu LED do oświetlania przedpola pojazdu oraz podświetlany napis „ambulans”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-9520"/>
                <w:tab w:val="left" w:pos="-5741"/>
                <w:tab w:val="left" w:pos="1710"/>
              </w:tabs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Na wysokości pasa przedniego 2 niebieskie lampy pulsacyjne barwy niebieskiej typu LED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 tylnej części dachu lampa świetlna typu LED, tzw. „kogut”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Sygnał d</w:t>
            </w:r>
            <w:r w:rsidRPr="00172AA1">
              <w:rPr>
                <w:rFonts w:ascii="Times New Roman" w:eastAsia="TimesNewRoman" w:hAnsi="Times New Roman" w:cs="Times New Roman"/>
                <w:sz w:val="20"/>
                <w:szCs w:val="20"/>
              </w:rPr>
              <w:t>ź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 w:rsidRPr="00172AA1">
              <w:rPr>
                <w:rFonts w:ascii="Times New Roman" w:eastAsia="TimesNewRoman" w:hAnsi="Times New Roman" w:cs="Times New Roman"/>
                <w:sz w:val="20"/>
                <w:szCs w:val="20"/>
              </w:rPr>
              <w:t>ę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kowy modulowany o mocy min. 100 W z mo</w:t>
            </w:r>
            <w:r w:rsidRPr="00172AA1">
              <w:rPr>
                <w:rFonts w:ascii="Times New Roman" w:eastAsia="TimesNewRoman" w:hAnsi="Times New Roman" w:cs="Times New Roman"/>
                <w:sz w:val="20"/>
                <w:szCs w:val="20"/>
              </w:rPr>
              <w:t>ż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liwo</w:t>
            </w:r>
            <w:r w:rsidRPr="00172AA1">
              <w:rPr>
                <w:rFonts w:ascii="Times New Roman" w:eastAsia="TimesNewRoman" w:hAnsi="Times New Roman" w:cs="Times New Roman"/>
                <w:sz w:val="20"/>
                <w:szCs w:val="20"/>
              </w:rPr>
              <w:t>ś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ci</w:t>
            </w:r>
            <w:r w:rsidRPr="00172AA1">
              <w:rPr>
                <w:rFonts w:ascii="Times New Roman" w:eastAsia="TimesNewRoman" w:hAnsi="Times New Roman" w:cs="Times New Roman"/>
                <w:sz w:val="20"/>
                <w:szCs w:val="20"/>
              </w:rPr>
              <w:t xml:space="preserve">ą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podawania komunikatów głosem zgodny z obowi</w:t>
            </w:r>
            <w:r w:rsidRPr="00172AA1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zuj</w:t>
            </w:r>
            <w:r w:rsidRPr="00172AA1">
              <w:rPr>
                <w:rFonts w:ascii="Times New Roman" w:eastAsia="TimesNewRoman" w:hAnsi="Times New Roman" w:cs="Times New Roman"/>
                <w:sz w:val="20"/>
                <w:szCs w:val="20"/>
              </w:rPr>
              <w:t>ą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cymi przepisami.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Dodatkowe sygnały dźwiękowe (awaryjne) pneumatyczne lub elektryczne przeznaczone do pracy ciągłej – podać markę i model.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Włączanie sygnalizacji dźwiękowo-świetlnej realizowane przez jeden główny włącznik umieszczony w widocznym, łatwo dostępnym miejscu lub zintegrowaną manetkę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Oznakowanie pojazdu:</w:t>
            </w:r>
          </w:p>
          <w:p w:rsidR="00AE4382" w:rsidRPr="00172AA1" w:rsidRDefault="00AE4382" w:rsidP="002B15BF">
            <w:pPr>
              <w:autoSpaceDE w:val="0"/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- 3 pasy odblaskowe (zgodnie z Rozporządzeniem Ministra Zdrowia  z dnia 17.12.2019 r. </w:t>
            </w:r>
            <w:r w:rsidRPr="00172A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w sprawie oznaczenia systemu Państwowe Ratownictwo Medyczne …)</w:t>
            </w:r>
            <w:r w:rsidRPr="00172AA1">
              <w:rPr>
                <w:rFonts w:ascii="TimesNewRomanPS-BoldMT" w:eastAsia="Times New Roman" w:hAnsi="TimesNewRomanPS-BoldMT" w:cs="TimesNewRomanPS-BoldMT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wykonanych z folii:</w:t>
            </w:r>
          </w:p>
          <w:p w:rsidR="00AE4382" w:rsidRPr="00172AA1" w:rsidRDefault="00AE4382" w:rsidP="002B15BF">
            <w:pPr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a) typu 3 barwy czerwonej o szer. min. 15 cm, umieszczony w obszarze pomiędzy linią okien i nadkoli</w:t>
            </w:r>
          </w:p>
          <w:p w:rsidR="00AE4382" w:rsidRPr="00172AA1" w:rsidRDefault="00AE4382" w:rsidP="002B15BF">
            <w:pPr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b) typu 1 lub 3 barwy czerwonej o szer. min. 15 cm umieszczony wokół dachu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c) typu 1 lub 3 barwy niebieskiej umieszczony bezpośrednio nad pasem czerwonym (o którym mowa w pkt. „a”) 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z przodu i z tyłu pojazdu napis: zgodnie z Rozporządzeniem Ministra Zdrowia  z dnia 17.12.2019r. jw.</w:t>
            </w:r>
          </w:p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oznakowanie symbolem ratownictwa medycznego zgodnie z Rozporządzeniem Ministra Zdrowia z dnia 17.12.2019r. jw.</w:t>
            </w:r>
          </w:p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- po obu bokach pojazdu nadruk barwy czerwonej </w:t>
            </w: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>„S” lub „P”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( do uzgodnienia po podpisaniu umowy)</w:t>
            </w:r>
          </w:p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nazwa dysponenta jednostki umieszczona po obu bokach pojazdu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7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Dodatkowe migacze, typu LED, zamontowane w górnych tylnych cz</w:t>
            </w:r>
            <w:r w:rsidRPr="00172AA1">
              <w:rPr>
                <w:rFonts w:ascii="Times New Roman" w:eastAsia="TimesNewRoman" w:hAnsi="Times New Roman" w:cs="Times New Roman"/>
                <w:sz w:val="20"/>
                <w:szCs w:val="20"/>
              </w:rPr>
              <w:t>ęś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ciach nadwozia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637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tabs>
                <w:tab w:val="left" w:pos="637"/>
              </w:tabs>
              <w:snapToGrid w:val="0"/>
              <w:spacing w:after="0" w:line="240" w:lineRule="auto"/>
              <w:ind w:left="1080"/>
            </w:pPr>
            <w:r w:rsidRPr="00172AA1">
              <w:rPr>
                <w:rFonts w:ascii="Times New Roman" w:hAnsi="Times New Roman" w:cs="Times New Roman"/>
                <w:b/>
              </w:rPr>
              <w:t>V. WYPOSAŻENIE W ŚRODKI ŁĄCZNOŚCI</w:t>
            </w:r>
          </w:p>
          <w:p w:rsidR="00AE4382" w:rsidRPr="00172AA1" w:rsidRDefault="00AE4382" w:rsidP="002B15BF">
            <w:pPr>
              <w:tabs>
                <w:tab w:val="left" w:pos="63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Na dachu pojazdu antena radiotelefonu spełniająca następującej wymogi:</w:t>
            </w:r>
          </w:p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zakres częstotliwości -168-170 MHz,</w:t>
            </w:r>
          </w:p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współczynnik fali stojącej -1,6,</w:t>
            </w:r>
          </w:p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polaryzacja pionowa,</w:t>
            </w:r>
          </w:p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charakterystyka promieniowania –dookólna,</w:t>
            </w:r>
          </w:p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odporność na działanie wiatru min. 55 m/</w:t>
            </w: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s.</w:t>
            </w:r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t>Antena</w:t>
            </w:r>
            <w:proofErr w:type="spellEnd"/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typu 3089/1 lub równoważna do radiotelefonu cyfrowo-analogowego(DMR).</w:t>
            </w:r>
          </w:p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t>Instalację doprowadzić do miejsca instalacji radiotelefonu na desce rozdzielczej kierowcy, okablowanie z zapasem 50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Wykonanie instalacji do podłączenia radiotelefonu – uchwyt + wyprowadzone i obrobione końcówki do radiotelefonu </w:t>
            </w: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motorolla</w:t>
            </w:r>
            <w:proofErr w:type="spellEnd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 DM46.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Sposób montażu uchwytu radiotelefonu ma umożliwiać korzystanie z niego w trakcie jazdy ambulansu (radiotelefon nie może być niczym przysłonięty)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Zestaw anten dwuzakresowych GPS/GSM umożliwiających prawidłowe działanie wszystkich elementów systemu SWD PRM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Głośnik w przedziale medycznym z możliwością podłączenia do  radia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Zamontowanie uchwytów mocujących stację dokującą pod tablet w kabinie kierowcy oraz doprowadzenie  przewodów zasilających i przewodu USB łączącego tablet z drukarką.(bez tabletu i bez drukarki,). Uchwyt do drukarki umożliwiający korzystanie z niej podczas jazdy ambulansu. Stacja dokująca po stronie Wykonawcy. Zamawiający używa drukarek HP202 oraz tabletów </w:t>
            </w: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durabook</w:t>
            </w:r>
            <w:proofErr w:type="spellEnd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Sposób montażu uchwytów mocujących stację dokującą pod tablet oraz do drukarki ma umożliwiać korzystanie z tabletu i drukarki w trakcie jazdy ambulansu (tablet i drukarka nie mogą być niczym przysłonięte)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Uchwyty mocujące mają być przebadane na przeciążenia 10G (wg wymagań normy PN-EN 1789+A2 – dokumenty potwierdzające do wglądu na żądanie Zamawiającego)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3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Instalacja logiczno-elektryczna wraz z antenami umożliwiającymi włączenie ambulansu do systemu SWD PRM. Wykonawca ma dostarczyć ambulans z zamontowanym modułem GPS-</w:t>
            </w: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Teltonika</w:t>
            </w:r>
            <w:proofErr w:type="spellEnd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 oraz stacja dokującą do tabletu. (tablet, uchwyt do drukarki z zasilaczem, drukarka – po stronie Zamawiającego).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382" w:rsidRPr="00172AA1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>VI.  PRZEDZIAŁ MEDYCZNY</w:t>
            </w:r>
          </w:p>
          <w:p w:rsidR="00AE4382" w:rsidRPr="00172AA1" w:rsidRDefault="00AE4382" w:rsidP="002B15BF">
            <w:pPr>
              <w:tabs>
                <w:tab w:val="left" w:pos="212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Antypoślizgowa podłoga, wzmocniona, połączona szczelnie z zabudową ścian ,umożliwiająca mocowanie lawety lub noszy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Ściany boczne i sufit pokryte specjalnym tworzywem sztucznym – łatwo zmywalnym i odpornym na środki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dezynfekujące, w kolorze białym.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pStyle w:val="Tekstpodstawowywcity"/>
              <w:spacing w:after="0"/>
              <w:ind w:left="71" w:right="130"/>
              <w:rPr>
                <w:color w:val="auto"/>
              </w:rPr>
            </w:pPr>
            <w:r w:rsidRPr="00172A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Na prawej ścianie minimum jeden fotel obrotowy ,  wyposażony w bezwładnościowe, trzypunktowe pasy bezpieczeństwa i zagłówek, ze składanym do pionu siedziskiem i regulowanym oparciem pod plecami (regulowany kąt oparcia)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pStyle w:val="Tekstpodstawowywcity"/>
              <w:tabs>
                <w:tab w:val="left" w:pos="420"/>
              </w:tabs>
              <w:spacing w:after="0"/>
              <w:ind w:left="71" w:right="130"/>
              <w:rPr>
                <w:color w:val="auto"/>
              </w:rPr>
            </w:pPr>
            <w:r w:rsidRPr="00172A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Przy ścianie działowej u wezgłowia noszy fotel obrotowy </w:t>
            </w:r>
            <w:r w:rsidRPr="00172AA1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umożliwiający jazdę tyłem do kierunku jazdy</w:t>
            </w:r>
            <w:r w:rsidRPr="00172A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, ze składanym do pionu siedziskiem, zagłówkiem (regulowanym lub zintegrowanym), bezwładnościowym pasem bezpieczeństwa oraz regulowanym oparciem pod plecami (regulowany kąt oparcia </w:t>
            </w:r>
          </w:p>
          <w:p w:rsidR="00AE4382" w:rsidRPr="00172AA1" w:rsidRDefault="00AE4382" w:rsidP="002B15BF">
            <w:pPr>
              <w:pStyle w:val="Tekstpodstawowywcity"/>
              <w:tabs>
                <w:tab w:val="left" w:pos="420"/>
              </w:tabs>
              <w:spacing w:after="0"/>
              <w:ind w:left="71" w:right="130"/>
              <w:rPr>
                <w:color w:val="auto"/>
              </w:rPr>
            </w:pPr>
            <w:r w:rsidRPr="00172AA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Fotel wyposażony w system przesuwu niewymagający od Użytkownika używania narzędzi do przesuwu fotela tzn. możliwość przesuwania fotela analogiczna (podobna funkcjonalnie) jak w fotelu kierowcy. System ma umożliwiać zajęcie prawidłowej pozycji przy noszach oraz ułatwiać przechodzenia z kabiny kierowcy do przedziału medycznego. Zwolnienie mechanizmu przesuwu ma znajdować się na fotelu oraz przy przejściu na ścianie działowej.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Przegroda między kabiną kierowcy a przedziałem medycznym. Przegroda zapewniająca możliwość oddzielenia obu przedziałów oraz swobodną komunikację pomiędzy personelem medycznym a kierowcą, przegroda ma być wyposażona w drzwi przesuwne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1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Zabudowa meblowa na ścianach bocznych (lewej i prawej):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1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- zestawy szafek i półek wykonanych z tworzywa sztucznego, zabezpieczone przed niekontrolowanym wypadnięciem umieszczonych tam przedmiotów, z miejscem mocowania wyposażenia medycznego 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1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półki podsufitowe z przezroczystymi szybkami i podświetleniem umożliwiającym podgląd na umieszczone tam przedmioty (na ścianie lewej co najmniej 4 szt., na ścianie prawej co najmniej 2 szt.).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na ścianie lewej zamykany schowek na środki psychotropowe z cyfrowym zamkiem szyfrowym, kosz na śmieci, uchwyty do mocowania rękawiczek 3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1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Zabudowa meblowa na ścianie działowej: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1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szafka z blatem roboczym wykończonym blachą nierdzewną (wysokość blatu roboczego 100 cm ± 10 cm – podać wartość oferowaną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1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min. dwie szuflady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- kosz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Sufitowy uchwyt do kroplówek na min. 4 szt. pojemników.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Sufitowy uchwyt dla personelu medycznego umieszczony  wzdłuż osi głównej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pStyle w:val="Wyliczkreska"/>
              <w:snapToGrid w:val="0"/>
              <w:spacing w:line="240" w:lineRule="auto"/>
              <w:ind w:left="71" w:firstLine="0"/>
            </w:pPr>
            <w:r w:rsidRPr="00172AA1">
              <w:rPr>
                <w:sz w:val="20"/>
                <w:lang w:val="pl-PL"/>
              </w:rPr>
              <w:t xml:space="preserve">Na lewej ścianie przestrzeń przeznaczona do mocowania defibrylatora, respiratora, pompy infuzyjnej, ssaka i innego sprzętu. Zamocowane 2 poziome szyny mocujące do których mogą być przykręcane, w różnych kombinacjach 3 lub 4 uniwersalne płyty mocującej – płyty w ukompletowaniu , do których można niezależnie mocować: uchwyt pod dowolny typ defibrylatora, respiratora, pompy infuzyjnej. Płyty mają mieć </w:t>
            </w:r>
            <w:r w:rsidRPr="00172AA1">
              <w:rPr>
                <w:sz w:val="20"/>
                <w:lang w:val="pl-PL"/>
              </w:rPr>
              <w:lastRenderedPageBreak/>
              <w:t>możliwość przesuwania wzdłuż osi pojazdu tj. możliwość rozmieszczenia ww. sprzętu medycznego wg uznania Zamawiającego w każdym momencie eksploatacji.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Uwaga – Zamawiający nie dopuszcza mocowania na stałe uchwytów do ww. sprzętu medycznego bezpośrednio do ściany przedziału medycznego.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20"/>
              </w:tabs>
              <w:spacing w:after="0" w:line="240" w:lineRule="auto"/>
              <w:ind w:left="71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Centralna  instalacja tlenowa dostosowana do zasilania w tlen z butli 10l.</w:t>
            </w:r>
          </w:p>
          <w:p w:rsidR="00AE4382" w:rsidRPr="00172AA1" w:rsidRDefault="00AE4382" w:rsidP="002B15BF">
            <w:pPr>
              <w:tabs>
                <w:tab w:val="left" w:pos="-2590"/>
              </w:tabs>
              <w:spacing w:after="0" w:line="240" w:lineRule="auto"/>
              <w:ind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minimum 2 gniazda poboru tlenu typu AGA, monoblokowe typu panelowego</w:t>
            </w:r>
          </w:p>
          <w:p w:rsidR="00AE4382" w:rsidRPr="00172AA1" w:rsidRDefault="00AE4382" w:rsidP="002B15BF">
            <w:pPr>
              <w:tabs>
                <w:tab w:val="left" w:pos="-2590"/>
              </w:tabs>
              <w:spacing w:after="0" w:line="240" w:lineRule="auto"/>
              <w:ind w:right="130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dodatkowy uchwyt na dwie małe butle przenośne.</w:t>
            </w:r>
          </w:p>
          <w:p w:rsidR="00AE4382" w:rsidRPr="00172AA1" w:rsidRDefault="00AE4382" w:rsidP="002B15BF">
            <w:pPr>
              <w:tabs>
                <w:tab w:val="left" w:pos="-2590"/>
              </w:tabs>
              <w:spacing w:after="0" w:line="240" w:lineRule="auto"/>
              <w:ind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- bez butli i reduktorów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dstrike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i/>
                <w:iCs/>
                <w:dstrike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0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 w:right="130"/>
            </w:pP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Termobox</w:t>
            </w:r>
            <w:proofErr w:type="spellEnd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 stacjonarny do ogrzewania płynów infuzyjnych.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720"/>
                <w:tab w:val="left" w:pos="1364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AE4382" w:rsidRPr="00172AA1" w:rsidRDefault="00AE4382" w:rsidP="002B15BF">
            <w:pPr>
              <w:numPr>
                <w:ilvl w:val="2"/>
                <w:numId w:val="5"/>
              </w:numPr>
              <w:snapToGrid w:val="0"/>
              <w:spacing w:after="0" w:line="240" w:lineRule="auto"/>
            </w:pP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>WYPOSAŻENIE POJAZDU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Dodatkowa gaśnica w przedziale medycznym, młotek do wybijania szyb, nóż do przecinania pasów bezpieczeństwa.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praca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Reflektory zewnętrzne, po bokach oraz z tyłu pojazdu, po 2 z każdej strony, ze światłem rozproszonym do oświetlenia miejsca akcji, włączanie i wyłączanie reflektorów zarówno z kabiny kierowcy jak i z przedziału medycznego.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Reflektory typu LED. Reflektory automatycznie wyłączające się po ruszeniu pojazdu i osiągnięciu prędkości 15-30 km/h.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Lampka typu kokpit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Ampularium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Tablica do pisania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Urządzenie do oczyszczania powietrza </w:t>
            </w:r>
          </w:p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Urządzenie do oczyszczania powietrza z wirusów i bakterii, grzybów, pleśni oraz lotnych związków organicznych w przestrzeni roboczej ambulansu. </w:t>
            </w:r>
          </w:p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Urządzenie ma oczyszczać powietrze dostające się do wnętrza ambulansu  z pacjentem oraz personelem, oraz powietrze wydychane przez pacjenta w trybie ciągłym podczas pracy personelu. </w:t>
            </w:r>
          </w:p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Przeznaczone do montażu w ambulansie w celu zapewnienia bezpiecznej strefy czystego powietrza dla personelu i pacjentów. </w:t>
            </w:r>
          </w:p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Praca urządzenie nie może powodować żadnej degradacji sprzętu medycznego i powierzchni wewnętrznych ambulansów. </w:t>
            </w:r>
          </w:p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Wyposażenie urządzenia: - wentylator zasysający - filtr z węglem aktywnym - sekcje </w:t>
            </w: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fotokatalityczne</w:t>
            </w:r>
            <w:proofErr w:type="spellEnd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 - sekcje lamp UV - filtr kokosowy. </w:t>
            </w:r>
          </w:p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Wymiary zewnętrzne nie większe niż (mm): wys. 390±2, dł.300±2, szer. 127±2. </w:t>
            </w:r>
          </w:p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Zasilanie urządzenia 230V/50Hz</w:t>
            </w:r>
          </w:p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Waga maksymalnie do 7,0 kg</w:t>
            </w:r>
          </w:p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Poziom hałasu - nie większy niż 35 </w:t>
            </w: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  <w:proofErr w:type="spellEnd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(A).</w:t>
            </w:r>
          </w:p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1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6.1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Gwarancja min. 24 miesiące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Radioodtwarzacz w kabinie kierowcy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2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Dywaniki podłogowe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eastAsia="Times New Roman" w:hAnsi="Times New Roman" w:cs="Times New Roman"/>
              </w:rPr>
              <w:t xml:space="preserve">                            </w:t>
            </w:r>
            <w:r w:rsidRPr="00172AA1">
              <w:rPr>
                <w:rFonts w:ascii="Times New Roman" w:hAnsi="Times New Roman" w:cs="Times New Roman"/>
                <w:b/>
              </w:rPr>
              <w:t>VIII. WYMAGANIA OGÓLNE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-----------------------------------------------------------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Gwarancja na samochód bazowy – min. 24 miesiące  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bez limitu kilometrów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right="130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Gwarancja na powłokę lakierniczą – min. 24 miesięcy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bez limitu kilometrów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right="130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Gwarancja na  zabudowę medyczną – min. 24 miesiące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bez limitu kilometrów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TAK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right="130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Gwarancja na perforację nadwozia – min. 36 miesiące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bez limitu kilometrów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TAK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right="130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Zamawiający dopuszcza dostawę na kołach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right="130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5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Za okresowe przeglądy eksploatacyjne ambulansu i sprzętu medycznego płaci Zamawiający.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ind w:left="74" w:right="130"/>
            </w:pPr>
            <w:r w:rsidRPr="00172AA1">
              <w:rPr>
                <w:rFonts w:ascii="Times New Roman" w:hAnsi="Times New Roman" w:cs="Times New Roman"/>
                <w:b/>
                <w:sz w:val="20"/>
                <w:szCs w:val="20"/>
              </w:rPr>
              <w:t>Uwaga!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 Nie należy wliczać pakietów serwisowych w ofertę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b/>
              </w:rPr>
              <w:t>IX. SPRZĘT MEDYCZNY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------------------------------------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10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907A8A">
            <w:pPr>
              <w:numPr>
                <w:ilvl w:val="0"/>
                <w:numId w:val="2"/>
              </w:numPr>
              <w:snapToGrid w:val="0"/>
              <w:spacing w:after="0" w:line="240" w:lineRule="auto"/>
            </w:pPr>
            <w:r w:rsidRPr="00172AA1">
              <w:rPr>
                <w:rFonts w:ascii="Times New Roman" w:hAnsi="Times New Roman" w:cs="Times New Roman"/>
                <w:b/>
              </w:rPr>
              <w:t>NOSZE</w:t>
            </w:r>
            <w:r w:rsidR="00907A8A" w:rsidRPr="00172AA1">
              <w:rPr>
                <w:rFonts w:ascii="Times New Roman" w:hAnsi="Times New Roman" w:cs="Times New Roman"/>
                <w:b/>
              </w:rPr>
              <w:t xml:space="preserve"> (ZESTAW TRANSPORTOWY)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Nosze fabrycznie nowe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Wykonane z materiału odpornego na korozje lub z materiału zabezpieczonego przed korozją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Długość całkowita noszy min. 205 cm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Szerokość całkowita noszy min. 58 cm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Skracana rama noszy celem ułatwienia manewrowania w wąskich przestrzeniach.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Całkowita długość noszy po skróceniu max. 160 cm.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Możliwość pochylenia, częściowego lub pełnego rozłożenia podparcia pleców noszy nawet po skróceniu ramy noszy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Nosze wyposażone w zagłówek mocowany bezpośrednio do ramy noszy umożliwiający ich przedłużenie w przypadku transportu pacjenta o znacznym wzroście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Uchylny stabilizator głowy pacjenta z możliwością wyjęcia, ułożenia głowy na wznak oraz do tzw. pozycji węszącej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Płynna elektryczna i zapasowa manualna regulacja wysokość leża noszy w zakresie min. 36-105 cm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Udźwig noszy powyżej 300 kg.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Fabrycznie zamontowany gumowy odbojnik na całej długości bocznej ramy noszy chroniący przed uszkodzeniami przy otarciach lub uderzeniach podczas przenoszenia lub prowadzenia zestawu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Nosze 3 segmentowe z możliwością ustawienia pozycji przeciwwstrząsowej oraz pozycji zmniejszającej napięcie mięśni brzucha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Przystosowane do prowadzenia reanimacji, wyposażone w twardą płytę na całej długości pod materacem umożliwiającą ustawienie wszystkich dostępnym funkcji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Płynna regulacja kąta nachylenia oparcia pleców wspomagana sprężyną gazową do min. 75 °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Rozkładane poręcze boczne zwiększające powierzchnię poprzeczną noszy, regulowane w 7 pozycjach ułatwiające transport pacjentów otyłych, certyfikowane w zakresie normy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PN-EN 1865-3:2012+ A1:2015 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Nosze wyposażone w 4 pełne koła jezdne, obrotowe w zakresie 360° o średnicy min. 15 cm. Min. 2 koła wyposażone w hamulce. 2 koła kierunkowe z systemem blokady toczenia na wprost (zwolnienie i uruchomienie blokady dostępne z przodu i z tyłu noszy)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E4382" w:rsidRPr="00172AA1" w:rsidRDefault="00AE4382" w:rsidP="002B1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3 częściowy, składany teleskopowo wieszak na płyny infuzyjne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Zestaw pasów zabezpieczających pacjenta o regulowanej długości mocowanych bezpośrednio do ramy noszy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Wyprofilowany materac umożliwiający ustawienie wszystkich dostępnych pozycji transportowych, przystosowany do przewozu pacjentów otyłych o powierzchni antypoślizgowej, nie absorbujący krwi i płynów, odporny na środki dezynfekujące. Materac niepalny zgodny z normą EN 597-1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Kodowane kontrastowymi kolorami oznakowanie elementów związanych z obsługą noszy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Uchwyty do prowadzenia i sterowania elektrycznego noszy na dwóch poziomach wysokości, zapewniające łatwą obsługę noszy personelowi medycznemu o zróżnicowanym wzroście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Wyświetlacz stanu naładowania akumulatora wbudowany w nosze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Licznik godzin pracy ułatwiający określenie czasu przeprowadzania wymaganego przeglądu technicznego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System bezprzewodowego ładowania akumulatora noszy po wpięciu w mocowanie, sygnalizacja świetlna rozpoczęcia procesu ładowania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Możliwość szybkiej, bezpiecznej wymiany akumulatora w noszach bez pomocy narzędzi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Nosze z automatycznym, hydrauliczno-elektrycznym systemem podnoszenia, obniżania; z elektrycznym wprowadzaniem noszy z i do ambulansu, eliminującym ręczne przenoszenie pełnego ciężaru pacjenta i noszy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Dodatkowy/rezerwowy system ręcznej obsługi noszy w tym: opuszczania, podnoszenia, załadunku i wyładunku noszy z ambulansu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Ręczna obsługa noszy (opuszczanie, podnoszenie, załadunek, rozładunek) dostępna w sytuacji transportu pacjenta wymagającego pozycji leżącej, dostęp do wszystkich manipulatorów ręcznego sterowania noszami bez konieczności zmiany pozycji pacjenta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Potwierdzenie spełnienia przez nosze normy dla medycznych urządzeń elektrycznych IEC 60601-1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Waga noszy max. 65 kg.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Nosze zgodnie z normami: </w:t>
            </w: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- PN EN 1865-3:2012 + A1:2015 (nosze o zwiększonej wytrzymałości stosowane do dużych obciążeń); </w:t>
            </w: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-PN EN 1865-2:2010 + A1:2015 (nosze z zasilaniem) </w:t>
            </w: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- potwierdzenie spełnienia dynamicznej normy zderzeniowej </w:t>
            </w: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PN EN 1789:2007 + A2:2014.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Elektryczny system mocowania noszy montowany bezpośrednio </w:t>
            </w:r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t>do podłogi ambulansu,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 umożliwiający załadunek i rozładunek pacjenta bez wysiłku fizycznego o udźwigu minimum 390kg. System załadunku zgodny z normą PN-EN 1865-5:2012 oraz potwierdzenie spełnienia dynamicznej normy zderzeniowej 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PN EN 1789. 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Wbudowany w mocowanie noszy zapasowy panel sterowania pozwalający na automatyczne unoszenie/opuszczanie goleni noszy, wypinanie/wpinanie noszy z funkcją rezerwowej obsługi manualnej wyżej opisanych opcji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Wskaźniki typu LED ułatwiające naprowadzanie noszy na system mocowania np.: w nocy, dodatkowa sygnalizacja świetlna poprawnego zapięcia noszy w mocowaniu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 zestawie komplet dwóch akumulatorów (praca + zapas) z ładowarką.  Ładowanie akumulatorów z zasilania 12 V i 230V. w komplecie uchwyt/mocowanie dodatkowej ładowarki w ambulansie.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Możliwość mycia ciśnieniowego mocowania podłogowego oraz ukompletowanych noszy (z akumulatorem).</w:t>
            </w:r>
          </w:p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right="13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Klasa szczelności noszy min. IPX6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Zakres temperatur pracy noszy elektryczno-hydraulicznych od -34° do 54° C.</w:t>
            </w:r>
          </w:p>
          <w:p w:rsidR="00AE4382" w:rsidRPr="00172AA1" w:rsidRDefault="00AE4382" w:rsidP="002B15B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11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639"/>
                <w:tab w:val="left" w:pos="2127"/>
              </w:tabs>
              <w:spacing w:after="0" w:line="240" w:lineRule="auto"/>
              <w:ind w:right="130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Gwarancja  min. 24 miesiące.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</w:p>
          <w:p w:rsidR="00AE4382" w:rsidRPr="00172AA1" w:rsidRDefault="00AE4382" w:rsidP="002B15BF">
            <w:pPr>
              <w:snapToGrid w:val="0"/>
              <w:spacing w:after="0" w:line="240" w:lineRule="auto"/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10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5"/>
              </w:numPr>
              <w:snapToGrid w:val="0"/>
            </w:pPr>
            <w:r w:rsidRPr="00172A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Krzesełko kardiologiczne składane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wykonane z materiału odpornego na korozje i na działanie</w:t>
            </w:r>
          </w:p>
          <w:p w:rsidR="00AE4382" w:rsidRPr="00172AA1" w:rsidRDefault="00AE4382" w:rsidP="002B15BF">
            <w:pPr>
              <w:spacing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płynów dezynfekujących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</w:pPr>
            <w:r w:rsidRPr="00172A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Wyposażone w min 4 kółka transportowe z czego przednie koła obrotowe wyposażone w hamulce z blokadą położenia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Koła tylne o średnicy min 125 mm , koła przednie o średnicy</w:t>
            </w: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min 75 mm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E4382" w:rsidRPr="00172AA1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</w:pPr>
            <w:r w:rsidRPr="00172A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Wyposażone w uchwyty przednie z regulacją długości i regulacją wysokości na min 2 poziomach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Wyposażone w min 2 pary składanych tylnych uchwytów</w:t>
            </w: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transportowych do przenoszenia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AE4382" w:rsidRPr="00172AA1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Wyposażone w blokadę zabezpieczającą przed złożeniem w</w:t>
            </w: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trakcie transportu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</w:pPr>
            <w:r w:rsidRPr="00172AA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2.7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Siedzisko i oparcie wykonane z mocnego miękkiego materiału winylowo-nylonowego, odpornego na bakterie, grzyby, zmywalnego, dezynfekowanego , siedzisko i oparcie szybko </w:t>
            </w: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demontowalne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Wyposażone w min 3 pasy zabezpieczające umożliwiające</w:t>
            </w: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szybkie ich rozpięcie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waga max 10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2.10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dopuszczalne obciążenie powyżej 150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2.11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Gwarancja min. 24 m-ce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jc w:val="center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br/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0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</w:pPr>
            <w:r w:rsidRPr="00172AA1">
              <w:rPr>
                <w:rFonts w:ascii="Times New Roman" w:hAnsi="Times New Roman" w:cs="Times New Roman"/>
                <w:b/>
                <w:bCs/>
              </w:rPr>
              <w:t>Termometr - 2 szt.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3.1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72AA1">
              <w:rPr>
                <w:rFonts w:ascii="Times New Roman" w:hAnsi="Times New Roman" w:cs="Times New Roman"/>
                <w:bCs/>
              </w:rPr>
              <w:t xml:space="preserve">Termometr zakres minimalny od 28 </w:t>
            </w:r>
            <w:proofErr w:type="spellStart"/>
            <w:r w:rsidRPr="00172AA1">
              <w:rPr>
                <w:rFonts w:ascii="Times New Roman" w:hAnsi="Times New Roman" w:cs="Times New Roman"/>
                <w:bCs/>
              </w:rPr>
              <w:t>st.C</w:t>
            </w:r>
            <w:proofErr w:type="spellEnd"/>
            <w:r w:rsidRPr="00172AA1">
              <w:rPr>
                <w:rFonts w:ascii="Times New Roman" w:hAnsi="Times New Roman" w:cs="Times New Roman"/>
                <w:bCs/>
              </w:rPr>
              <w:t xml:space="preserve"> do 42 </w:t>
            </w:r>
            <w:proofErr w:type="spellStart"/>
            <w:r w:rsidRPr="00172AA1">
              <w:rPr>
                <w:rFonts w:ascii="Times New Roman" w:hAnsi="Times New Roman" w:cs="Times New Roman"/>
                <w:bCs/>
              </w:rPr>
              <w:t>st.C</w:t>
            </w:r>
            <w:proofErr w:type="spellEnd"/>
            <w:r w:rsidRPr="00172AA1">
              <w:rPr>
                <w:rFonts w:ascii="Times New Roman" w:hAnsi="Times New Roman" w:cs="Times New Roman"/>
                <w:bCs/>
              </w:rPr>
              <w:t xml:space="preserve">  </w:t>
            </w:r>
          </w:p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zgodnie z normą </w:t>
            </w:r>
            <w:r w:rsidRPr="00172AA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EN 12470-1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3.2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Gwarancja min. 24 m-ce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jc w:val="center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TAK</w:t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br/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0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</w:pPr>
            <w:r w:rsidRPr="00172AA1">
              <w:rPr>
                <w:rFonts w:ascii="Times New Roman" w:hAnsi="Times New Roman" w:cs="Times New Roman"/>
                <w:b/>
                <w:bCs/>
              </w:rPr>
              <w:t xml:space="preserve">Reduktor butlowy z przepływomierzem i </w:t>
            </w:r>
            <w:proofErr w:type="spellStart"/>
            <w:r w:rsidRPr="00172AA1">
              <w:rPr>
                <w:rFonts w:ascii="Times New Roman" w:hAnsi="Times New Roman" w:cs="Times New Roman"/>
                <w:b/>
                <w:bCs/>
              </w:rPr>
              <w:t>szybkozłączką</w:t>
            </w:r>
            <w:proofErr w:type="spellEnd"/>
            <w:r w:rsidRPr="00172AA1">
              <w:rPr>
                <w:rFonts w:ascii="Times New Roman" w:hAnsi="Times New Roman" w:cs="Times New Roman"/>
                <w:b/>
                <w:bCs/>
              </w:rPr>
              <w:t xml:space="preserve"> AGA</w:t>
            </w:r>
            <w:r w:rsidRPr="00172AA1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  - 2 szt. </w:t>
            </w: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4.1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bCs/>
              </w:rPr>
              <w:t xml:space="preserve">Reduktor butlowy z przepływomierzem i </w:t>
            </w:r>
            <w:proofErr w:type="spellStart"/>
            <w:r w:rsidRPr="00172AA1">
              <w:rPr>
                <w:rFonts w:ascii="Times New Roman" w:hAnsi="Times New Roman" w:cs="Times New Roman"/>
                <w:bCs/>
              </w:rPr>
              <w:t>szybkozłączką</w:t>
            </w:r>
            <w:proofErr w:type="spellEnd"/>
            <w:r w:rsidRPr="00172AA1">
              <w:rPr>
                <w:rFonts w:ascii="Times New Roman" w:hAnsi="Times New Roman" w:cs="Times New Roman"/>
                <w:bCs/>
              </w:rPr>
              <w:t xml:space="preserve"> AGA</w:t>
            </w:r>
            <w:r w:rsidRPr="00172AA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2 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4.2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Gwarancja min. 24 m-ce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jc w:val="center"/>
            </w:pPr>
            <w:r w:rsidRPr="00172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TAK</w:t>
            </w:r>
            <w:r w:rsidRPr="00172AA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172A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10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numPr>
                <w:ilvl w:val="0"/>
                <w:numId w:val="5"/>
              </w:numPr>
              <w:snapToGrid w:val="0"/>
            </w:pPr>
            <w:r w:rsidRPr="00172AA1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Nosze </w:t>
            </w:r>
            <w:proofErr w:type="spellStart"/>
            <w:r w:rsidRPr="00172AA1">
              <w:rPr>
                <w:rFonts w:ascii="Times New Roman" w:hAnsi="Times New Roman" w:cs="Times New Roman"/>
                <w:b/>
                <w:bCs/>
              </w:rPr>
              <w:t>płachtowe</w:t>
            </w:r>
            <w:proofErr w:type="spellEnd"/>
            <w:r w:rsidRPr="00172AA1">
              <w:rPr>
                <w:rFonts w:ascii="Times New Roman" w:hAnsi="Times New Roman" w:cs="Times New Roman"/>
                <w:b/>
                <w:bCs/>
              </w:rPr>
              <w:t xml:space="preserve"> - 1 </w:t>
            </w:r>
            <w:proofErr w:type="spellStart"/>
            <w:r w:rsidRPr="00172AA1">
              <w:rPr>
                <w:rFonts w:ascii="Times New Roman" w:hAnsi="Times New Roman" w:cs="Times New Roman"/>
                <w:b/>
                <w:bCs/>
              </w:rPr>
              <w:t>szt</w:t>
            </w:r>
            <w:proofErr w:type="spellEnd"/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5.1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r w:rsidRPr="00172AA1">
              <w:rPr>
                <w:rFonts w:ascii="Times New Roman" w:hAnsi="Times New Roman" w:cs="Times New Roman"/>
                <w:sz w:val="20"/>
                <w:szCs w:val="20"/>
              </w:rPr>
              <w:t xml:space="preserve">wykonane z mocnego materiału </w:t>
            </w:r>
            <w:proofErr w:type="spellStart"/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vinylowego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5.2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min. 8 rączek do przenoszenia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</w:pPr>
            <w:r w:rsidRPr="00172AA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5.3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z zakładkami zapobiegającymi wysunięciu pacjenta, w zakładkach otwory do odprowadzania wody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5.4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line="240" w:lineRule="auto"/>
            </w:pPr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nie wchłaniająca brudu, krwi, płynów i substancji ropopochodnych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5.5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min długość 200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AE4382" w:rsidRPr="00172AA1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5.6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min. Szerokość 100 cm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</w:t>
            </w:r>
          </w:p>
          <w:p w:rsidR="00AE4382" w:rsidRPr="00172AA1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5.7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waga do 2,5 kg'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:rsidR="00AE4382" w:rsidRPr="00172AA1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A1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5.8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udźwig min. 360 kg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pacing w:after="0" w:line="240" w:lineRule="auto"/>
              <w:ind w:left="142"/>
            </w:pPr>
            <w:r w:rsidRPr="00172AA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</w:p>
          <w:p w:rsidR="00AE4382" w:rsidRPr="00172AA1" w:rsidRDefault="00AE4382" w:rsidP="002B15B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E4382" w:rsidRPr="00172AA1" w:rsidTr="00907A8A">
        <w:trPr>
          <w:trHeight w:val="454"/>
          <w:jc w:val="center"/>
        </w:trPr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tabs>
                <w:tab w:val="left" w:pos="431"/>
              </w:tabs>
              <w:snapToGrid w:val="0"/>
              <w:ind w:left="431" w:hanging="360"/>
              <w:jc w:val="center"/>
            </w:pPr>
            <w:r w:rsidRPr="00172AA1">
              <w:rPr>
                <w:rFonts w:ascii="Times New Roman" w:hAnsi="Times New Roman" w:cs="Times New Roman"/>
                <w:b/>
                <w:sz w:val="18"/>
                <w:szCs w:val="18"/>
              </w:rPr>
              <w:t>5.9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r w:rsidRPr="00172AA1">
              <w:rPr>
                <w:rFonts w:ascii="Times New Roman" w:hAnsi="Times New Roman" w:cs="Times New Roman"/>
                <w:sz w:val="20"/>
                <w:szCs w:val="20"/>
              </w:rPr>
              <w:t>Gwarancja min. 24 m-ce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jc w:val="center"/>
            </w:pPr>
            <w:r w:rsidRPr="00172AA1">
              <w:rPr>
                <w:rFonts w:ascii="Times New Roman" w:hAnsi="Times New Roman" w:cs="Times New Roman"/>
                <w:sz w:val="18"/>
                <w:szCs w:val="18"/>
              </w:rPr>
              <w:t>TAK</w:t>
            </w:r>
            <w:r w:rsidRPr="00172AA1">
              <w:rPr>
                <w:rFonts w:ascii="Times New Roman" w:hAnsi="Times New Roman" w:cs="Times New Roman"/>
                <w:sz w:val="18"/>
                <w:szCs w:val="18"/>
              </w:rPr>
              <w:br/>
              <w:t>(podać ile)</w:t>
            </w:r>
          </w:p>
        </w:tc>
        <w:tc>
          <w:tcPr>
            <w:tcW w:w="38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4382" w:rsidRPr="00172AA1" w:rsidRDefault="00AE4382" w:rsidP="002B15B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4382" w:rsidRPr="00172AA1" w:rsidRDefault="00AE4382" w:rsidP="00AE4382">
      <w:pPr>
        <w:rPr>
          <w:rFonts w:ascii="Times New Roman" w:hAnsi="Times New Roman" w:cs="Times New Roman"/>
          <w:b/>
          <w:sz w:val="16"/>
          <w:szCs w:val="16"/>
        </w:rPr>
      </w:pPr>
    </w:p>
    <w:p w:rsidR="00430535" w:rsidRPr="00172AA1" w:rsidRDefault="00430535" w:rsidP="00430535">
      <w:pPr>
        <w:spacing w:line="360" w:lineRule="auto"/>
        <w:jc w:val="both"/>
        <w:rPr>
          <w:rFonts w:ascii="Times New Roman" w:hAnsi="Times New Roman" w:cs="Times New Roman"/>
        </w:rPr>
      </w:pPr>
      <w:r w:rsidRPr="00172AA1">
        <w:rPr>
          <w:rFonts w:ascii="Times New Roman" w:hAnsi="Times New Roman" w:cs="Times New Roman"/>
        </w:rPr>
        <w:t>*) W przypadku gdy Zamawiający dopuścił możliwość zaoferowania przez Wykonawcę innych parametrów niż wymagane w niniejszym dokumencie – Wykonawca jest zobowiązany w kolumnie „Parametry techniczne  (opisać)”</w:t>
      </w:r>
      <w:r w:rsidR="00032158" w:rsidRPr="00172AA1">
        <w:rPr>
          <w:rFonts w:ascii="Times New Roman" w:hAnsi="Times New Roman" w:cs="Times New Roman"/>
        </w:rPr>
        <w:t xml:space="preserve"> zaznaczyć, że oferuje </w:t>
      </w:r>
      <w:r w:rsidRPr="00172AA1">
        <w:rPr>
          <w:rFonts w:ascii="Times New Roman" w:hAnsi="Times New Roman" w:cs="Times New Roman"/>
        </w:rPr>
        <w:t xml:space="preserve"> parametr dopuszczony przez Zamawiającego </w:t>
      </w:r>
      <w:r w:rsidR="00A70A01" w:rsidRPr="00172AA1">
        <w:rPr>
          <w:rFonts w:ascii="Times New Roman" w:hAnsi="Times New Roman" w:cs="Times New Roman"/>
        </w:rPr>
        <w:br/>
      </w:r>
      <w:r w:rsidRPr="00172AA1">
        <w:rPr>
          <w:rFonts w:ascii="Times New Roman" w:hAnsi="Times New Roman" w:cs="Times New Roman"/>
        </w:rPr>
        <w:t>i opisać oferowany parametr.</w:t>
      </w:r>
    </w:p>
    <w:p w:rsidR="00430535" w:rsidRPr="00172AA1" w:rsidRDefault="00430535" w:rsidP="00AE4382">
      <w:pPr>
        <w:rPr>
          <w:rFonts w:ascii="Times New Roman" w:hAnsi="Times New Roman" w:cs="Times New Roman"/>
          <w:b/>
          <w:sz w:val="16"/>
          <w:szCs w:val="16"/>
        </w:rPr>
      </w:pPr>
    </w:p>
    <w:p w:rsidR="00AE4382" w:rsidRPr="00172AA1" w:rsidRDefault="00AE4382" w:rsidP="00AE4382">
      <w:pPr>
        <w:autoSpaceDE w:val="0"/>
        <w:spacing w:line="360" w:lineRule="auto"/>
        <w:jc w:val="both"/>
      </w:pPr>
      <w:r w:rsidRPr="00172AA1">
        <w:rPr>
          <w:rFonts w:ascii="Times New Roman" w:hAnsi="Times New Roman" w:cs="Times New Roman"/>
          <w:b/>
          <w:iCs/>
          <w:sz w:val="20"/>
          <w:szCs w:val="20"/>
          <w:u w:val="single"/>
        </w:rPr>
        <w:t>Informacja dla Wykonawcy:</w:t>
      </w:r>
    </w:p>
    <w:p w:rsidR="00AE4382" w:rsidRPr="00172AA1" w:rsidRDefault="00AE4382" w:rsidP="00AE4382">
      <w:pPr>
        <w:autoSpaceDE w:val="0"/>
        <w:spacing w:line="360" w:lineRule="auto"/>
        <w:jc w:val="both"/>
      </w:pPr>
      <w:r w:rsidRPr="00172AA1">
        <w:rPr>
          <w:rFonts w:ascii="Times New Roman" w:hAnsi="Times New Roman" w:cs="Times New Roman"/>
          <w:b/>
          <w:iCs/>
          <w:sz w:val="20"/>
          <w:szCs w:val="20"/>
          <w:u w:val="single"/>
        </w:rPr>
        <w:t xml:space="preserve">Wypełniona </w:t>
      </w:r>
      <w:r w:rsidRPr="00172AA1">
        <w:rPr>
          <w:rFonts w:ascii="Times New Roman" w:hAnsi="Times New Roman" w:cs="Times New Roman"/>
          <w:iCs/>
          <w:sz w:val="20"/>
          <w:szCs w:val="20"/>
        </w:rPr>
        <w:t xml:space="preserve">Tabela nr 1 pn. „Opis przedmiotu zamówienia- wymagania” musi być </w:t>
      </w:r>
      <w:r w:rsidRPr="00172AA1">
        <w:rPr>
          <w:rFonts w:ascii="Times New Roman" w:hAnsi="Times New Roman" w:cs="Times New Roman"/>
          <w:b/>
          <w:iCs/>
          <w:sz w:val="20"/>
          <w:szCs w:val="20"/>
        </w:rPr>
        <w:t xml:space="preserve">opatrzona </w:t>
      </w:r>
      <w:r w:rsidRPr="00172AA1">
        <w:rPr>
          <w:rFonts w:ascii="Times New Roman" w:hAnsi="Times New Roman" w:cs="Times New Roman"/>
          <w:iCs/>
          <w:sz w:val="20"/>
          <w:szCs w:val="20"/>
        </w:rPr>
        <w:t xml:space="preserve">przez osobę lub osoby uprawnione do reprezentowania firmy </w:t>
      </w:r>
      <w:r w:rsidRPr="00172AA1">
        <w:rPr>
          <w:rFonts w:ascii="Times New Roman" w:hAnsi="Times New Roman" w:cs="Times New Roman"/>
          <w:b/>
          <w:iCs/>
          <w:sz w:val="20"/>
          <w:szCs w:val="20"/>
        </w:rPr>
        <w:t>kwalifikowanym podpisem elektronicznym, podpisem zaufanych lub podpisem osobistym</w:t>
      </w:r>
      <w:r w:rsidRPr="00172AA1">
        <w:rPr>
          <w:rFonts w:ascii="Times New Roman" w:hAnsi="Times New Roman" w:cs="Times New Roman"/>
          <w:iCs/>
          <w:sz w:val="20"/>
          <w:szCs w:val="20"/>
        </w:rPr>
        <w:t xml:space="preserve"> i przekazana Zamawiającemu wraz z dokumentem (-</w:t>
      </w:r>
      <w:proofErr w:type="spellStart"/>
      <w:r w:rsidRPr="00172AA1">
        <w:rPr>
          <w:rFonts w:ascii="Times New Roman" w:hAnsi="Times New Roman" w:cs="Times New Roman"/>
          <w:iCs/>
          <w:sz w:val="20"/>
          <w:szCs w:val="20"/>
        </w:rPr>
        <w:t>ami</w:t>
      </w:r>
      <w:proofErr w:type="spellEnd"/>
      <w:r w:rsidRPr="00172AA1">
        <w:rPr>
          <w:rFonts w:ascii="Times New Roman" w:hAnsi="Times New Roman" w:cs="Times New Roman"/>
          <w:iCs/>
          <w:sz w:val="20"/>
          <w:szCs w:val="20"/>
        </w:rPr>
        <w:t>) potwierdzającymi prawo do reprezentacji Wykonawcy przez osobę podpisującą ofertę</w:t>
      </w:r>
      <w:r w:rsidRPr="00172AA1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AE4382" w:rsidRPr="00172AA1" w:rsidRDefault="00AE4382" w:rsidP="00AE4382"/>
    <w:bookmarkEnd w:id="0"/>
    <w:p w:rsidR="00AE0F1E" w:rsidRPr="00172AA1" w:rsidRDefault="00AE0F1E"/>
    <w:sectPr w:rsidR="00AE0F1E" w:rsidRPr="00172AA1">
      <w:headerReference w:type="default" r:id="rId8"/>
      <w:headerReference w:type="first" r:id="rId9"/>
      <w:pgSz w:w="11906" w:h="16838"/>
      <w:pgMar w:top="1276" w:right="1417" w:bottom="1417" w:left="1417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5AB" w:rsidRDefault="00862689">
      <w:pPr>
        <w:spacing w:after="0" w:line="240" w:lineRule="auto"/>
      </w:pPr>
      <w:r>
        <w:separator/>
      </w:r>
    </w:p>
  </w:endnote>
  <w:endnote w:type="continuationSeparator" w:id="0">
    <w:p w:rsidR="006B65AB" w:rsidRDefault="0086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5AB" w:rsidRDefault="00862689">
      <w:pPr>
        <w:spacing w:after="0" w:line="240" w:lineRule="auto"/>
      </w:pPr>
      <w:r>
        <w:separator/>
      </w:r>
    </w:p>
  </w:footnote>
  <w:footnote w:type="continuationSeparator" w:id="0">
    <w:p w:rsidR="006B65AB" w:rsidRDefault="0086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5A" w:rsidRDefault="00172AA1">
    <w:pPr>
      <w:pStyle w:val="Nagwek"/>
    </w:pPr>
    <w:r>
      <w:pict>
        <v:group id="Grupa 1" o:spid="_x0000_s1025" style="width:453.5pt;height:64.85pt;mso-wrap-distance-left:0;mso-wrap-distance-right:0;mso-position-horizontal-relative:char;mso-position-vertical-relative:line" coordsize="9070,1297">
          <o:lock v:ext="edit" text="t"/>
          <v:shape id="Shape 230" o:spid="_x0000_s1026" style="position:absolute;left:974;top:243;width:151;height:240;mso-wrap-style:none;v-text-anchor:middle" coordsize="182093,288125" o:spt="100" adj="0,,0" path="m,l182093,r,44526l52375,44526r,73546l167538,118072r,44488l52375,162560r,125565l,288125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977"/>
              <v:f eqn="val 1"/>
            </v:formulas>
            <v:path o:connecttype="segments" o:connectlocs="0,0;182093,0;182093,44526;52375,44526;52375,118072;167538,118072;167538,162560;52375,162560;52375,288125;0,288125;0,0" textboxrect="0,0,182093,288125"/>
          </v:shape>
          <v:shape id="Shape 231" o:spid="_x0000_s1027" style="position:absolute;left:1154;top:299;width:150;height:185;mso-wrap-style:none;v-text-anchor:middle" coordsize="180873,222390" o:spt="100" adj="0,,0" path="m,l50330,r,113894c50330,137198,53708,153860,60503,163817v6794,9970,18644,14948,35547,14948c102159,178765,108598,178486,115392,177940v6782,-584,11837,-1245,15177,-2070l130569,r50304,l180873,210757v-9728,2489,-22301,5054,-37833,7721c127495,221132,110465,222390,91897,222390v-17462,,-32080,-2451,-43853,-7481c36246,209931,26835,203035,19774,194132,12687,185255,7645,174701,4597,162331,1537,150038,,136487,,121780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413"/>
              <v:f eqn="val 56243"/>
              <v:f eqn="val 1"/>
            </v:formulas>
            <v:path o:connecttype="segments" o:connectlocs="0,0;50330,0;50330,113894;50330,137198;53708,153860;60503,163817;67297,173787;79147,178765;96050,178765;102159,178765;108598,178486;115392,177940;122174,177356;127229,176695;130569,175870;130569,0;180873,0;180873,210757;171145,213246;158572,215811;143040,218478;127495,221132;110465,222390;91897,222390;74435,222390;59817,219939;48044,214909;36246,209931;26835,203035;19774,194132;12687,185255;7645,174701;4597,162331;1537,150038;0,136487;0,121780;0,0" textboxrect="0,0,180873,222390"/>
          </v:shape>
          <v:shape id="Shape 232" o:spid="_x0000_s1028" style="position:absolute;left:1359;top:299;width:150;height:184;mso-wrap-style:none;v-text-anchor:middle" coordsize="181673,221996" o:spt="100" adj="0,,0" path="m89383,v17741,,32562,2400,44488,7264c145783,12129,155283,18936,162344,27661v7061,8724,12052,19265,14973,31572c180213,71565,181673,85065,181673,99759r,122237l131369,221996r,-114325c131369,96037,130607,86144,129095,77927v-1549,-8153,-4038,-14795,-7505,-19951c118123,52832,113411,49098,107467,46774,101511,44437,94221,43231,85649,43231v-6401,,-13043,381,-19965,1257c58750,45314,53645,46025,50292,46558r,175438l,221996,,11633c9703,8890,22301,6223,37833,3734,53353,1245,70523,,8938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385"/>
              <v:f eqn="val 11633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9383,0;107124,0;121945,2400;133871,7264;145783,12129;155283,18936;162344,27661;169405,36385;174396,46926;177317,59233;180213,71565;181673,85065;181673,99759;181673,221996;131369,221996;131369,107671;131369,96037;130607,86144;129095,77927;127546,69774;125057,63132;121590,57976;118123,52832;113411,49098;107467,46774;101511,44437;94221,43231;85649,43231;79248,43231;72606,43612;65684,44488;58750,45314;53645,46025;50292,46558;50292,221996;0,221996;0,11633;9703,8890;22301,6223;37833,3734;53353,1245;70523,0;89383,0" textboxrect="0,0,181673,221996"/>
          </v:shape>
          <v:shape id="Shape 233" o:spid="_x0000_s1029" style="position:absolute;left:1552;top:295;width:80;height:187;mso-wrap-style:none;v-text-anchor:middle" coordsize="98539,225305" o:spt="100" adj="0,,0" path="m96863,r1676,225l98539,44340,80596,47887c73904,51013,68440,55696,64211,61925,55766,74422,51549,91288,51549,112649v,22174,5271,39573,15799,52159c72612,171126,78880,175863,86155,179021r12384,2359l98539,225305,64440,219469c50864,214236,39294,206680,29718,196837,20155,186995,12814,175108,7684,161074,2553,147117,,131343,,113894,,96698,2146,81128,6439,67120,10744,53162,17031,41123,25362,31153,33668,21184,43777,13500,55702,8103,67628,2705,81343,,9686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69"/>
              <v:f eqn="val 48357"/>
              <v:f eqn="val 3116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6863,0;98539,225;98539,44340;80596,47887;73904,51013;68440,55696;64211,61925;55766,74422;51549,91288;51549,112649;51549,134823;56820,152222;67348,164808;72612,171126;78880,175863;86155,179021;98539,181380;98539,225305;64440,219469;50864,214236;39294,206680;29718,196837;20155,186995;12814,175108;7684,161074;2553,147117;0,131343;0,113894;0,96698;2146,81128;6439,67120;10744,53162;17031,41123;25362,31153;33668,21184;43777,13500;55702,8103;67628,2705;81343,0;96863,0" textboxrect="0,0,98539,225305"/>
          </v:shape>
          <v:shape id="Shape 234" o:spid="_x0000_s1030" style="position:absolute;left:1636;top:243;width:79;height:241;mso-wrap-style:none;v-text-anchor:middle" coordsize="97257,288519" o:spt="100" adj="0,,0" path="m97257,r,276466c87287,279540,74752,282283,59652,284823v-15100,2451,-30963,3696,-47600,3696l,286456,,242531r12472,2376c20498,244907,27356,244564,33045,243865v5677,-711,10326,-1460,13945,-2286l46990,116853v-4470,-3036,-10350,-5906,-17704,-8509c21958,105677,14135,104343,5804,104343l,105490,,61375r26187,3509c34227,67374,41148,70117,46990,73190r,-64872l9725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308"/>
              <v:f eqn="val 4592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9953"/>
              <v:f eqn="val 61375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7257,0;97257,276466;87287,279540;74752,282283;59652,284823;44552,287274;28689,288519;12052,288519;0,286456;0,242531;12472,244907;20498,244907;27356,244564;33045,243865;38722,243154;43371,242405;46990,241579;46990,116853;42520,113817;36640,110947;29286,108344;21958,105677;14135,104343;5804,104343;0,105490;0,61375;26187,64884;34227,67374;41148,70117;46990,73190;46990,8318;97257,0" textboxrect="0,0,97257,288519"/>
          </v:shape>
          <v:shape id="Shape 235" o:spid="_x0000_s1031" style="position:absolute;left:1768;top:299;width:150;height:185;mso-wrap-style:none;v-text-anchor:middle" coordsize="180848,222390" o:spt="100" adj="0,,0" path="m,l50305,r,113894c50305,137198,53683,153860,60490,163817v6795,9970,18631,14948,35535,14948c102133,178765,108572,178486,115367,177940v6807,-584,11862,-1245,15176,-2070l130543,r50305,l180848,210757v-9703,2489,-22301,5054,-37820,7721c127495,221132,110465,222390,91885,222390v-17476,,-32093,-2451,-43866,-7481c36246,209931,26810,203035,19749,194132,12687,185255,7620,174701,4572,162331,1537,150038,,136487,,121780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413"/>
              <v:f eqn="val 56243"/>
              <v:f eqn="val 1"/>
            </v:formulas>
            <v:path o:connecttype="segments" o:connectlocs="0,0;50305,0;50305,113894;50305,137198;53683,153860;60490,163817;67285,173787;79121,178765;96025,178765;102133,178765;108572,178486;115367,177940;122174,177356;127229,176695;130543,175870;130543,0;180848,0;180848,210757;171145,213246;158547,215811;143028,218478;127495,221132;110465,222390;91885,222390;74409,222390;59792,219939;48019,214909;36246,209931;26810,203035;19749,194132;12687,185255;7620,174701;4572,162331;1537,150038;0,136487;0,121780;0,0" textboxrect="0,0,180848,222390"/>
          </v:shape>
          <v:shape id="Shape 236" o:spid="_x0000_s1032" style="position:absolute;left:1959;top:294;width:132;height:190;mso-wrap-style:none;v-text-anchor:middle" coordsize="159664,228194" o:spt="100" adj="0,,0" path="m86474,v12751,,24943,1168,36589,3531c134722,5905,143421,8128,149250,10376r-9156,40754c134557,48641,127508,46355,118897,44272,110312,42202,100330,41123,88964,41123v-10262,,-18568,1740,-24943,5232c57645,49847,54470,55156,54470,62344v,3607,623,6769,1867,9602c57595,74689,59728,77254,62776,79578v3048,2375,7061,4737,12065,7061c79832,89040,85915,91465,93142,93955v11900,4394,22009,8813,30340,13068c131813,111303,138646,116167,144069,121615v5385,5398,9334,11545,11849,18479c158394,147041,159664,155334,159664,165062v,20777,-7709,36474,-23075,47193c121196,222885,99225,228194,70676,228194v-19114,,-34494,-1588,-46152,-4737c12903,220256,4712,217729,,215735l8738,173774v7480,3048,16408,5944,26822,8738c45936,185255,57798,186652,71107,186652v13285,,22987,-1575,29096,-4775c106299,178689,109334,173203,109334,165468v,-7213,-3251,-13195,-9779,-17894c93053,142888,82321,137719,67348,132169,58217,128841,49822,125349,42202,121615,34582,117831,27991,113474,22441,108496,16904,103505,12548,97485,9360,90386,6172,83312,4585,74689,4585,64414v,-19964,7340,-35674,22047,-47180c41300,5728,61239,,8647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9124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atan2 0 @0"/>
              <v:f eqn="prod 1 48365 11520"/>
              <v:f eqn="prod @82 1 180"/>
              <v:f eqn="prod @81 1 @83"/>
              <v:f eqn="prod 1 6295 25856"/>
              <v:f eqn="prod @85 1 180"/>
              <v:f eqn="prod @84 1 @86"/>
              <v:f eqn="prod 1 63095 51712"/>
              <v:f eqn="prod @88 1 180"/>
              <v:f eqn="prod @87 1 @8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6474,0;99225,0;111417,1168;123063,3531;134722,5905;143421,8128;149250,10376;140094,51130;134557,48641;127508,46355;118897,44272;110312,42202;100330,41123;88964,41123;78702,41123;70396,42863;64021,46355;57645,49847;54470,55156;54470,62344;54470,65951;55093,69113;56337,71946;57595,74689;59728,77254;62776,79578;65824,81953;69837,84315;74841,86639;79832,89040;85915,91465;93142,93955;105042,98349;115151,102768;123482,107023;131813,111303;138646,116167;144069,121615;149454,127013;153403,133160;155918,140094;158394,147041;159664,155334;159664,165062;159664,185839;151955,201536;136589,212255;121196,222885;99225,228194;70676,228194;51562,228194;36182,226606;24524,223457;12903,220256;4712,217729;0,215735;8738,173774;16218,176822;25146,179718;35560,182512;45936,185255;57798,186652;71107,186652;84392,186652;94094,185077;100203,181877;106299,178689;109334,173203;109334,165468;109334,158255;106083,152273;99555,147574;93053,142888;82321,137719;67348,132169;58217,128841;49822,125349;42202,121615;34582,117831;27991,113474;22441,108496;16904,103505;12548,97485;9360,90386;6172,83312;4585,74689;4585,64414;4585,44450;11925,28740;26632,17234;41300,5728;61239,0;86474,0" textboxrect="0,0,159664,228194"/>
          </v:shape>
          <v:shape id="Shape 237" o:spid="_x0000_s1033" style="position:absolute;left:2116;top:303;width:143;height:181;mso-wrap-style:none;v-text-anchor:middle" coordsize="172961,217437" o:spt="100" adj="0,,0" path="m5410,l170472,r,35306c164910,41161,157632,49340,148616,59906v-8992,10503,-18631,22212,-28880,35077c109474,107912,99149,121323,88760,135318,78359,149327,69012,162687,60693,175451r112268,l172961,217437,,217437,,186246c6096,175158,13716,163106,22873,150114v9131,-13043,18567,-26175,28270,-39307c60833,97612,70472,85065,80023,73177,89599,61227,98108,50838,105588,41986r-100178,l541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826"/>
              <v:f eqn="val 5517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10,0;170472,0;170472,35306;164910,41161;157632,49340;148616,59906;139624,70409;129985,82118;119736,94983;109474,107912;99149,121323;88760,135318;78359,149327;69012,162687;60693,175451;172961,175451;172961,217437;0,217437;0,186246;6096,175158;13716,163106;22873,150114;32004,137071;41440,123939;51143,110807;60833,97612;70472,85065;80023,73177;89599,61227;98108,50838;105588,41986;5410,41986;5410,0" textboxrect="0,0,172961,217437"/>
          </v:shape>
          <v:shape id="Shape 238" o:spid="_x0000_s1034" style="position:absolute;left:2284;top:294;width:80;height:187;mso-wrap-style:none;v-text-anchor:middle" coordsize="99143,225689" o:spt="100" adj="0,,0" path="m99143,r,42094l81052,46005c75248,48901,70320,52723,66307,57410v-4026,4699,-7137,10096,-9360,16243c54725,79724,53213,85947,52375,92347r46768,l99143,129317r-47187,c53327,146805,59500,160305,70460,169856v5473,4775,12176,8366,20109,10763l99143,181742r,43947l61925,219360c47790,213683,36170,205746,27026,195649,17856,185553,11087,173589,6642,159873,2223,146170,,131146,,114788,,95675,2820,78885,8509,64484,14186,50069,21742,38106,31166,28555,40577,18954,51397,11766,63614,6876l9914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72"/>
              <v:f eqn="val 49251"/>
              <v:f eqn="val 3013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9143,0;99143,42094;81052,46005;75248,48901;70320,52723;66307,57410;62281,62109;59170,67506;56947,73653;54725,79724;53213,85947;52375,92347;99143,92347;99143,129317;51956,129317;53327,146805;59500,160305;70460,169856;75933,174631;82636,178222;90569,180619;99143,181742;99143,225689;61925,219360;47790,213683;36170,205746;27026,195649;17856,185553;11087,173589;6642,159873;2223,146170;0,131146;0,114788;0,95675;2820,78885;8509,64484;14186,50069;21742,38106;31166,28555;40577,18954;51397,11766;63614,6876;99143,0" textboxrect="0,0,99143,225689"/>
          </v:shape>
          <v:shape id="Shape 239" o:spid="_x0000_s1035" style="position:absolute;left:2368;top:442;width:67;height:42;mso-wrap-style:none;v-text-anchor:middle" coordsize="82950,54000" o:spt="100" adj="0,,0" path="m76283,r6667,41110c80169,42532,76346,43980,71507,45517v-4839,1498,-10388,2908,-16611,4153c48635,50927,41916,51918,34728,52743v-7213,876,-14554,1257,-22060,1257l,51846,,7898r18917,2478c31109,10376,42259,9296,52381,7061,62516,4813,70491,2489,7628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846"/>
              <v:f eqn="val 7898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76283,0;82950,41110;80169,42532;76346,43980;71507,45517;66668,47015;61119,48425;54896,49670;48635,50927;41916,51918;34728,52743;27515,53619;20174,54000;12668,54000;0,51846;0,7898;18917,10376;31109,10376;42259,9296;52381,7061;62516,4813;70491,2489;76283,0" textboxrect="0,0,82950,54000"/>
          </v:shape>
          <v:shape id="Shape 240" o:spid="_x0000_s1036" style="position:absolute;left:2368;top:294;width:79;height:106;mso-wrap-style:none;v-text-anchor:middle" coordsize="97072,129680" o:spt="100" adj="0,,0" path="m1873,c31820,,55137,9309,71939,27838v16739,18593,25133,46305,25133,83147c97072,113767,97009,116878,96856,120383v-139,3442,-330,6554,-609,9297l,129680,,92710r46768,c46768,85776,45790,79172,43859,72936,41916,66713,39084,61303,35325,56744,31591,52172,27019,48552,21622,45936,16224,43282,9785,41961,2292,41961l,42456,,363,187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4143"/>
              <v:f eqn="val 2717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2456"/>
              <v:f eqn="val 363"/>
              <v:f eqn="val 1"/>
            </v:formulas>
            <v:path o:connecttype="segments" o:connectlocs="1873,0;31820,0;55137,9309;71939,27838;88678,46431;97072,74143;97072,110985;97072,113767;97009,116878;96856,120383;96717,123825;96526,126937;96247,129680;0,129680;0,92710;46768,92710;46768,85776;45790,79172;43859,72936;41916,66713;39084,61303;35325,56744;31591,52172;27019,48552;21622,45936;16224,43282;9785,41961;2292,41961;0,42456;0,363;1873,0" textboxrect="0,0,97072,129680"/>
          </v:shape>
          <v:shape id="Shape 241" o:spid="_x0000_s1037" style="position:absolute;left:974;top:568;width:161;height:240;mso-wrap-style:none;v-text-anchor:middle" coordsize="194996,288125" o:spt="100" adj="0,,0" path="m,l185001,r,44475l52375,44475r,71108l170434,115583r,43611l52375,159194r,84405l194996,243599r,44526l,288125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977"/>
              <v:f eqn="val 1"/>
            </v:formulas>
            <v:path o:connecttype="segments" o:connectlocs="0,0;185001,0;185001,44475;52375,44475;52375,115583;170434,115583;170434,159194;52375,159194;52375,243599;194996,243599;194996,288125;0,288125;0,0" textboxrect="0,0,194996,288125"/>
          </v:shape>
          <v:shape id="Shape 242" o:spid="_x0000_s1038" style="position:absolute;left:1168;top:624;width:150;height:185;mso-wrap-style:none;v-text-anchor:middle" coordsize="180848,222415" o:spt="100" adj="0,,0" path="m,l50305,r,113919c50305,137236,53708,153860,60490,163805v6807,9969,18631,14960,35535,14960c102133,178765,108572,178511,115367,177940v6794,-546,11862,-1270,15176,-2083l130543,r50305,l180848,210782v-9703,2502,-22301,5080,-37820,7683c127495,221120,110439,222415,91885,222415v-17450,,-32093,-2451,-43866,-7467c36233,209969,26810,203022,19749,194158,12687,185280,7620,174688,4572,162357,1511,150012,,136512,,121806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438"/>
              <v:f eqn="val 56269"/>
              <v:f eqn="val 1"/>
            </v:formulas>
            <v:path o:connecttype="segments" o:connectlocs="0,0;50305,0;50305,113919;50305,137236;53708,153860;60490,163805;67297,173774;79121,178765;96025,178765;102133,178765;108572,178511;115367,177940;122161,177394;127229,176670;130543,175857;130543,0;180848,0;180848,210782;171145,213284;158547,215862;143028,218465;127495,221120;110439,222415;91885,222415;74435,222415;59792,219964;48019,214948;36233,209969;26810,203022;19749,194158;12687,185280;7620,174688;4572,162357;1511,150012;0,136512;0,121806;0,0" textboxrect="0,0,180848,222415"/>
          </v:shape>
          <v:shape id="Shape 243" o:spid="_x0000_s1039" style="position:absolute;left:1373;top:624;width:109;height:184;mso-wrap-style:none;v-text-anchor:middle" coordsize="132626,222047" o:spt="100" adj="0,,0" path="m84811,v3327,,7213,241,11658,673c100889,1079,105321,1613,109753,2311v4433,674,8725,1512,12903,2502c126810,5766,130137,6642,132626,7480r-8725,42444c119748,48514,113970,47041,106642,45517,99289,44031,90780,43282,81077,43282v-5550,,-11443,533,-17666,1663c57175,46025,52819,47015,50305,47841r,174206l,222047,,14961c9703,11379,21831,7976,36385,4813,50940,1613,67081,,84811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4676"/>
              <v:f eqn="val 1"/>
              <v:f eqn="val 1"/>
              <v:f eqn="val 1"/>
              <v:f eqn="val 1"/>
              <v:f eqn="val 1"/>
              <v:f eqn="val 25436"/>
              <v:f eqn="val 14961"/>
              <v:f eqn="val 1"/>
              <v:f eqn="val 1"/>
              <v:f eqn="val 1"/>
              <v:f eqn="val 1"/>
              <v:f eqn="val 1"/>
              <v:f eqn="sin 1 @33"/>
              <v:f eqn="val 1"/>
            </v:formulas>
            <v:path o:connecttype="segments" o:connectlocs="84811,0;88138,0;92024,241;96469,673;100889,1079;105321,1613;109753,2311;114186,2985;118478,3823;122656,4813;126810,5766;130137,6642;132626,7480;123901,49924;119748,48514;113970,47041;106642,45517;99289,44031;90780,43282;81077,43282;75527,43282;69634,43815;63411,44945;57175,46025;52819,47015;50305,47841;50305,222047;0,222047;0,14961;9703,11379;21831,7976;36385,4813;50940,1613;67081,0;84811,0" textboxrect="0,0,132626,222047"/>
          </v:shape>
          <v:shape id="Shape 244" o:spid="_x0000_s1040" style="position:absolute;left:1503;top:619;width:85;height:190;mso-wrap-style:none;v-text-anchor:middle" coordsize="104349,228636" o:spt="100" adj="0,,0" path="m104349,r,43637l82161,48367c75682,51519,70123,56247,65481,62546,56197,75170,51549,92290,51549,113918v,21907,4648,39217,13932,51968c70123,172262,75682,177037,82161,180218r22188,4768l104349,228636,61950,220331c49200,214819,38252,207034,29096,197039,19964,187070,12814,175017,7683,160895,2578,146785,,131088,,113918,,96722,2578,81152,7683,67156,12814,53148,20015,41147,29324,31190,38583,21182,49619,13524,62370,8127l10434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"/>
              <v:f eqn="val 48381"/>
              <v:f eqn="val 3118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104349,0;104349,43637;82161,48367;75682,51519;70123,56247;65481,62546;56197,75170;51549,92290;51549,113918;51549,135825;56197,153135;65481,165886;70123,172262;75682,177037;82161,180218;104349,184986;104349,228636;61950,220331;49200,214819;38252,207034;29096,197039;19964,187070;12814,175017;7683,160895;2578,146785;0,131088;0,113918;0,96722;2578,81152;7683,67156;12814,53148;20015,41147;29324,31190;38583,21182;49619,13524;62370,8127;104349,0" textboxrect="0,0,104349,228636"/>
          </v:shape>
          <v:shape id="Shape 245" o:spid="_x0000_s1041" style="position:absolute;left:1591;top:619;width:85;height:190;mso-wrap-style:none;v-text-anchor:middle" coordsize="104350,228638" o:spt="100" adj="0,,0" path="m6,c15234,,29305,2692,42183,8128v12903,5398,23927,13056,33084,23063c84385,41148,91535,53149,96666,67158v5118,13995,7684,29565,7684,46761c104350,131089,101848,146787,96869,160896v-5003,14123,-12052,26175,-21209,36145c66529,207035,55518,214821,42628,220332,29724,225908,15526,228638,6,228638r-6,-1l,184987r6,1c16643,184988,29585,178638,38881,165887v9284,-12750,13919,-30060,13919,-51968c52800,92291,48165,75171,38881,62548,29585,49949,16643,43637,6,43637r-6,2l,1,6,xe" fillcolor="#181717" stroked="f" strokecolor="#3465a4">
            <v:fill color2="#e7e8e8"/>
            <v:stroke color2="#cb9a5b" joinstyle="round"/>
            <v:formulas>
              <v:f eqn="val 1"/>
              <v:f eqn="val 1"/>
              <v:f eqn="sin 54736 @1"/>
              <v:f eqn="val 1"/>
              <v:f eqn="cos 54736 @3"/>
              <v:f eqn="sum @2 0 @4"/>
              <v:f eqn="prod @5 65535 1"/>
              <v:f eqn="sum @6 1080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"/>
              <v:f eqn="val 32026"/>
              <v:f eqn="val 53913"/>
              <v:f eqn="val 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39"/>
              <v:f eqn="val 1"/>
              <v:f eqn="val 1"/>
            </v:formulas>
            <v:path o:connecttype="segments" o:connectlocs="6,0;15234,0;29305,2692;42183,8128;55086,13526;66110,21184;75267,31191;84385,41148;91535,53149;96666,67158;101784,81153;104350,96723;104350,113919;104350,131089;101848,146787;96869,160896;91866,175019;84817,187071;75660,197041;66529,207035;55518,214821;42628,220332;29724,225908;15526,228638;6,228638;0,228637;0,184987;6,184988;16643,184988;29585,178638;38881,165887;48165,153137;52800,135827;52800,113919;52800,92291;48165,75171;38881,62548;29585,49949;16643,43637;6,43637;0,43639;0,1;6,0" textboxrect="0,0,104350,228638"/>
          </v:shape>
          <v:shape id="Shape 246" o:spid="_x0000_s1042" style="position:absolute;left:1721;top:624;width:79;height:249;mso-wrap-style:none;v-text-anchor:middle" coordsize="97282,298933" o:spt="100" adj="0,,0" path="m85242,l97282,2058r,43962l80251,43282v-4737,,-9639,152,-14770,571c60338,44272,55308,45187,50305,46596r,124270c54750,173939,60630,176771,67983,179426v7328,2628,15176,3898,23482,3898l97282,182180r,44098l71501,222885v-8573,-2502,-15646,-5334,-21196,-8357l50305,298933,,298933,,11633c10249,8877,22873,6223,37821,3734,52794,1232,68593,,8524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6785"/>
              <v:f eqn="val 11633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5242,0;97282,2058;97282,46020;80251,43282;75514,43282;70612,43434;65481,43853;60338,44272;55308,45187;50305,46596;50305,170866;54750,173939;60630,176771;67983,179426;75311,182054;83159,183324;91465,183324;97282,182180;97282,226278;71501,222885;62928,220383;55855,217551;50305,214528;50305,298933;0,298933;0,11633;10249,8877;22873,6223;37821,3734;52794,1232;68593,0;85242,0" textboxrect="0,0,97282,298933"/>
          </v:shape>
          <v:shape id="Shape 247" o:spid="_x0000_s1043" style="position:absolute;left:1803;top:626;width:80;height:187;mso-wrap-style:none;v-text-anchor:middle" coordsize="98539,224548" o:spt="100" adj="0,,0" path="m,l34099,5829v13577,5321,25147,12827,34697,22682c78372,38341,85712,50266,90843,64236v5118,14034,7696,29743,7696,47231c98539,128054,96380,143306,92100,157175v-4292,13868,-10464,25743,-18504,35725c65557,202920,55486,210680,43447,216242v-12053,5474,-25718,8306,-40958,8306l,224221,,180122r17937,-3529c24622,173478,30074,168808,34290,162585v8446,-12459,12687,-29248,12687,-50305c46977,89801,41935,72364,31814,59918,26759,53682,20155,49009,12011,45894l,43962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um 1 @0 0"/>
              <v:f eqn="sum @14 0 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7610"/>
              <v:f eqn="val 4904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962"/>
              <v:f eqn="val 1"/>
            </v:formulas>
            <v:path o:connecttype="segments" o:connectlocs="0,0;34099,5829;47676,11150;59246,18656;68796,28511;78372,38341;85712,50266;90843,64236;95961,78270;98539,93979;98539,111467;98539,128054;96380,143306;92100,157175;87808,171043;81636,182918;73596,192900;65557,202920;55486,210680;43447,216242;31394,221716;17729,224548;2489,224548;0,224221;0,180122;17937,176593;24622,173478;30074,168808;34290,162585;42736,150126;46977,133337;46977,112280;46977,89801;41935,72364;31814,59918;26759,53682;20155,49009;12011,45894;0,43962;0,0" textboxrect="0,0,98539,224548"/>
          </v:shape>
          <v:shape id="Shape 248" o:spid="_x0000_s1044" style="position:absolute;left:1918;top:619;width:80;height:187;mso-wrap-style:none;v-text-anchor:middle" coordsize="99143,225707" o:spt="100" adj="0,,0" path="m99143,r,42112l81051,45978c75235,48900,70320,52722,66281,57459v-4000,4687,-7137,10122,-9334,16193c54724,79710,53200,85984,52375,92334r46768,l99143,129341r-47187,c53327,146829,59499,160329,70447,169892v5480,4776,12186,8354,20120,10738l99143,181745r,43962l61925,219359c47777,213707,36157,205821,27013,195673,17856,185552,11062,173614,6642,159923,2223,146156,,131132,,114812,,95661,2819,78910,8522,64508,14186,50093,21742,38092,31166,28541,40576,18991,51397,11765,63614,6901l9914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8"/>
              <v:f eqn="val 49275"/>
              <v:f eqn="val 30124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9143,0;99143,42112;81051,45978;75235,48900;70320,52722;66281,57459;62281,62146;59144,67581;56947,73652;54724,79710;53200,85984;52375,92334;99143,92334;99143,129341;51956,129341;53327,146829;59499,160329;70447,169892;75927,174668;82633,178246;90567,180630;99143,181745;99143,225707;61925,219359;47777,213707;36157,205821;27013,195673;17856,185552;11062,173614;6642,159923;2223,146156;0,131132;0,114812;0,95661;2819,78910;8522,64508;14186,50093;21742,38092;31166,28541;40576,18991;51397,11765;63614,6901;99143,0" textboxrect="0,0,99143,225707"/>
          </v:shape>
          <v:shape id="Shape 249" o:spid="_x0000_s1045" style="position:absolute;left:2002;top:767;width:67;height:42;mso-wrap-style:none;v-text-anchor:middle" coordsize="82950,54026" o:spt="100" adj="0,,0" path="m76283,r6667,41148c80156,42520,76346,44031,71507,45517v-4851,1537,-10388,2895,-16637,4140c48635,50927,41904,51994,34728,52781v-7239,876,-14567,1245,-22060,1245l,51865,,7903r18917,2460c31109,10363,42259,9296,52368,7049,62516,4864,70466,2476,7628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865"/>
              <v:f eqn="val 7903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76283,0;82950,41148;80156,42520;76346,44031;71507,45517;66656,47054;61119,48412;54870,49657;48635,50927;41904,51994;34728,52781;27489,53657;20161,54026;12668,54026;0,51865;0,7903;18917,10363;31109,10363;42259,9296;52368,7049;62516,4864;70466,2476;76283,0" textboxrect="0,0,82950,54026"/>
          </v:shape>
          <v:shape id="Shape 250" o:spid="_x0000_s1046" style="position:absolute;left:2002;top:619;width:79;height:106;mso-wrap-style:none;v-text-anchor:middle" coordsize="97072,129705" o:spt="100" adj="0,,0" path="m1873,c31794,,55137,9296,71939,27864v16739,18567,25133,46304,25133,83109c97072,113805,97009,116878,96856,120358v-139,3492,-330,6566,-622,9347l,129705,,92697r46768,c46768,85801,45790,79210,43859,72974,41904,66751,39084,61290,35325,56731,31591,52159,27019,48590,21622,45936,16199,43320,9773,41986,2292,41986l,42476,,364,187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4168"/>
              <v:f eqn="val 2716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2476"/>
              <v:f eqn="val 364"/>
              <v:f eqn="val 1"/>
            </v:formulas>
            <v:path o:connecttype="segments" o:connectlocs="1873,0;31794,0;55137,9296;71939,27864;88678,46431;97072,74168;97072,110973;97072,113805;97009,116878;96856,120358;96717,123850;96526,126924;96234,129705;0,129705;0,92697;46768,92697;46768,85801;45790,79210;43859,72974;41904,66751;39084,61290;35325,56731;31591,52159;27019,48590;21622,45936;16199,43320;9773,41986;2292,41986;0,42476;0,364;1873,0" textboxrect="0,0,97072,129705"/>
          </v:shape>
          <v:shape id="Shape 251" o:spid="_x0000_s1047" style="position:absolute;left:2076;top:628;width:90;height:246;mso-wrap-style:none;v-text-anchor:middle" coordsize="110566,294767" o:spt="100" adj="0,,0" path="m60287,r50279,l110566,211620v,28283,-6705,49213,-20142,62764c76962,287998,57633,294767,32423,294767v-3620,,-8661,-368,-15189,-1041c10732,293078,4966,291744,,289789l6642,248628v6109,1918,13437,2908,22035,2908c40310,251536,48501,248133,53213,241364v4712,-6770,7074,-16993,7074,-30531l6028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764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0287,0;110566,0;110566,211620;110566,239903;103861,260833;90424,274384;76962,287998;57633,294767;32423,294767;28803,294767;23762,294399;17234,293726;10732,293078;4966,291744;0,289789;6642,248628;12751,250546;20079,251536;28677,251536;40310,251536;48501,248133;53213,241364;57925,234594;60287,224371;60287,210833;60287,0" textboxrect="0,0,110566,294767"/>
          </v:shape>
          <v:shape id="Shape 252" o:spid="_x0000_s1048" style="position:absolute;left:2122;top:548;width:49;height:49;mso-wrap-style:none;v-text-anchor:middle" coordsize="61951,61963" o:spt="100" adj="0,,0" path="m31166,c-26039,,-18851,2781,-12742,8306v6083,5562,9157,13208,9157,22885c-3585,-24921,-6659,-17441,-12742,-11866v-6109,5512,-13297,8293,43908,8293c22568,-3573,15240,-6354,9157,-11866,3048,-17441,,-24921,,31191,,21514,3048,13868,9157,8306,15240,2781,22568,,3116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677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61880"/>
              <v:f eqn="val 1"/>
              <v:f eqn="val 1"/>
              <v:f eqn="val 60585"/>
              <v:f eqn="val 51257"/>
              <v:f eqn="val 1"/>
              <v:f eqn="val 20"/>
            </v:formulas>
            <v:path o:connecttype="segments" o:connectlocs="31166,0;-26039,0;-18851,2781;-12742,8306;-6659,13868;-3585,21514;-3585,31191;-3585,-24921;-6659,-17441;-12742,-11866;-18851,-6354;-26039,-3573;31166,-3573;22568,-3573;15240,-6354;9157,-11866;3048,-17441;0,-24921;0,31191;0,21514;3048,13868;9157,8306;15240,2781;22568,0;31166,0" textboxrect="0,0,61951,61963"/>
          </v:shape>
          <v:shape id="Shape 253" o:spid="_x0000_s1049" style="position:absolute;left:2208;top:619;width:132;height:190;mso-wrap-style:none;v-text-anchor:middle" coordsize="159664,228232" o:spt="100" adj="0,,0" path="m86500,v12725,,24942,1168,36563,3569c134722,5905,143447,8191,149250,10389r-9143,40792c134569,48679,127508,46355,118910,44285,110312,42202,100330,41161,88964,41161v-10249,,-18543,1740,-24943,5194c57671,49847,54470,55156,54470,62395v,3569,623,6769,1867,9551c57595,74676,59728,77254,62776,79629v3061,2362,7087,4686,12065,7048c79832,89052,85941,91465,93142,93942v11900,4470,22034,8814,30340,13144c131813,111354,138646,116218,144069,121628v5397,5385,9360,11532,11849,18504c158394,147028,159664,155334,159664,165062v,20764,-7709,36512,-23075,47180c121196,222923,99225,228232,70676,228232v-19114,,-34494,-1588,-46152,-4763c12903,220294,4712,217716,,215786l8738,173787v7480,3086,16433,5981,26822,8712c45961,185306,57798,186665,71107,186665v13297,,22987,-1588,29096,-4738c106312,178676,109347,173241,109347,165481v,-7214,-3264,-13170,-9766,-17856c93066,142888,82321,137770,67348,132220,58217,128892,49822,125349,42227,121628,34582,117881,28016,113513,22454,108509,16904,103518,12548,97511,9373,90424,6185,83350,4585,74676,4585,64478v,-19990,7328,-35738,22034,-47193c41300,5766,61239,,8650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917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atan2 0 @0"/>
              <v:f eqn="prod 1 48365 11520"/>
              <v:f eqn="prod @82 1 180"/>
              <v:f eqn="prod @81 1 @83"/>
              <v:f eqn="prod 1 6295 25856"/>
              <v:f eqn="prod @85 1 180"/>
              <v:f eqn="prod @84 1 @86"/>
              <v:f eqn="prod 1 63095 51712"/>
              <v:f eqn="prod @88 1 180"/>
              <v:f eqn="prod @87 1 @8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6500,0;99225,0;111442,1168;123063,3569;134722,5905;143447,8191;149250,10389;140107,51181;134569,48679;127508,46355;118910,44285;110312,42202;100330,41161;88964,41161;78715,41161;70421,42901;64021,46355;57671,49847;54470,55156;54470,62395;54470,65964;55093,69164;56337,71946;57595,74676;59728,77254;62776,79629;65837,81991;69863,84315;74841,86677;79832,89052;85941,91465;93142,93942;105042,98412;115176,102756;123482,107086;131813,111354;138646,116218;144069,121628;149466,127013;153429,133160;155918,140132;158394,147028;159664,155334;159664,165062;159664,185826;151955,201574;136589,212242;121196,222923;99225,228232;70676,228232;51562,228232;36182,226644;24524,223469;12903,220294;4712,217716;0,215786;8738,173787;16218,176873;25171,179768;35560,182499;45961,185306;57798,186665;71107,186665;84404,186665;94094,185077;100203,181927;106312,178676;109347,173241;109347,165481;109347,158267;106083,152311;99581,147625;93066,142888;82321,137770;67348,132220;58217,128892;49822,125349;42227,121628;34582,117881;28016,113513;22454,108509;16904,103518;12548,97511;9373,90424;6185,83350;4585,74676;4585,64478;4585,44488;11913,28740;26619,17285;41300,5766;61239,0;86500,0" textboxrect="0,0,159664,228232"/>
          </v:shape>
          <v:shape id="Shape 254" o:spid="_x0000_s1050" style="position:absolute;left:2381;top:568;width:159;height:240;mso-wrap-style:none;v-text-anchor:middle" coordsize="192494,288125" o:spt="100" adj="0,,0" path="m50292,r,155473c56667,148831,63462,141681,70663,134061v7213,-7582,14287,-15227,21209,-22873c98806,103594,105385,96228,111620,89179v6223,-7061,11570,-13208,16015,-18529l187071,70650v-13856,15532,-28473,31610,-43866,48260c127838,135534,112382,151727,96875,167500v8281,6998,17031,15380,26162,25184c132194,202527,141072,212992,149670,224079v8572,11087,16611,22174,24104,33248c181254,268440,187477,278651,192494,288125r-58217,c129286,279502,123546,270523,117018,261048v-6503,-9385,-13500,-18529,-20993,-27419c88544,224752,80924,216395,73152,208458,65392,200571,57785,193840,50292,188316r,99809l,288125,,8306,5029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prod 1 26971 5171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977"/>
              <v:f eqn="val 8306"/>
              <v:f eqn="val 1"/>
            </v:formulas>
            <v:path o:connecttype="segments" o:connectlocs="50292,0;50292,155473;56667,148831;63462,141681;70663,134061;77876,126479;84950,118834;91872,111188;98806,103594;105385,96228;111620,89179;117843,82118;123190,75971;127635,70650;187071,70650;173215,86182;158598,102260;143205,118910;127838,135534;112382,151727;96875,167500;105156,174498;113906,182880;123037,192684;132194,202527;141072,212992;149670,224079;158242,235166;166281,246253;173774,257327;181254,268440;187477,278651;192494,288125;134277,288125;129286,279502;123546,270523;117018,261048;110515,251663;103518,242519;96025,233629;88544,224752;80924,216395;73152,208458;65392,200571;57785,193840;50292,188316;50292,288125;0,288125;0,8306;50292,0" textboxrect="0,0,192494,288125"/>
          </v:shape>
          <v:shape id="Shape 2061" o:spid="_x0000_s1051" style="position:absolute;left:2573;top:628;width:39;height:181;mso-wrap-style:none;v-text-anchor:middle" coordsize="50305,217488" o:spt="100" adj="0,,0" path="m,l50305,r,217488l,217488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20877"/>
              <v:f eqn="val 1"/>
            </v:formulas>
            <v:path o:connecttype="segments" o:connectlocs="0,0;50305,0;50305,217488;0,217488;0,0" textboxrect="0,0,50305,217488"/>
          </v:shape>
          <v:shape id="Shape 256" o:spid="_x0000_s1052" style="position:absolute;left:2567;top:548;width:49;height:49;mso-wrap-style:none;v-text-anchor:middle" coordsize="61950,61963" o:spt="100" adj="0,,0" path="m31178,c-26026,,-18825,2781,-12742,8306v6109,5562,9156,13208,9156,22885c-3586,-24921,-6633,-17441,-12742,-11866v-6083,5512,-13284,8293,43920,8293c22580,-3573,15253,-6354,9157,-11866,3061,-17441,,-24921,,31191,,21514,3061,13868,9157,8306,15253,2781,22580,,3117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677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61880"/>
              <v:f eqn="val 1"/>
              <v:f eqn="val 1"/>
              <v:f eqn="val 60583"/>
              <v:f eqn="val 51259"/>
              <v:f eqn="val 1"/>
              <v:f eqn="val 20"/>
            </v:formulas>
            <v:path o:connecttype="segments" o:connectlocs="31178,0;-26026,0;-18825,2781;-12742,8306;-6633,13868;-3586,21514;-3586,31191;-3586,-24921;-6633,-17441;-12742,-11866;-18825,-6354;-26026,-3573;31178,-3573;22580,-3573;15253,-6354;9157,-11866;3061,-17441;0,-24921;0,31191;0,21514;3061,13868;9157,8306;15253,2781;22580,0;31178,0" textboxrect="0,0,61950,61963"/>
          </v:shape>
          <v:shape id="Shape 257" o:spid="_x0000_s1053" style="position:absolute;left:2657;top:619;width:80;height:188;mso-wrap-style:none;v-text-anchor:middle" coordsize="99155,225711" o:spt="100" adj="0,,0" path="m99155,r,42112l81051,45981c75247,48902,70320,52725,66307,57462v-4026,4686,-7151,10122,-9360,16192c54724,79712,53200,85986,52375,92336r46780,l99155,129344r-47186,c53327,146832,59499,160332,70460,169895v5473,4775,12176,8353,20109,10738l99155,181749r,43962l61950,219361c47803,213710,36169,205823,27013,195676,17856,185554,11087,173616,6642,159925,2222,146159,,131134,,114815,,95663,2819,78912,8509,64510,14186,50096,21742,38094,31166,28544,40577,18993,51397,11767,63614,6903l9915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0"/>
              <v:f eqn="val 49278"/>
              <v:f eqn="val 3012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9155,0;99155,42112;81051,45981;75247,48902;70320,52725;66307,57462;62281,62148;59156,67584;56947,73654;54724,79712;53200,85986;52375,92336;99155,92336;99155,129344;51969,129344;53327,146832;59499,160332;70460,169895;75933,174670;82636,178248;90569,180633;99155,181749;99155,225711;61950,219361;47803,213710;36169,205823;27013,195676;17856,185554;11087,173616;6642,159925;2222,146159;0,131134;0,114815;0,95663;2819,78912;8509,64510;14186,50096;21742,38094;31166,28544;40577,18993;51397,11767;63614,6903;99155,0" textboxrect="0,0,99155,225711"/>
          </v:shape>
          <v:shape id="Shape 258" o:spid="_x0000_s1054" style="position:absolute;left:2741;top:767;width:67;height:42;mso-wrap-style:none;v-text-anchor:middle" coordsize="82937,54026" o:spt="100" adj="0,,0" path="m76270,r6667,41148c80156,42520,76333,44031,71495,45517v-4839,1537,-10389,2895,-16612,4140c48647,50927,41904,51994,34715,52781v-7213,876,-14566,1245,-22060,1245l,51866,,7905r18904,2458c31096,10363,42247,9296,52381,7049,62503,4864,70479,2476,7627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866"/>
              <v:f eqn="val 7905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76270,0;82937,41148;80156,42520;76333,44031;71495,45517;66656,47054;61106,48412;54883,49657;48647,50927;41904,51994;34715,52781;27502,53657;20149,54026;12655,54026;0,51866;0,7905;18904,10363;31096,10363;42247,9296;52381,7049;62503,4864;70479,2476;76270,0" textboxrect="0,0,82937,54026"/>
          </v:shape>
          <v:shape id="Shape 259" o:spid="_x0000_s1055" style="position:absolute;left:2741;top:619;width:79;height:106;mso-wrap-style:none;v-text-anchor:middle" coordsize="97060,129705" o:spt="100" adj="0,,0" path="m1861,c31807,,55125,9296,71927,27864v16738,18567,25133,46304,25133,83109c97060,113805,96996,116878,96869,120358v-139,3492,-343,6566,-647,9347l,129705,,92697r46780,c46780,85801,45777,79210,43847,72974,41904,66751,39072,61290,35312,56731,31579,52159,27032,48590,21609,45936,16211,43320,9773,41986,2280,41986l,42473,,361,1861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4168"/>
              <v:f eqn="val 2716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2473"/>
              <v:f eqn="val 361"/>
              <v:f eqn="val 1"/>
            </v:formulas>
            <v:path o:connecttype="segments" o:connectlocs="1861,0;31807,0;55125,9296;71927,27864;88665,46431;97060,74168;97060,110973;97060,113805;96996,116878;96869,120358;96730,123850;96526,126924;96222,129705;0,129705;0,92697;46780,92697;46780,85801;45777,79210;43847,72974;41904,66751;39072,61290;35312,56731;31579,52159;27032,48590;21609,45936;16211,43320;9773,41986;2280,41986;0,42473;0,361;1861,0" textboxrect="0,0,97060,129705"/>
          </v:shape>
          <v:shape id="Shape 2062" o:spid="_x0000_s1056" style="position:absolute;left:975;top:976;width:19;height:157;mso-wrap-style:none;v-text-anchor:middle" coordsize="26594,190157" o:spt="100" adj="0,,0" path="m,l26594,r,190157l,190157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59083"/>
              <v:f eqn="val 1"/>
            </v:formulas>
            <v:path o:connecttype="segments" o:connectlocs="0,0;26594,0;26594,190157;0,190157;0,0" textboxrect="0,0,26594,190157"/>
          </v:shape>
          <v:shape id="Shape 261" o:spid="_x0000_s1057" style="position:absolute;left:1034;top:1014;width:94;height:120;mso-wrap-style:none;v-text-anchor:middle" coordsize="115240,145720" o:spt="100" adj="0,,0" path="m56807,c68136,,77546,1651,85039,4826v7519,3226,13500,7671,17996,13449c107493,24054,110668,30950,112497,38964v1828,8064,2743,16941,2743,26657l115240,145720r-25527,l89713,71107v,-8801,-597,-16268,-1778,-22491c86754,42354,84773,37351,82029,33477,79299,29654,75629,26886,71069,25121,66497,23381,60808,22517,54064,22517v-2769,,-5601,76,-8522,292c42608,23012,39827,23216,37173,23508v-2642,254,-5029,597,-7125,914c27927,24854,26441,25095,25527,25247r,120473l,145720,,7137c5855,5728,13627,4166,23317,2502,33020,838,44171,,5680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46"/>
              <v:f eqn="val 7137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6807,0;68136,0;77546,1651;85039,4826;92558,8052;98539,12497;103035,18275;107493,24054;110668,30950;112497,38964;114325,47028;115240,55905;115240,65621;115240,145720;89713,145720;89713,71107;89713,62306;89116,54839;87935,48616;86754,42354;84773,37351;82029,33477;79299,29654;75629,26886;71069,25121;66497,23381;60808,22517;54064,22517;51295,22517;48463,22593;45542,22809;42608,23012;39827,23216;37173,23508;34531,23762;32144,24105;30048,24422;27927,24854;26441,25095;25527,25247;25527,145720;0,145720;0,7137;5855,5728;13627,4166;23317,2502;33020,838;44171,0;56807,0" textboxrect="0,0,115240,145720"/>
          </v:shape>
          <v:shape id="Shape 262" o:spid="_x0000_s1058" style="position:absolute;left:1166;top:957;width:70;height:177;mso-wrap-style:none;v-text-anchor:middle" coordsize="86424,212928" o:spt="100" adj="0,,0" path="m55702,v7493,,13958,571,19342,1664c80442,2756,84239,3746,86424,4661l81763,26619c79591,25502,76454,24511,72441,23470,68415,22479,63475,21933,57633,21933v-11900,,-20231,3264,-24981,9792c27889,38227,25527,46927,25527,57899r,12370l80391,70269r,21361l25527,91630r,121298l,212928,,57379c,39040,4496,24930,13462,14961,22415,4991,36500,,5570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prod 1 1 0"/>
              <v:f eqn="prod 1 1 0"/>
              <v:f eqn="prod @5 @6 1"/>
              <v:f eqn="sum 1 0 @7"/>
              <v:f eqn="sqrt @8"/>
              <v:f eqn="prod 0 @9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317"/>
              <v:f eqn="val 57379"/>
              <v:f eqn="val 39040"/>
              <v:f eqn="val 1"/>
              <v:f eqn="val 1"/>
              <v:f eqn="val 1"/>
              <v:f eqn="val 1"/>
              <v:f eqn="val 1"/>
            </v:formulas>
            <v:path o:connecttype="segments" o:connectlocs="55702,0;63195,0;69660,571;75044,1664;80442,2756;84239,3746;86424,4661;81763,26619;79591,25502;76454,24511;72441,23470;68415,22479;63475,21933;57633,21933;45733,21933;37402,25197;32652,31725;27889,38227;25527,46927;25527,57899;25527,70269;80391,70269;80391,91630;25527,91630;25527,212928;0,212928;0,57379;0,39040;4496,24930;13462,14961;22415,4991;36500,0;55702,0" textboxrect="0,0,86424,212928"/>
          </v:shape>
          <v:shape id="Shape 263" o:spid="_x0000_s1059" style="position:absolute;left:1255;top:1014;width:65;height:120;mso-wrap-style:none;v-text-anchor:middle" coordsize="81216,145733" o:spt="100" adj="0,,0" path="m52680,v2209,,4724,178,7543,419c63043,775,65849,1092,68593,1537v2743,470,5258,914,7531,1384c78410,3378,80124,3797,81216,4166l76809,26391c74803,25667,71475,24752,66802,23762,62154,22771,56147,22276,48844,22276v-4775,,-9474,495,-14148,1486c30048,24752,26975,25476,25514,25845r,119888l,145733,,9106c6045,6896,13538,4839,22504,2921,31458,1016,41529,,5268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59"/>
              <v:f eqn="val 9106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2680,0;54889,0;57404,178;60223,419;63043,775;65849,1092;68593,1537;71336,2007;73851,2451;76124,2921;78410,3378;80124,3797;81216,4166;76809,26391;74803,25667;71475,24752;66802,23762;62154,22771;56147,22276;48844,22276;44069,22276;39370,22771;34696,23762;30048,24752;26975,25476;25514,25845;25514,145733;0,145733;0,9106;6045,6896;13538,4839;22504,2921;31458,1016;41529,0;52680,0" textboxrect="0,0,81216,145733"/>
          </v:shape>
          <v:shape id="Shape 264" o:spid="_x0000_s1060" style="position:absolute;left:1335;top:1062;width:44;height:72;mso-wrap-style:none;v-text-anchor:middle" coordsize="55956,89285" o:spt="100" adj="0,,0" path="m55956,r,20561l50076,20971v-4305,521,-8255,1677,-11798,3391c34697,26102,31737,28502,29350,31512v-2375,3023,-3582,7011,-3582,11951c25768,52620,28702,58970,34557,62488r21399,4851l55956,89262r-546,23c47346,89285,39954,88459,33185,86821,26416,85182,20561,82554,15634,78985,10694,75467,6858,70730,4115,64875,1372,59020,,51947,,43717,,35881,1600,29099,4801,23448,8001,17771,12344,13199,17818,9757,23317,6252,29718,3674,37021,2023l5595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947"/>
              <v:f eqn="val 43717"/>
              <v:f eqn="val 3588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5956,0;55956,20561;50076,20971;45771,21492;41821,22648;38278,24362;34697,26102;31737,28502;29350,31512;26975,34535;25768,38523;25768,43463;25768,52620;28702,58970;34557,62488;55956,67339;55956,89262;55410,89285;47346,89285;39954,88459;33185,86821;26416,85182;20561,82554;15634,78985;10694,75467;6858,70730;4115,64875;1372,59020;0,51947;0,43717;0,35881;1600,29099;4801,23448;8001,17771;12344,13199;17818,9757;23317,6252;29718,3674;37021,2023;55956,0" textboxrect="0,0,55956,89285"/>
          </v:shape>
          <v:shape id="Shape 265" o:spid="_x0000_s1061" style="position:absolute;left:1347;top:1011;width:31;height:20;mso-wrap-style:none;v-text-anchor:middle" coordsize="41148,27384" o:spt="100" adj="0,,0" path="m-24388,r,22239l-26306,21898v57129,,49776,571,43464,1790c10833,24882,6122,26139,3010,27384l,6276c3277,4778,8788,3368,16472,2009l-2438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cos 12 @7"/>
              <v:f eqn="val 1"/>
              <v:f eqn="prod 1 51903 23040"/>
              <v:f eqn="val 1"/>
              <v:f eqn="val 1"/>
              <v:f eqn="val 1"/>
              <v:f eqn="val 1"/>
            </v:formulas>
            <v:path o:connecttype="segments" o:connectlocs="-24388,0;-24388,22239;-26306,21898;30823,21898;23470,22469;17158,23688;10833,24882;6122,26139;3010,27384;0,6276;3277,4778;8788,3368;16472,2009;-24388,0" textboxrect="0,0,41148,27384"/>
          </v:shape>
          <v:shape id="Shape 266" o:spid="_x0000_s1062" style="position:absolute;left:1382;top:1011;width:43;height:123;mso-wrap-style:none;v-text-anchor:middle" coordsize="55156,149203" o:spt="100" adj="0,,0" path="m279,c10528,,19164,1308,26200,3988v7036,2603,12713,6375,17005,11214c47511,20015,50584,25819,52413,32461v1829,6706,2743,14046,2743,22098l55156,143739v-2210,368,-5283,863,-9207,1511c42024,145872,37579,146444,32652,147040v-4928,521,-10287,1067,-16040,1486l,149203,,127280r2464,558c8509,127838,13868,127660,18517,127419v4673,-305,8559,-800,11671,-1486l30188,83388v-1829,-914,-4788,-1689,-8928,-2337c17145,80416,12167,80061,6312,80061l,80501,,59940r4127,-441c6680,59499,9335,59626,12078,59918v2743,305,5359,623,7810,1118c22365,61455,24524,61887,26352,62255v1817,369,3112,623,3836,788l30188,55931v,-4191,-457,-8331,-1372,-12497c27902,39357,26251,35712,23876,32461,21488,29261,18250,26733,14135,24778l,22261,,23,27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129"/>
              <v:f eqn="val 6174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atan2 1 0"/>
              <v:f eqn="prod 1 48365 11520"/>
              <v:f eqn="prod @36 1 180"/>
              <v:f eqn="prod @35 1 @37"/>
              <v:f eqn="prod 1 6295 25856"/>
              <v:f eqn="prod @39 1 180"/>
              <v:f eqn="prod @38 1 @40"/>
              <v:f eqn="sin 0 @41"/>
              <v:f eqn="val 1"/>
              <v:f eqn="val 1"/>
              <v:f eqn="val 1"/>
              <v:f eqn="val 14964"/>
              <v:f eqn="val 5994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261"/>
              <v:f eqn="val 23"/>
              <v:f eqn="val 1"/>
            </v:formulas>
            <v:path o:connecttype="segments" o:connectlocs="279,0;10528,0;19164,1308;26200,3988;33236,6591;38913,10363;43205,15202;47511,20015;50584,25819;52413,32461;54242,39167;55156,46507;55156,54559;55156,143739;52946,144107;49873,144602;45949,145250;42024,145872;37579,146444;32652,147040;27724,147561;22365,148107;16612,148526;0,149203;0,127280;2464,127838;8509,127838;13868,127660;18517,127419;23190,127114;27076,126619;30188,125933;30188,83388;28359,82474;25400,81699;21260,81051;17145,80416;12167,80061;6312,80061;0,80501;0,59940;4127,59499;6680,59499;9335,59626;12078,59918;14821,60223;17437,60541;19888,61036;22365,61455;24524,61887;26352,62255;28169,62624;29464,62878;30188,63043;30188,55931;30188,51740;29731,47600;28816,43434;27902,39357;26251,35712;23876,32461;21488,29261;18250,26733;14135,24778;0,22261;0,23;279,0" textboxrect="0,0,55156,149203"/>
          </v:shape>
          <v:shape id="Shape 267" o:spid="_x0000_s1063" style="position:absolute;left:1454;top:1011;width:82;height:123;mso-wrap-style:none;v-text-anchor:middle" coordsize="100686,149542" o:spt="100" adj="0,,0" path="m54331,v4038,,8039,241,12077,711c70421,1156,74168,1702,77661,2324v3467,673,6540,1346,9169,2083c89497,5156,91542,5778,93002,6325l88354,28245c85611,26835,81318,25298,75451,23762,69596,22200,62560,21425,54331,21425v-7138,,-13348,1409,-18669,4242c30366,28499,27711,32931,27711,38964v,3124,597,5905,1791,8229c30683,49606,32537,51765,34976,53670v2476,1918,5550,3645,9207,5309c47841,60642,52222,62382,57353,64211v6769,2578,12802,5067,18098,7569c80747,74232,85306,77089,89040,80416v3734,3264,6629,7239,8636,11926c99695,96977,100686,102705,100686,109487v,13169,-4877,23139,-14656,29908c76238,146113,62293,149542,44183,149542v-12611,,-22491,-1041,-29629,-3175c7417,144310,2566,142672,,141554l4674,119634v2933,1067,7582,2718,13982,4928c25057,126771,33566,127838,44183,127838v10427,,18149,-1321,23178,-4089c72377,121044,74917,116624,74917,110579v,-6236,-2476,-11138,-7416,-14783c62560,92113,54420,87973,43078,83414,37592,81255,32321,78994,27292,76670,22263,74435,17932,71704,14275,68631,10617,65506,7684,61735,5486,57315,3289,52959,2210,47574,2210,41173v,-12598,4673,-22644,13995,-30035c25527,3746,38240,,54331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12319 2284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535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val 1048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173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331,0;58369,0;62370,241;66408,711;70421,1156;74168,1702;77661,2324;81128,2997;84201,3670;86830,4407;89497,5156;91542,5778;93002,6325;88354,28245;85611,26835;81318,25298;75451,23762;69596,22200;62560,21425;54331,21425;47193,21425;40983,22834;35662,25667;30366,28499;27711,32931;27711,38964;27711,42088;28308,44869;29502,47193;30683,49606;32537,51765;34976,53670;37452,55588;40526,57315;44183,58979;47841,60642;52222,62382;57353,64211;64122,66789;70155,69278;75451,71780;80747,74232;85306,77089;89040,80416;92774,83680;95669,87655;97676,92342;99695,96977;100686,102705;100686,109487;100686,122656;95809,132626;86030,139395;76238,146113;62293,149542;44183,149542;31572,149542;21692,148501;14554,146367;7417,144310;2566,142672;0,141554;4674,119634;7607,120701;12256,122352;18656,124562;25057,126771;33566,127838;44183,127838;54610,127838;62332,126517;67361,123749;72377,121044;74917,116624;74917,110579;74917,104343;72441,99441;67501,95796;62560,92113;54420,87973;43078,83414;37592,81255;32321,78994;27292,76670;22263,74435;17932,71704;14275,68631;10617,65506;7684,61735;5486,57315;3289,52959;2210,47574;2210,41173;2210,28575;6883,18529;16205,11138;25527,3746;38240,0;54331,0" textboxrect="0,0,100686,149542"/>
          </v:shape>
          <v:shape id="Shape 268" o:spid="_x0000_s1064" style="position:absolute;left:1564;top:976;width:68;height:157;mso-wrap-style:none;v-text-anchor:middle" coordsize="85039,189916" o:spt="100" adj="0,,0" path="m25502,r,44183l79553,44183r,21425l25502,65608r,65812c25502,138570,26060,144463,27153,149111v1104,4686,2755,8356,4927,11011c34277,162776,37020,164630,40323,165722v3289,1118,7124,1664,11531,1664c59537,167386,65710,166522,70383,164757v4661,-1689,7900,-2921,9741,-3696l85039,182169v-2553,1346,-7036,2908,-13436,4813c65202,188900,57899,189916,49644,189916v-9664,,-17691,-1270,-24003,-3747c19329,183705,14262,180010,10427,175082,6578,170117,3873,164059,2324,156845,787,149606,,141224,,131725l,4394,2550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cos 54736 @34"/>
              <v:f eqn="sum 0 10800 0"/>
              <v:f eqn="val 2"/>
              <v:f eqn="sin @36 @37"/>
              <v:f eqn="sum @35 @38 0"/>
              <v:f eqn="sum @39 10800 0"/>
              <v:f eqn="val 1"/>
              <v:f eqn="val 1"/>
              <v:f eqn="val 1"/>
              <v:f eqn="val 1"/>
              <v:f eqn="val 1"/>
              <v:f eqn="val 1"/>
              <v:f eqn="val 10150"/>
              <v:f eqn="val 651"/>
              <v:f eqn="val 4394"/>
              <v:f eqn="val 1"/>
            </v:formulas>
            <v:path o:connecttype="segments" o:connectlocs="25502,0;25502,44183;79553,44183;79553,65608;25502,65608;25502,131420;25502,138570;26060,144463;27153,149111;28257,153797;29908,157467;32080,160122;34277,162776;37020,164630;40323,165722;43612,166840;47447,167386;51854,167386;59537,167386;65710,166522;70383,164757;75044,163068;78283,161836;80124,161061;85039,182169;82486,183515;78003,185077;71603,186982;65202,188900;57899,189916;49644,189916;39980,189916;31953,188646;25641,186169;19329,183705;14262,180010;10427,175082;6578,170117;3873,164059;2324,156845;787,149606;0,141224;0,131725;0,4394;25502,0" textboxrect="0,0,85039,189916"/>
          </v:shape>
          <v:shape id="Shape 269" o:spid="_x0000_s1065" style="position:absolute;left:1658;top:1014;width:65;height:120;mso-wrap-style:none;v-text-anchor:middle" coordsize="81216,145733" o:spt="100" adj="0,,0" path="m52680,v2197,,4711,178,7531,419c63068,775,65849,1092,68580,1537v2743,470,5258,914,7544,1384c78422,3378,80112,3797,81216,4166l76835,26391c74790,25667,71475,24752,66802,23762,62128,22771,56147,22276,48832,22276v-4750,,-9437,495,-14123,1486c30061,24752,26975,25476,25514,25845r,119888l,145733,,9106c6032,6896,13538,4839,22504,2921,31458,1016,41503,,5268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59"/>
              <v:f eqn="val 9106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2680,0;54877,0;57391,178;60211,419;63068,775;65849,1092;68580,1537;71323,2007;73838,2451;76124,2921;78422,3378;80112,3797;81216,4166;76835,26391;74790,25667;71475,24752;66802,23762;62128,22771;56147,22276;48832,22276;44082,22276;39395,22771;34709,23762;30061,24752;26975,25476;25514,25845;25514,145733;0,145733;0,9106;6032,6896;13538,4839;22504,2921;31458,1016;41503,0;52680,0" textboxrect="0,0,81216,145733"/>
          </v:shape>
          <v:shape id="Shape 270" o:spid="_x0000_s1066" style="position:absolute;left:1745;top:1014;width:94;height:120;mso-wrap-style:none;v-text-anchor:middle" coordsize="115214,145720" o:spt="100" adj="0,,0" path="m,l25502,r,74689c25502,92050,28232,104470,33718,111989v5512,7467,14733,11214,27712,11214c64160,123203,67018,123127,69939,122961v2934,-177,5664,-431,8229,-673c80734,121983,83071,121717,85166,121463v2096,-292,3607,-597,4522,-1016l89688,r25526,l115214,138582v-5854,1486,-13589,3023,-23177,4636c82436,144882,71311,145720,58700,145720v-10973,,-20219,-1588,-27725,-4826c23482,137744,17463,133172,12865,127343,8306,121463,5017,114567,3010,106629,965,98692,,89840,,80162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min 1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303"/>
              <v:f eqn="val 14625"/>
              <v:f eqn="val 1"/>
            </v:formulas>
            <v:path o:connecttype="segments" o:connectlocs="0,0;25502,0;25502,74689;25502,92050;28232,104470;33718,111989;39230,119456;48451,123203;61430,123203;64160,123203;67018,123127;69939,122961;72873,122784;75603,122530;78168,122288;80734,121983;83071,121717;85166,121463;87262,121171;88773,120866;89688,120447;89688,0;115214,0;115214,138582;109360,140068;101625,141605;92037,143218;82436,144882;71311,145720;58700,145720;47727,145720;38481,144132;30975,140894;23482,137744;17463,133172;12865,127343;8306,121463;5017,114567;3010,106629;965,98692;0,89840;0,80162;0,0" textboxrect="0,0,115214,145720"/>
          </v:shape>
          <v:shape id="Shape 271" o:spid="_x0000_s1067" style="position:absolute;left:1878;top:957;width:96;height:177;mso-wrap-style:none;v-text-anchor:middle" coordsize="117437,212928" o:spt="100" adj="0,,0" path="m25527,r,130099c29908,125692,34760,120828,40056,115570v5321,-5334,10528,-10744,15646,-16231c60833,93866,65672,88608,70231,83566v4572,-5055,8522,-9474,11798,-13297l111938,70269v-4204,4598,-8789,9551,-13703,15037c93294,90830,88176,96368,82867,101917v-5321,5614,-10655,11189,-16065,16752c61404,124270,56337,129502,51587,134442v5499,4217,11303,9449,17425,15672c75133,156350,81178,163017,87122,170256v5931,7226,11570,14542,16853,21984c109296,199631,113779,206527,117437,212928r-29896,c83693,206527,79248,199949,74219,193307,69202,186652,63919,180226,58458,174130,52959,167983,47371,162319,41720,157264,36055,152108,30632,147790,25527,144336r,68592l,212928,,4419,2552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317"/>
              <v:f eqn="val 4419"/>
              <v:f eqn="val 1"/>
            </v:formulas>
            <v:path o:connecttype="segments" o:connectlocs="25527,0;25527,130099;29908,125692;34760,120828;40056,115570;45377,110236;50584,104826;55702,99339;60833,93866;65672,88608;70231,83566;74803,78511;78753,74092;82029,70269;111938,70269;107734,74867;103149,79820;98235,85306;93294,90830;88176,96368;82867,101917;77546,107531;72212,113106;66802,118669;61404,124270;56337,129502;51587,134442;57086,138659;62890,143891;69012,150114;75133,156350;81178,163017;87122,170256;93053,177482;98692,184798;103975,192240;109296,199631;113779,206527;117437,212928;87541,212928;83693,206527;79248,199949;74219,193307;69202,186652;63919,180226;58458,174130;52959,167983;47371,162319;41720,157264;36055,152108;30632,147790;25527,144336;25527,212928;0,212928;0,4419;25527,0" textboxrect="0,0,117437,212928"/>
          </v:shape>
          <v:shape id="Shape 272" o:spid="_x0000_s1068" style="position:absolute;left:1997;top:976;width:68;height:157;mso-wrap-style:none;v-text-anchor:middle" coordsize="85039,189916" o:spt="100" adj="0,,0" path="m25502,r,44183l79565,44183r,21425l25502,65608r,65812c25502,138570,26060,144463,27165,149111v1080,4686,2731,8356,4915,11011c34290,162776,37020,164630,40323,165722v3289,1118,7124,1664,11531,1664c59512,167386,65710,166522,70371,164757v4660,-1689,7912,-2921,9753,-3696l85039,182169v-2553,1346,-7036,2908,-13436,4813c65202,188900,57899,189916,49657,189916v-9703,,-17691,-1270,-24016,-3747c19329,183705,14262,180010,10427,175082,6578,170117,3886,164059,2324,156845,762,149606,,141224,,131725l,4394,2550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cos 54736 @34"/>
              <v:f eqn="sum 0 10800 0"/>
              <v:f eqn="val 2"/>
              <v:f eqn="sin @36 @37"/>
              <v:f eqn="sum @35 @38 0"/>
              <v:f eqn="sum @39 10800 0"/>
              <v:f eqn="val 1"/>
              <v:f eqn="val 1"/>
              <v:f eqn="val 1"/>
              <v:f eqn="val 1"/>
              <v:f eqn="val 1"/>
              <v:f eqn="val 1"/>
              <v:f eqn="val 10150"/>
              <v:f eqn="val 651"/>
              <v:f eqn="val 4394"/>
              <v:f eqn="val 1"/>
            </v:formulas>
            <v:path o:connecttype="segments" o:connectlocs="25502,0;25502,44183;79565,44183;79565,65608;25502,65608;25502,131420;25502,138570;26060,144463;27165,149111;28245,153797;29896,157467;32080,160122;34290,162776;37020,164630;40323,165722;43612,166840;47447,167386;51854,167386;59512,167386;65710,166522;70371,164757;75031,163068;78283,161836;80124,161061;85039,182169;82486,183515;78003,185077;71603,186982;65202,188900;57899,189916;49657,189916;39954,189916;31966,188646;25641,186169;19329,183705;14262,180010;10427,175082;6578,170117;3886,164059;2324,156845;762,149606;0,141224;0,131725;0,4394;25502,0" textboxrect="0,0,85039,189916"/>
          </v:shape>
          <v:shape id="Shape 273" o:spid="_x0000_s1069" style="position:absolute;left:2089;top:1014;width:94;height:120;mso-wrap-style:none;v-text-anchor:middle" coordsize="115240,145720" o:spt="100" adj="0,,0" path="m,l25502,r,74689c25502,92050,28245,104470,33744,111989v5486,7467,14732,11214,27711,11214c64199,123203,67043,123127,69964,122961v2909,-177,5652,-431,8230,-673c80747,121983,83071,121717,85166,121463v2121,-292,3645,-597,4547,-1016l89713,r25527,l115240,138582v-5855,1486,-13589,3023,-23190,4636c82448,144882,71336,145720,58712,145720v-10985,,-20231,-1588,-27711,-4826c23508,137744,17475,133172,12878,127343,8331,121463,5029,114567,3010,106629,1003,98692,,89840,,80162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tan 1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303"/>
              <v:f eqn="val 14625"/>
              <v:f eqn="val 1"/>
            </v:formulas>
            <v:path o:connecttype="segments" o:connectlocs="0,0;25502,0;25502,74689;25502,92050;28245,104470;33744,111989;39230,119456;48476,123203;61455,123203;64199,123203;67043,123127;69964,122961;72873,122784;75616,122530;78194,122288;80747,121983;83071,121717;85166,121463;87287,121171;88811,120866;89713,120447;89713,0;115240,0;115240,138582;109385,140068;101651,141605;92050,143218;82448,144882;71336,145720;58712,145720;47727,145720;38481,144132;31001,140894;23508,137744;17475,133172;12878,127343;8331,121463;5029,114567;3010,106629;1003,98692;0,89840;0,80162;0,0" textboxrect="0,0,115240,145720"/>
          </v:shape>
          <v:shape id="Shape 274" o:spid="_x0000_s1070" style="position:absolute;left:2223;top:1014;width:65;height:120;mso-wrap-style:none;v-text-anchor:middle" coordsize="81204,145733" o:spt="100" adj="0,,0" path="m52667,v2197,,4712,178,7544,419c63068,775,65837,1092,68593,1537v2743,470,5258,914,7544,1384c78423,3378,80124,3797,81204,4166l76822,26391c74803,25667,71463,24752,66815,23762,62141,22771,56159,22276,48844,22276v-4775,,-9461,495,-14122,1486c30048,24752,26988,25476,25527,25845r,119888l,145733,,9106c6045,6896,13526,4839,22492,2921,31471,1016,41516,,5266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59"/>
              <v:f eqn="val 9106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2667,0;54864,0;57379,178;60211,419;63068,775;65837,1092;68593,1537;71336,2007;73851,2451;76137,2921;78423,3378;80124,3797;81204,4166;76822,26391;74803,25667;71463,24752;66815,23762;62141,22771;56159,22276;48844,22276;44069,22276;39383,22771;34722,23762;30048,24752;26988,25476;25527,25845;25527,145733;0,145733;0,9106;6045,6896;13526,4839;22492,2921;31471,1016;41516,0;52667,0" textboxrect="0,0,81204,145733"/>
          </v:shape>
          <v:shape id="Shape 275" o:spid="_x0000_s1071" style="position:absolute;left:2302;top:1062;width:44;height:72;mso-wrap-style:none;v-text-anchor:middle" coordsize="55975,89286" o:spt="100" adj="0,,0" path="m55975,r,20563l50101,20972v-4305,521,-8255,1677,-11823,3391c34722,26103,31737,28503,29362,31513v-2374,3023,-3569,7011,-3569,11951c25793,52621,28727,58971,34582,62489r21393,4850l55975,89264r-540,22c47371,89286,39979,88460,33210,86822,26441,85184,20587,82555,15659,78986,10706,75468,6883,70731,4115,64876,1372,59022,,51948,,43718,,35882,1600,29101,4826,23449,8001,17772,12370,13200,17843,9758,23330,6253,29731,3675,37059,2024l5597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948"/>
              <v:f eqn="val 43718"/>
              <v:f eqn="val 3588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5975,0;55975,20563;50101,20972;45796,21493;41846,22649;38278,24363;34722,26103;31737,28503;29362,31513;26988,34536;25793,38524;25793,43464;25793,52621;28727,58971;34582,62489;55975,67339;55975,89264;55435,89286;47371,89286;39979,88460;33210,86822;26441,85184;20587,82555;15659,78986;10706,75468;6883,70731;4115,64876;1372,59022;0,51948;0,43718;0,35882;1600,29101;4826,23449;8001,17772;12370,13200;17843,9758;23330,6253;29731,3675;37059,2024;55975,0" textboxrect="0,0,55975,89286"/>
          </v:shape>
          <v:shape id="Shape 276" o:spid="_x0000_s1072" style="position:absolute;left:2315;top:1011;width:31;height:20;mso-wrap-style:none;v-text-anchor:middle" coordsize="41142,27383" o:spt="100" adj="0,,0" path="m-24394,r,22237l-26306,21897v57129,,49750,571,43463,1791c10820,24881,6121,26139,3010,27383l,6276c3277,4777,8788,3368,16446,2009l-2439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cos 12 @7"/>
              <v:f eqn="val 1"/>
              <v:f eqn="prod 1 51903 23040"/>
              <v:f eqn="val 1"/>
              <v:f eqn="val 1"/>
              <v:f eqn="val 1"/>
              <v:f eqn="val 1"/>
            </v:formulas>
            <v:path o:connecttype="segments" o:connectlocs="-24394,0;-24394,22237;-26306,21897;30823,21897;23444,22468;17157,23688;10820,24881;6121,26139;3010,27383;0,6276;3277,4777;8788,3368;16446,2009;-24394,0" textboxrect="0,0,41142,27383"/>
          </v:shape>
          <v:shape id="Shape 277" o:spid="_x0000_s1073" style="position:absolute;left:2350;top:1011;width:43;height:123;mso-wrap-style:none;v-text-anchor:middle" coordsize="55150,149203" o:spt="100" adj="0,,0" path="m286,c10509,,19171,1308,26206,3988v7036,2603,12713,6375,17006,11214c47517,20015,50565,25819,52419,32461v1804,6706,2731,14046,2731,22098l55150,143739v-2197,368,-5246,863,-9195,1511c42030,145872,37586,146444,32670,147040v-4940,521,-10312,1067,-16052,1486l,149203,,127278r2470,560c8515,127838,13849,127660,18523,127419v4673,-305,8559,-800,11658,-1486l30181,83388v-1816,-914,-4800,-1689,-8915,-2337c17151,80416,12173,80061,6318,80061l,80502,,59939r4108,-440c6686,59499,9328,59626,12071,59918v2756,305,5347,623,7824,1118c22358,61455,24504,61887,26346,62255v1816,369,3099,623,3835,788l30181,55931v,-4191,-457,-8331,-1371,-12497c27908,39357,26257,35712,23882,32461,21494,29261,18256,26733,14141,24778l,22260,,23,28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129"/>
              <v:f eqn="val 6174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965"/>
              <v:f eqn="val 59939"/>
              <v:f eqn="val 1"/>
              <v:f eqn="val 1"/>
              <v:f eqn="val 1"/>
              <v:f eqn="val 1"/>
              <v:f eqn="val 1"/>
              <v:f eqn="cos 0 @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260"/>
              <v:f eqn="val 23"/>
              <v:f eqn="val 1"/>
            </v:formulas>
            <v:path o:connecttype="segments" o:connectlocs="286,0;10509,0;19171,1308;26206,3988;33242,6591;38919,10363;43212,15202;47517,20015;50565,25819;52419,32461;54223,39167;55150,46507;55150,54559;55150,143739;52953,144107;49904,144602;45955,145250;42030,145872;37586,146444;32670,147040;27730,147561;22358,148107;16618,148526;0,149203;0,127278;2470,127838;8515,127838;13849,127660;18523,127419;23196,127114;27082,126619;30181,125933;30181,83388;28365,82474;25381,81699;21266,81051;17151,80416;12173,80061;6318,80061;0,80502;0,59939;4108,59499;6686,59499;9328,59626;12071,59918;14827,60223;17418,60541;19895,61036;22358,61455;24504,61887;26346,62255;28162,62624;29445,62878;30181,63043;30181,55931;30181,51740;29724,47600;28810,43434;27908,39357;26257,35712;23882,32461;21494,29261;18256,26733;14141,24778;0,22260;0,23;286,0" textboxrect="0,0,55150,149203"/>
          </v:shape>
          <v:shape id="Shape 2063" o:spid="_x0000_s1074" style="position:absolute;left:2484;top:1016;width:18;height:117;mso-wrap-style:none;v-text-anchor:middle" coordsize="25527,142646" o:spt="100" adj="0,,0" path="m,l25527,r,142646l,142646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1572"/>
              <v:f eqn="val 1"/>
            </v:formulas>
            <v:path o:connecttype="segments" o:connectlocs="0,0;25527,0;25527,142646;0,142646;0,0" textboxrect="0,0,25527,142646"/>
          </v:shape>
          <v:shape id="Shape 279" o:spid="_x0000_s1075" style="position:absolute;left:2480;top:966;width:24;height:25;mso-wrap-style:none;v-text-anchor:middle" coordsize="32918,33477" o:spt="100" adj="0,,0" path="m16446,v4572,,8471,1537,11672,4559c31318,7557,-32618,11633,-32618,16789v,5106,63936,9182,60736,12205c24917,31966,21018,-32059,16446,-32059v-4572,,-8458,64025,-11646,61053c1600,25971,,21895,,16789,,11633,1600,7557,4800,4559,7988,1537,11874,,1644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56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394"/>
              <v:f eqn="val 1"/>
              <v:f eqn="val 1"/>
              <v:f eqn="val 60583"/>
              <v:f eqn="val 51259"/>
              <v:f eqn="val 1"/>
              <v:f eqn="val 20"/>
            </v:formulas>
            <v:path o:connecttype="segments" o:connectlocs="16446,0;21018,0;24917,1537;28118,4559;31318,7557;-32618,11633;-32618,16789;-32618,21895;31318,25971;28118,28994;24917,31966;21018,-32059;16446,-32059;11874,-32059;7988,31966;4800,28994;1600,25971;0,21895;0,16789;0,11633;1600,7557;4800,4559;7988,1537;11874,0;16446,0" textboxrect="0,0,32918,33477"/>
          </v:shape>
          <v:shape id="Shape 280" o:spid="_x0000_s1076" style="position:absolute;left:2583;top:969;width:105;height:165;mso-wrap-style:none;v-text-anchor:middle" coordsize="128410,198628" o:spt="100" adj="0,,0" path="m68326,c79858,,90322,1232,99733,3696v9424,2451,16320,5181,20727,8102l111963,33477v-3860,-2400,-9550,-4737,-17157,-6985c87211,24181,78385,23013,68326,23013v-5131,,-9855,571,-14262,1663c49683,25743,45834,27407,42532,29667v-3276,2159,-5892,4928,-7810,8331c32791,41377,31839,45364,31839,49924v,5143,1003,9436,3010,12878c36868,66294,39688,69380,43371,72035v3645,2654,7912,5054,12750,7264c60973,81483,66320,83668,72174,85890v8217,3251,15761,6579,22632,9855c101689,99022,107595,102959,112624,107531v5054,4610,8941,10020,11671,16319c127038,130175,128410,137808,128410,146787v,16624,-6083,29451,-18224,38379c98006,194145,80849,198628,58712,198628v-7480,,-14389,-521,-20701,-1511c31699,196126,26060,194932,21146,193548v-4941,-1359,-9195,-2832,-12776,-4394c4826,187617,2020,186284,,185166l7976,163233v4191,2413,10617,5068,19215,7963c35763,174130,46266,175616,58712,175616v27813,,41720,-9551,41720,-28575c100432,141211,99187,136220,96711,132080v-2439,-4064,-5791,-7633,-10008,-10668c82487,118364,77699,115811,72314,113551v-5423,-2159,-11100,-4369,-17158,-6541c48209,104572,41631,101918,35395,98895,29185,95872,23775,92291,19215,88227,14643,84061,11024,79172,8370,73520,5728,67869,4407,60973,4407,52908v,-16599,5664,-29565,17005,-38951c32753,4661,48387,,6832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8249 38528"/>
              <v:f eqn="prod 1 63095 51712"/>
              <v:f eqn="prod @31 1 180"/>
              <v:f eqn="prod @30 1 @32"/>
              <v:f eqn="val 1"/>
              <v:f eqn="val 1"/>
              <v:f eqn="val 1"/>
              <v:f eqn="val 1"/>
              <v:f eqn="val 1"/>
              <v:f eqn="prod 1 19039 2585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409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8326,0;79858,0;90322,1232;99733,3696;109157,6147;116053,8877;120460,11798;111963,33477;108103,31077;102413,28740;94806,26492;87211,24181;78385,23013;68326,23013;63195,23013;58471,23584;54064,24676;49683,25743;45834,27407;42532,29667;39256,31826;36640,34595;34722,37998;32791,41377;31839,45364;31839,49924;31839,55067;32842,59360;34849,62802;36868,66294;39688,69380;43371,72035;47016,74689;51283,77089;56121,79299;60973,81483;66320,83668;72174,85890;80391,89141;87935,92469;94806,95745;101689,99022;107595,102959;112624,107531;117678,112141;121565,117551;124295,123850;127038,130175;128410,137808;128410,146787;128410,163411;122327,176238;110186,185166;98006,194145;80849,198628;58712,198628;51232,198628;44323,198107;38011,197117;31699,196126;26060,194932;21146,193548;16205,192189;11951,190716;8370,189154;4826,187617;2020,186284;0,185166;7976,163233;12167,165646;18593,168301;27191,171196;35763,174130;46266,175616;58712,175616;86525,175616;100432,166065;100432,147041;100432,141211;99187,136220;96711,132080;94272,128016;90920,124447;86703,121412;82487,118364;77699,115811;72314,113551;66891,111392;61214,109182;55156,107010;48209,104572;41631,101918;35395,98895;29185,95872;23775,92291;19215,88227;14643,84061;11024,79172;8370,73520;5728,67869;4407,60973;4407,52908;4407,36309;10071,23343;21412,13957;32753,4661;48387,0;68326,0" textboxrect="0,0,128410,198628"/>
          </v:shape>
          <v:shape id="Shape 281" o:spid="_x0000_s1077" style="position:absolute;left:2624;top:921;width:40;height:42;mso-wrap-style:none;v-text-anchor:middle" coordsize="51562,53746" o:spt="100" adj="0,,0" path="m-30446,r16472,16192l12903,-11790,,-23296,-3044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prod 1 16385 2"/>
              <v:f eqn="prod 1 50009 48160"/>
            </v:formulas>
            <v:path o:connecttype="segments" o:connectlocs="-30446,0;-13974,16192;12903,-11790;0,-23296;-30446,0" textboxrect="0,0,51562,53746"/>
          </v:shape>
          <v:shape id="Shape 282" o:spid="_x0000_s1078" style="position:absolute;left:2716;top:1014;width:65;height:120;mso-wrap-style:none;v-text-anchor:middle" coordsize="81217,145733" o:spt="100" adj="0,,0" path="m52680,v2197,,4724,178,7543,419c63068,775,65849,1092,68580,1537v2743,470,5271,914,7544,1384c78423,3378,80112,3797,81217,4166l76810,26391c74803,25667,71463,24752,66802,23762,62128,22771,56147,22276,48832,22276v-4750,,-9462,495,-14123,1486c30036,24752,26975,25476,25514,25845r,119888l,145733,,9106c6033,6896,13526,4839,22479,2921,31458,1016,41504,,5268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59"/>
              <v:f eqn="val 9106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2680,0;54877,0;57404,178;60223,419;63068,775;65849,1092;68580,1537;71323,2007;73851,2451;76124,2921;78423,3378;80112,3797;81217,4166;76810,26391;74803,25667;71463,24752;66802,23762;62128,22771;56147,22276;48832,22276;44082,22276;39370,22771;34709,23762;30036,24752;26975,25476;25514,25845;25514,145733;0,145733;0,9106;6033,6896;13526,4839;22479,2921;31458,1016;41504,0;52680,0" textboxrect="0,0,81217,145733"/>
          </v:shape>
          <v:shape id="Shape 283" o:spid="_x0000_s1079" style="position:absolute;left:2798;top:1011;width:53;height:123;mso-wrap-style:none;v-text-anchor:middle" coordsize="66961,149809" o:spt="100" adj="0,,0" path="m66954,r7,1l66961,22518r-7,-1c54496,22517,44679,27203,37452,36627,30213,46063,26632,58801,26632,74930v,16078,3581,28829,10820,38252c44679,122606,54496,127317,66954,127317r7,-1l66961,149808r-7,1c57239,149809,48311,148031,40068,144463,31839,140881,24765,135826,18796,129248,12852,122656,8242,114821,4940,105664,1664,96533,,86246,,74930,,63767,1664,53568,4940,44323,8242,35090,12852,27153,18796,20612,24765,14008,31839,8928,40068,5347,48311,1778,57239,,6695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9"/>
              <v:f eqn="val 9393"/>
              <v:f eqn="val 6376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54,0;66961,1;66961,22518;66954,22517;54496,22517;44679,27203;37452,36627;30213,46063;26632,58801;26632,74930;26632,91008;30213,103759;37452,113182;44679,122606;54496,127317;66954,127317;66961,127316;66961,149808;66954,149809;57239,149809;48311,148031;40068,144463;31839,140881;24765,135826;18796,129248;12852,122656;8242,114821;4940,105664;1664,96533;0,86246;0,74930;0,63767;1664,53568;4940,44323;8242,35090;12852,27153;18796,20612;24765,14008;31839,8928;40068,5347;48311,1778;57239,0;66954,0" textboxrect="0,0,66961,149809"/>
          </v:shape>
          <v:shape id="Shape 284" o:spid="_x0000_s1080" style="position:absolute;left:2854;top:1011;width:53;height:123;mso-wrap-style:none;v-text-anchor:middle" coordsize="66935,149807" o:spt="100" adj="0,,0" path="m,l26867,5345v8255,3582,15329,8662,21272,15266c54070,27151,58706,35089,62008,44322v3289,9245,4927,19443,4927,30607c66935,86245,65297,96532,62008,105663v-3302,9157,-7938,16992,-13869,23584c42196,135825,35122,140880,26867,144461l,149807,,127315r16691,-3533c21606,121427,25870,117893,29483,113181,36722,103758,40329,91007,40329,74929v,-16129,-3607,-28867,-10846,-38304c25870,31914,21606,28386,16691,26037l,22517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33"/>
              <v:f eqn="val 6177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17"/>
              <v:f eqn="val 1"/>
            </v:formulas>
            <v:path o:connecttype="segments" o:connectlocs="0,0;26867,5345;35122,8927;42196,14007;48139,20611;54070,27151;58706,35089;62008,44322;65297,53567;66935,63765;66935,74929;66935,86245;65297,96532;62008,105663;58706,114820;54070,122655;48139,129247;42196,135825;35122,140880;26867,144461;0,149807;0,127315;16691,123782;21606,121427;25870,117893;29483,113181;36722,103758;40329,91007;40329,74929;40329,58800;36722,46062;29483,36625;25870,31914;21606,28386;16691,26037;0,22517;0,0" textboxrect="0,0,66935,149807"/>
          </v:shape>
          <v:shape id="Shape 285" o:spid="_x0000_s1081" style="position:absolute;left:2933;top:1011;width:50;height:121;mso-wrap-style:none;v-text-anchor:middle" coordsize="63379,147684" o:spt="100" adj="0,,0" path="m63379,r,23234l48717,26349v-5232,2654,-9486,6299,-12763,10960c32652,42008,30277,47533,28804,53933v-1448,6376,-2185,13272,-2185,20587c26619,91144,30734,104009,38976,113065v4102,4527,8900,7915,14385,10171l63379,125065r,22619l41986,143926c33211,140458,25718,135493,19482,129092,13272,122717,8458,114906,5093,105622,1689,96427,,86026,,74520,,63560,1435,53463,4255,44332,7087,35163,11252,27340,16739,20748,22238,14119,28956,9013,36906,5368l6337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489"/>
              <v:f eqn="val 8983"/>
              <v:f eqn="val 6356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3379,0;63379,23234;48717,26349;43485,29003;39231,32648;35954,37309;32652,42008;30277,47533;28804,53933;27356,60309;26619,67205;26619,74520;26619,91144;30734,104009;38976,113065;43078,117592;47876,120980;53361,123236;63379,125065;63379,147684;41986,143926;33211,140458;25718,135493;19482,129092;13272,122717;8458,114906;5093,105622;1689,96427;0,86026;0,74520;0,63560;1435,53463;4255,44332;7087,35163;11252,27340;16739,20748;22238,14119;28956,9013;36906,5368;63379,0" textboxrect="0,0,63379,147684"/>
          </v:shape>
          <v:shape id="Shape 286" o:spid="_x0000_s1082" style="position:absolute;left:2987;top:954;width:49;height:179;mso-wrap-style:none;v-text-anchor:middle" coordsize="62287,216192" o:spt="100" adj="0,,0" path="m62287,r,208775c56433,210439,48927,212077,39770,213690v-9131,1664,-19672,2502,-31521,2502l,214743,,192125r8490,1550c15449,193675,21266,193370,25940,192748v4648,-660,8268,-1308,10820,-2083l36760,100381c33662,97854,29178,95390,23323,92989,17469,90627,11068,89421,4108,89421l,90294,,67060r832,-169c9061,66891,16326,68059,22638,70218v6312,2210,11024,4318,14122,6325l36760,4382,6228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3"/>
              <v:f eqn="sin 54736 @6"/>
              <v:f eqn="sum 0 10800 0"/>
              <v:f eqn="val 3"/>
              <v:f eqn="cos @8 @9"/>
              <v:f eqn="sum @7 0 @10"/>
              <v:f eqn="prod @11 65535 1"/>
              <v:f eqn="sum @12 10800 0"/>
              <v:f eqn="val 1"/>
              <v:f eqn="val 18132"/>
              <v:f eqn="val 6105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757"/>
              <v:f eqn="val 152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2287,0;62287,208775;56433,210439;48927,212077;39770,213690;30639,215354;20098,216192;8249,216192;0,214743;0,192125;8490,193675;15449,193675;21266,193370;25940,192748;30588,192088;34208,191440;36760,190665;36760,100381;33662,97854;29178,95390;23323,92989;17469,90627;11068,89421;4108,89421;0,90294;0,67060;832,66891;9061,66891;16326,68059;22638,70218;28950,72428;33662,74536;36760,76543;36760,4382;62287,0" textboxrect="0,0,62287,216192"/>
          </v:shape>
          <v:shape id="Shape 287" o:spid="_x0000_s1083" style="position:absolute;left:3069;top:1011;width:53;height:123;mso-wrap-style:none;v-text-anchor:middle" coordsize="66929,149809" o:spt="100" adj="0,,0" path="m66929,r,22517c54496,22517,44666,27203,37440,36627,30214,46063,26594,58801,26594,74930v,16078,3620,28829,10846,38252c44666,122606,54496,127317,66929,127317r,22492c57239,149809,48273,148031,40043,144463,31814,140881,24727,135826,18771,129248,12827,122656,8217,114821,4940,105664,1639,96533,,86246,,74930,,63767,1639,53568,4940,44323,8217,35090,12827,27153,18771,20612,24727,14008,31814,8928,40043,5347,48273,1778,57239,,6692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9"/>
              <v:f eqn="val 9393"/>
              <v:f eqn="val 6376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29,0;66929,22517;54496,22517;44666,27203;37440,36627;30214,46063;26594,58801;26594,74930;26594,91008;30214,103759;37440,113182;44666,122606;54496,127317;66929,127317;66929,149809;57239,149809;48273,148031;40043,144463;31814,140881;24727,135826;18771,129248;12827,122656;8217,114821;4940,105664;1639,96533;0,86246;0,74930;0,63767;1639,53568;4940,44323;8217,35090;12827,27153;18771,20612;24727,14008;31814,8928;40043,5347;48273,1778;57239,0;66929,0" textboxrect="0,0,66929,149809"/>
          </v:shape>
          <v:shape id="Shape 288" o:spid="_x0000_s1084" style="position:absolute;left:3126;top:1011;width:53;height:123;mso-wrap-style:none;v-text-anchor:middle" coordsize="66942,149809" o:spt="100" adj="0,,0" path="m,c9703,,18669,1778,26873,5347v8242,3581,15354,8661,21273,15265c54089,27153,58712,35090,62014,44323v3277,9245,4928,19444,4928,30607c66942,86246,65291,96533,62014,105664v-3302,9157,-7925,16992,-13868,23584c42227,135826,35115,140881,26873,144463,18669,148031,9703,149809,,149809l,127317v12446,,22263,-4711,29489,-14135c36716,103759,40335,91008,40335,74930v,-16129,-3619,-28867,-10846,-38303c22263,27203,12446,22517,,22517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35"/>
              <v:f eqn="val 6178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17"/>
              <v:f eqn="val 1"/>
            </v:formulas>
            <v:path o:connecttype="segments" o:connectlocs="0,0;9703,0;18669,1778;26873,5347;35115,8928;42227,14008;48146,20612;54089,27153;58712,35090;62014,44323;65291,53568;66942,63767;66942,74930;66942,86246;65291,96533;62014,105664;58712,114821;54089,122656;48146,129248;42227,135826;35115,140881;26873,144463;18669,148031;9703,149809;0,149809;0,127317;12446,127317;22263,122606;29489,113182;36716,103759;40335,91008;40335,74930;40335,58801;36716,46063;29489,36627;22263,27203;12446,22517;0,22517;0,0" textboxrect="0,0,66942,149809"/>
          </v:shape>
          <v:shape id="Shape 289" o:spid="_x0000_s1085" style="position:absolute;left:3194;top:1016;width:168;height:117;mso-wrap-style:none;v-text-anchor:middle" coordsize="203289,142646" o:spt="100" adj="0,,0" path="m,l27419,v1842,8547,4026,17907,6591,27953c36576,38049,39256,48095,42101,58166v2844,10046,5803,19761,8927,29070c54127,96533,57048,104673,59791,111646v3112,-8586,6185,-17691,9208,-27318c71996,74752,74892,65062,77635,55232v2743,-9741,5360,-19342,7823,-28765c87909,17031,90068,8230,91897,r21120,c114681,8230,116675,17031,119063,26467v2387,9423,4940,19024,7683,28765c129489,65062,132372,74752,135382,84328v3035,9627,6083,18732,9207,27318c147332,104673,150190,96533,153200,87236v3035,-9309,6033,-19024,8953,-29070c165062,48095,167805,38049,170358,27953,172936,17907,175133,8547,176936,r26353,c196177,27953,188570,54000,180505,78181v-8052,24130,-16256,45593,-24689,64465l133604,142646c128498,129476,123050,114440,117272,97523,111518,80582,106248,62979,101498,44691,96761,62979,91541,80582,85877,97523v-5689,16917,-11074,31953,-16205,45123l47460,142646c39052,123774,30823,102311,22758,78181,14732,54000,7124,27953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55867 57600"/>
              <v:f eqn="prod 1 63095 51712"/>
              <v:f eqn="prod @64 1 180"/>
              <v:f eqn="prod @63 1 @6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0,0;27419,0;29261,8547;31445,17907;34010,27953;36576,38049;39256,48095;42101,58166;44945,68212;47904,77927;51028,87236;54127,96533;57048,104673;59791,111646;62903,103060;65976,93955;68999,84328;71996,74752;74892,65062;77635,55232;80378,45491;82995,35890;85458,26467;87909,17031;90068,8230;91897,0;113017,0;114681,8230;116675,17031;119063,26467;121450,35890;124003,45491;126746,55232;129489,65062;132372,74752;135382,84328;138417,93955;141465,103060;144589,111646;147332,104673;150190,96533;153200,87236;156235,77927;159233,68212;162153,58166;165062,48095;167805,38049;170358,27953;172936,17907;175133,8547;176936,0;203289,0;196177,27953;188570,54000;180505,78181;172453,102311;164249,123774;155816,142646;133604,142646;128498,129476;123050,114440;117272,97523;111518,80582;106248,62979;101498,44691;96761,62979;91541,80582;85877,97523;80188,114440;74803,129476;69672,142646;47460,142646;39052,123774;30823,102311;22758,78181;14732,54000;7124,27953;0,0" textboxrect="0,0,203289,142646"/>
          </v:shape>
          <v:shape id="Shape 2064" o:spid="_x0000_s1086" style="position:absolute;left:3388;top:1016;width:18;height:117;mso-wrap-style:none;v-text-anchor:middle" coordsize="25527,142646" o:spt="100" adj="0,,0" path="m,l25527,r,142646l,142646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1572"/>
              <v:f eqn="val 1"/>
            </v:formulas>
            <v:path o:connecttype="segments" o:connectlocs="0,0;25527,0;25527,142646;0,142646;0,0" textboxrect="0,0,25527,142646"/>
          </v:shape>
          <v:shape id="Shape 291" o:spid="_x0000_s1087" style="position:absolute;left:3384;top:966;width:24;height:25;mso-wrap-style:none;v-text-anchor:middle" coordsize="32944,33477" o:spt="100" adj="0,,0" path="m16472,v4546,,8458,1537,11658,4559c31331,7557,-32592,11633,-32592,16789v,5106,63923,9182,60722,12205c24930,31966,21018,-32059,16472,-32059v-4572,,-8446,64025,-11672,61053c1600,25971,,21895,,16789,,11633,1600,7557,4800,4559,8026,1537,11900,,1647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56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394"/>
              <v:f eqn="val 1"/>
              <v:f eqn="val 1"/>
              <v:f eqn="val 60582"/>
              <v:f eqn="val 51260"/>
              <v:f eqn="val 1"/>
              <v:f eqn="val 20"/>
            </v:formulas>
            <v:path o:connecttype="segments" o:connectlocs="16472,0;21018,0;24930,1537;28130,4559;31331,7557;-32592,11633;-32592,16789;-32592,21895;31331,25971;28130,28994;24930,31966;21018,-32059;16472,-32059;11900,-32059;8026,31966;4800,28994;1600,25971;0,21895;0,16789;0,11633;1600,7557;4800,4559;8026,1537;11900,0;16472,0" textboxrect="0,0,32944,33477"/>
          </v:shape>
          <v:shape id="Shape 292" o:spid="_x0000_s1088" style="position:absolute;left:3436;top:1011;width:82;height:123;mso-wrap-style:none;v-text-anchor:middle" coordsize="100698,149542" o:spt="100" adj="0,,0" path="m54305,v4026,,8052,241,12091,711c70396,1156,74155,1702,77622,2324v3493,673,6553,1346,9208,2083c89484,5156,91542,5778,93002,6325l88354,28245c85585,26835,81280,25298,75451,23762,69571,22200,62547,21425,54305,21425v-7125,,-13335,1409,-18644,4242c30366,28499,27699,32931,27699,38964v,3124,609,5905,1790,8229c30671,49606,32499,51765,34976,53670v2464,1918,5511,3645,9195,5309c47828,60642,52210,62382,57340,64211v6770,2578,12789,5067,18111,7569c80747,74232,85268,77089,89027,80416v3746,3264,6629,7239,8649,11926c99682,96977,100698,102705,100698,109487v,13169,-4902,23139,-14706,29908c76213,146113,62281,149542,44171,149542v-12624,,-22505,-1041,-29630,-3175c7391,144310,2553,142672,,141554l4674,119634v2908,1067,7581,2718,13969,4928c25070,126771,33566,127838,44171,127838v10426,,18160,-1321,23177,-4089c72377,121044,74879,116624,74879,110579v,-6236,-2464,-11138,-7404,-14783c62547,92113,54407,87973,43078,83414,37579,81255,32309,78994,27292,76670,22263,74435,17920,71704,14275,68631,10604,65506,7684,61735,5486,57315,3302,52959,2184,47574,2184,41173v,-12598,4674,-22644,13996,-30035c25502,3746,38240,,5430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048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535"/>
              <v:f eqn="val 1"/>
              <v:f eqn="val 1"/>
              <v:f eqn="val 6173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305,0;58331,0;62357,241;66396,711;70396,1156;74155,1702;77622,2324;81115,2997;84175,3670;86830,4407;89484,5156;91542,5778;93002,6325;88354,28245;85585,26835;81280,25298;75451,23762;69571,22200;62547,21425;54305,21425;47180,21425;40970,22834;35661,25667;30366,28499;27699,32931;27699,38964;27699,42088;28308,44869;29489,47193;30671,49606;32499,51765;34976,53670;37440,55588;40487,57315;44171,58979;47828,60642;52210,62382;57340,64211;64110,66789;70129,69278;75451,71780;80747,74232;85268,77089;89027,80416;92773,83680;95656,87655;97676,92342;99682,96977;100698,102705;100698,109487;100698,122656;95796,132626;85992,139395;76213,146113;62281,149542;44171,149542;31547,149542;21666,148501;14541,146367;7391,144310;2553,142672;0,141554;4674,119634;7582,120701;12255,122352;18643,124562;25070,126771;33566,127838;44171,127838;54597,127838;62331,126517;67348,123749;72377,121044;74879,116624;74879,110579;74879,104343;72415,99441;67475,95796;62547,92113;54407,87973;43078,83414;37579,81255;32309,78994;27292,76670;22263,74435;17920,71704;14275,68631;10604,65506;7684,61735;5486,57315;3302,52959;2184,47574;2184,41173;2184,28575;6858,18529;16180,11138;25502,3746;38240,0;54305,0" textboxrect="0,0,100698,149542"/>
          </v:shape>
          <v:shape id="Shape 293" o:spid="_x0000_s1089" style="position:absolute;left:3548;top:957;width:96;height:177;mso-wrap-style:none;v-text-anchor:middle" coordsize="117437,212928" o:spt="100" adj="0,,0" path="m25527,r,130099c29909,125692,34773,120828,40068,115570v5309,-5334,10529,-10744,15647,-16231c60833,93866,65659,88608,70257,83566v4571,-5055,8496,-9474,11772,-13297l111938,70269v-4191,4598,-8788,9551,-13703,15037c93282,90830,88176,96368,82855,101917v-5283,5614,-10643,11189,-16053,16752c61405,124270,56350,129502,51588,134442v5499,4217,11303,9449,17424,15672c75133,156350,81178,163017,87122,170256v5944,7226,11570,14542,16866,21984c109296,199631,113792,206527,117437,212928r-29896,c83693,206527,79248,199949,74219,193307,69190,186652,63919,180226,58458,174130,52959,167983,47371,162319,41720,157264,36056,152108,30633,147790,25527,144336r,68592l,212928,,4419,2552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317"/>
              <v:f eqn="val 4419"/>
              <v:f eqn="val 1"/>
            </v:formulas>
            <v:path o:connecttype="segments" o:connectlocs="25527,0;25527,130099;29909,125692;34773,120828;40068,115570;45377,110236;50597,104826;55715,99339;60833,93866;65659,88608;70257,83566;74828,78511;78753,74092;82029,70269;111938,70269;107747,74867;103150,79820;98235,85306;93282,90830;88176,96368;82855,101917;77572,107531;72212,113106;66802,118669;61405,124270;56350,129502;51588,134442;57087,138659;62891,143891;69012,150114;75133,156350;81178,163017;87122,170256;93066,177482;98692,184798;103988,192240;109296,199631;113792,206527;117437,212928;87541,212928;83693,206527;79248,199949;74219,193307;69190,186652;63919,180226;58458,174130;52959,167983;47371,162319;41720,157264;36056,152108;30633,147790;25527,144336;25527,212928;0,212928;0,4419;25527,0" textboxrect="0,0,117437,212928"/>
          </v:shape>
          <v:shape id="Shape 294" o:spid="_x0000_s1090" style="position:absolute;left:3654;top:1011;width:53;height:123;mso-wrap-style:none;v-text-anchor:middle" coordsize="66935,149802" o:spt="100" adj="0,,0" path="m66935,r,22517l50240,26034v-4917,2350,-9181,5877,-12800,10589c30214,46059,26607,58797,26607,74926v,16079,3607,28829,10833,38253c41059,117890,45323,121424,50240,123780r16695,3530l66935,149802,40056,144459c31814,140877,24752,135823,18796,129244,12853,122653,8243,114817,4940,105660,1664,96529,,86242,,74926,,63763,1664,53565,4940,44319,8243,35086,12853,27149,18796,20608,24752,14004,31814,8924,40056,5343l6693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5"/>
              <v:f eqn="val 9389"/>
              <v:f eqn="val 6376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35,0;66935,22517;50240,26034;45323,28384;41059,31911;37440,36623;30214,46059;26607,58797;26607,74926;26607,91005;30214,103755;37440,113179;41059,117890;45323,121424;50240,123780;66935,127310;66935,149802;40056,144459;31814,140877;24752,135823;18796,129244;12853,122653;8243,114817;4940,105660;1664,96529;0,86242;0,74926;0,63763;1664,53565;4940,44319;8243,35086;12853,27149;18796,20608;24752,14004;31814,8924;40056,5343;66935,0" textboxrect="0,0,66935,149802"/>
          </v:shape>
          <v:shape id="Shape 295" o:spid="_x0000_s1091" style="position:absolute;left:3711;top:1011;width:53;height:123;mso-wrap-style:none;v-text-anchor:middle" coordsize="66948,149809" o:spt="100" adj="0,,0" path="m19,c9722,,18663,1778,26892,5347v8243,3581,15329,8661,21260,15265c54096,27153,58731,35090,62008,44323v3314,9245,4940,19444,4940,30607c66948,86246,65322,96533,62008,105664v-3277,9157,-7912,16992,-13856,23584c42221,135826,35135,140881,26892,144463,18663,148031,9722,149809,19,149809r-19,-4l,127313r19,4c12452,127317,22282,122606,29509,113182,36735,103759,40329,91008,40329,74930v,-16129,-3594,-28867,-10820,-38303c22282,27203,12452,22517,19,22517r-19,4l,4,1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31"/>
              <v:f eqn="val 61776"/>
              <v:f eqn="val 1"/>
              <v:f eqn="val 1"/>
              <v:f eqn="cos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21"/>
              <v:f eqn="val 4"/>
              <v:f eqn="val 1"/>
            </v:formulas>
            <v:path o:connecttype="segments" o:connectlocs="19,0;9722,0;18663,1778;26892,5347;35135,8928;42221,14008;48152,20612;54096,27153;58731,35090;62008,44323;65322,53568;66948,63767;66948,74930;66948,86246;65322,96533;62008,105664;58731,114821;54096,122656;48152,129248;42221,135826;35135,140881;26892,144463;18663,148031;9722,149809;19,149809;0,149805;0,127313;19,127317;12452,127317;22282,122606;29509,113182;36735,103759;40329,91008;40329,74930;40329,58801;36735,46063;29509,36627;22282,27203;12452,22517;19,22517;0,22521;0,4;19,0" textboxrect="0,0,66948,149809"/>
          </v:shape>
          <v:shape id="Shape 296" o:spid="_x0000_s1092" style="position:absolute;top:722;width:646;height:574;mso-wrap-style:none;v-text-anchor:middle" coordsize="768198,682879" o:spt="100" adj="0,,0" path="m768198,16447r,666432l,538810,,261887r89,l89,261988v39535,26835,70294,155347,70294,155347c70383,417335,114516,216814,178029,162293,239801,108750,372491,28105,372491,28105v,,145326,-28105,173571,16891c576110,93370,580161,261709,580161,261709v,,74029,-202133,141199,-229705c734403,26518,750773,21361,768198,16447xe" fillcolor="#181717" stroked="f" strokecolor="#3465a4">
            <v:fill color2="#e7e8e8"/>
            <v:stroke color2="#cb9a5b" joinstyle="round"/>
            <v:formulas>
              <v:f eqn="val 1"/>
              <v:f eqn="val 1"/>
              <v:f eqn="val 14514"/>
              <v:f eqn="val 6527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768198,16447;768198,682879;0,538810;0,261887;89,261887;89,261988;39624,288823;70383,417335;70383,417335;70383,417335;114516,216814;178029,162293;239801,108750;372491,28105;372491,28105;372491,28105;517817,0;546062,44996;576110,93370;580161,261709;580161,261709;580161,261709;654190,59576;721360,32004;734403,26518;750773,21361;768198,16447" textboxrect="0,0,768198,682879"/>
          </v:shape>
          <v:shape id="Shape 297" o:spid="_x0000_s1093" style="position:absolute;left:183;top:455;width:307;height:286;mso-wrap-style:none;v-text-anchor:middle" coordsize="366979,342624" o:spt="100" adj="0,,0" path="m257394,1734v45049,4667,94040,21726,94040,21726c351434,23460,366979,127156,328168,190986,287299,258309,155791,342624,155791,342624v,,-117373,-2578,-137147,-50254c,247552,49517,125365,49517,125365v,,118110,-114008,166104,-123076c227800,,242378,179,257394,1734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094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257394,1734;302443,6401;351434,23460;351434,23460;351434,23460;366979,127156;328168,190986;287299,258309;155791,342624;155791,342624;155791,342624;38418,340046;18644,292370;0,247552;49517,125365;49517,125365;49517,125365;167627,11357;215621,2289;227800,0;242378,179;257394,1734" textboxrect="0,0,366979,342624"/>
          </v:shape>
          <v:shape id="Shape 298" o:spid="_x0000_s1094" style="position:absolute;width:646;height:700;mso-wrap-style:none;v-text-anchor:middle" coordsize="768198,831545" o:spt="100" adj="0,,0" path="m768198,r,587540c741604,604253,715569,617512,695947,621348,634251,633159,568134,562293,568134,562293v,,-47256,-84049,-13563,-128245c586765,391731,668807,314096,668807,314096v,,-103949,41961,-142862,32106c488239,336855,478853,271323,478853,271323v,,-37109,79146,-79501,117386c355422,428181,254584,452996,254584,452996v,,77026,14135,81394,53442c340436,547891,266217,664197,266217,664197v,,-93967,113310,-156032,150292c81839,831545,38799,826681,89,816166l,240017,76819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406"/>
              <v:f eqn="val 1"/>
            </v:formulas>
            <v:path o:connecttype="segments" o:connectlocs="768198,0;768198,587540;741604,604253;715569,617512;695947,621348;634251,633159;568134,562293;568134,562293;568134,562293;520878,478244;554571,434048;586765,391731;668807,314096;668807,314096;668807,314096;564858,356057;525945,346202;488239,336855;478853,271323;478853,271323;478853,271323;441744,350469;399352,388709;355422,428181;254584,452996;254584,452996;254584,452996;331610,467131;335978,506438;340436,547891;266217,664197;266217,664197;266217,664197;172250,777507;110185,814489;81839,831545;38799,826681;89,816166;0,240017;768198,0" textboxrect="0,0,768198,831545"/>
          </v:shape>
          <v:shape id="Shape 299" o:spid="_x0000_s1095" style="position:absolute;left:5316;top:676;width:100;height:157;mso-wrap-style:none;v-text-anchor:middle" coordsize="122910,190132" o:spt="100" adj="0,,0" path="m,l116053,r,22771l26645,22771r,56490l106197,79261r,22237l26645,101498r,65863l122910,167361r,22771l,190132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9058"/>
              <v:f eqn="val 1"/>
            </v:formulas>
            <v:path o:connecttype="segments" o:connectlocs="0,0;116053,0;116053,22771;26645,22771;26645,79261;106197,79261;106197,101498;26645,101498;26645,167361;122910,167361;122910,190132;0,190132;0,0" textboxrect="0,0,122910,190132"/>
          </v:shape>
          <v:shape id="Shape 300" o:spid="_x0000_s1096" style="position:absolute;left:5440;top:714;width:94;height:120;mso-wrap-style:none;v-text-anchor:middle" coordsize="115227,145694" o:spt="100" adj="0,,0" path="m,l25540,r,74638c25540,91973,28232,104407,33718,111989v5487,7442,14758,11239,27750,11239c64211,123228,67031,123152,69964,122936v2934,-152,5677,-457,8217,-673c80759,121958,83083,121666,85166,121437v2134,-292,3620,-596,4572,-965l89738,r25489,l115227,138557v-5817,1486,-13563,2972,-23164,4686c82461,144882,71336,145694,58725,145694v-10973,,-20244,-1562,-27699,-4826c23470,137744,17463,133121,12878,127318,8306,121437,4991,114516,3022,106553,991,98603,,89814,,80137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277"/>
              <v:f eqn="val 14600"/>
              <v:f eqn="val 1"/>
            </v:formulas>
            <v:path o:connecttype="segments" o:connectlocs="0,0;25540,0;25540,74638;25540,91973;28232,104407;33718,111989;39205,119431;48476,123228;61468,123228;64211,123228;67031,123152;69964,122936;72898,122784;75641,122479;78181,122263;80759,121958;83083,121666;85166,121437;87300,121145;88786,120841;89738,120472;89738,0;115227,0;115227,138557;109410,140043;101664,141529;92063,143243;82461,144882;71336,145694;58725,145694;47752,145694;38481,144132;31026,140868;23470,137744;17463,133121;12878,127318;8306,121437;4991,114516;3022,106553;991,98603;0,89814;0,80137;0,0" textboxrect="0,0,115227,145694"/>
          </v:shape>
          <v:shape id="Shape 301" o:spid="_x0000_s1097" style="position:absolute;left:5574;top:714;width:65;height:120;mso-wrap-style:none;v-text-anchor:middle" coordsize="81191,145707" o:spt="100" adj="0,,0" path="m52654,v2210,,4725,152,7556,445c63017,673,65849,1041,68580,1562v2756,445,5258,889,7544,1346c78397,3353,80086,3721,81191,4166l76797,26340c74790,25603,71475,24778,66789,23736,62141,22695,56108,22250,48806,22250v-4762,,-9461,445,-14110,1486c30010,24778,26975,25451,25527,25819r,119888l,145707,,9080c6020,6845,13526,4839,22479,2908,31420,965,41529,,5265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33"/>
              <v:f eqn="val 9080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2654,0;54864,0;57379,152;60210,445;63017,673;65849,1041;68580,1562;71336,2007;73838,2451;76124,2908;78397,3353;80086,3721;81191,4166;76797,26340;74790,25603;71475,24778;66789,23736;62141,22695;56108,22250;48806,22250;44044,22250;39345,22695;34696,23736;30010,24778;26975,25451;25527,25819;25527,145707;0,145707;0,9080;6020,6845;13526,4839;22479,2908;31420,965;41529,0;52654,0" textboxrect="0,0,81191,145707"/>
          </v:shape>
          <v:shape id="Shape 302" o:spid="_x0000_s1098" style="position:absolute;left:5656;top:711;width:53;height:123;mso-wrap-style:none;v-text-anchor:middle" coordsize="66929,149850" o:spt="100" adj="0,,0" path="m66929,r,22543l50253,26062v-4920,2352,-9187,5886,-12788,10610c30214,46058,26607,58847,26607,74925v,16078,3607,28867,10858,38328c41066,117940,45333,121455,50253,123798r16676,3509l66929,149850,40056,144508c31814,140927,24727,135872,18783,129243,12840,122702,8243,114816,4928,105659,1639,96502,,86304,,74925,,63762,1639,53563,4928,44343,8243,35110,12840,27147,18783,20607,24727,13978,31814,8923,40056,5418l6692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67"/>
              <v:f eqn="val 9388"/>
              <v:f eqn="val 6376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29,0;66929,22543;50253,26062;45333,28414;41066,31948;37465,36672;30214,46058;26607,58847;26607,74925;26607,91003;30214,103792;37465,113253;41066,117940;45333,121455;50253,123798;66929,127307;66929,149850;40056,144508;31814,140927;24727,135872;18783,129243;12840,122702;8243,114816;4928,105659;1639,96502;0,86304;0,74925;0,63762;1639,53563;4928,44343;8243,35110;12840,27147;18783,20607;24727,13978;31814,8923;40056,5418;66929,0" textboxrect="0,0,66929,149850"/>
          </v:shape>
          <v:shape id="Shape 303" o:spid="_x0000_s1099" style="position:absolute;left:5712;top:711;width:53;height:123;mso-wrap-style:none;v-text-anchor:middle" coordsize="66967,149860" o:spt="100" adj="0,,0" path="m26,c9703,,18656,1778,26937,5423v8217,3505,15303,8560,21234,15189c54128,27153,58738,35115,62052,44348v3277,9221,4915,19419,4915,30582c66967,86309,65329,96507,62052,105664v-3314,9157,-7924,17043,-13881,23584c42240,135877,35154,140932,26937,144513,18656,148082,9703,149860,26,149860r-26,-5l,127312r26,6c12433,127318,22276,122631,29515,113259,36754,103797,40322,91008,40322,74930v,-16078,-3568,-28867,-10807,-38252c22276,27229,12433,22543,26,22543r-26,5l,5,2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81"/>
              <v:f eqn="val 61775"/>
              <v:f eqn="val 1"/>
              <v:f eqn="val 1"/>
              <v:f eqn="min 0 @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48"/>
              <v:f eqn="val 5"/>
              <v:f eqn="val 1"/>
            </v:formulas>
            <v:path o:connecttype="segments" o:connectlocs="26,0;9703,0;18656,1778;26937,5423;35154,8928;42240,13983;48171,20612;54128,27153;58738,35115;62052,44348;65329,53569;66967,63767;66967,74930;66967,86309;65329,96507;62052,105664;58738,114821;54128,122707;48171,129248;42240,135877;35154,140932;26937,144513;18656,148082;9703,149860;26,149860;0,149855;0,127312;26,127318;12433,127318;22276,122631;29515,113259;36754,103797;40322,91008;40322,74930;40322,58852;36754,46063;29515,36678;22276,27229;12433,22543;26,22543;0,22548;0,5;26,0" textboxrect="0,0,66967,149860"/>
          </v:shape>
          <v:shape id="Shape 304" o:spid="_x0000_s1100" style="position:absolute;left:5798;top:714;width:49;height:163;mso-wrap-style:none;v-text-anchor:middle" coordsize="62268,196380" o:spt="100" adj="0,,0" path="m54025,r8243,1427l62268,24252,53746,22695v-7645,,-13678,292,-17932,813c31458,24105,28029,24701,25514,25451r,89967c28613,118021,33058,120472,38938,122860v5855,2375,12256,3569,19241,3569l62268,125555r,23181l61404,148907v-8179,,-15456,-1117,-21780,-3276c33338,143472,28613,141313,25514,139306r,57074l,196380,,7366c6007,5880,13564,4242,22619,2527,31661,813,42139,,5402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306"/>
              <v:f eqn="val 7366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025,0;62268,1427;62268,24252;53746,22695;46101,22695;40068,22987;35814,23508;31458,24105;28029,24701;25514,25451;25514,115418;28613,118021;33058,120472;38938,122860;44793,125235;51194,126429;58179,126429;62268,125555;62268,148736;61404,148907;53225,148907;45948,147790;39624,145631;33338,143472;28613,141313;25514,139306;25514,196380;0,196380;0,7366;6007,5880;13564,4242;22619,2527;31661,813;42139,0;54025,0" textboxrect="0,0,62268,196380"/>
          </v:shape>
          <v:shape id="Shape 305" o:spid="_x0000_s1101" style="position:absolute;left:5851;top:715;width:50;height:121;mso-wrap-style:none;v-text-anchor:middle" coordsize="63385,147308" o:spt="100" adj="0,,0" path="m,l21386,3703v8763,3506,16281,8408,22480,14809c50126,24912,54876,32723,58331,42032v3340,9220,5054,19571,5054,31102c63385,83929,61925,93899,59118,103043v-2857,9156,-6972,16967,-12459,23596c41160,133193,34429,138323,26467,142045l,147308,,124127r14694,-3139c19862,118384,24142,114727,27419,110040v3315,-4686,5677,-10185,7163,-16446c36030,87269,36754,80424,36754,73134v,-16662,-4128,-29464,-12345,-38392c20295,30272,15494,26903,10006,24652l,22824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234"/>
              <v:f eqn="val 5859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824"/>
              <v:f eqn="val 1"/>
            </v:formulas>
            <v:path o:connecttype="segments" o:connectlocs="0,0;21386,3703;30149,7209;37667,12111;43866,18512;50126,24912;54876,32723;58331,42032;61671,51252;63385,61603;63385,73134;63385,83929;61925,93899;59118,103043;56261,112199;52146,120010;46659,126639;41160,133193;34429,138323;26467,142045;0,147308;0,124127;14694,120988;19862,118384;24142,114727;27419,110040;30734,105354;33096,99855;34582,93594;36030,87269;36754,80424;36754,73134;36754,56472;32626,43670;24409,34742;20295,30272;15494,26903;10006,24652;0,22824;0,0" textboxrect="0,0,63385,147308"/>
          </v:shape>
          <v:shape id="Shape 306" o:spid="_x0000_s1102" style="position:absolute;left:5927;top:711;width:49;height:121;mso-wrap-style:none;v-text-anchor:middle" coordsize="62540,147383" o:spt="100" adj="0,,0" path="m62540,r,21662l49225,24606v-4470,2299,-8255,5284,-11354,8928c34747,37179,32309,41345,30607,46107v-1765,4763,-2908,9602,-3442,14580l62540,60687r,20549l26581,81236v1118,14808,5410,26111,12929,33782c43237,118847,48038,121730,53892,123655r8648,1209l62540,147383,39662,143364c30607,139643,23126,134512,17297,127883,11417,121266,7086,113456,4229,104451,1410,95371,,85477,,74682,,62033,1816,51022,5486,41574,9131,32188,13983,24378,19989,18129,26060,11957,32995,7258,40869,4134l6254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63095 51712"/>
              <v:f eqn="prod @30 1 180"/>
              <v:f eqn="sin 54736 @31"/>
              <v:f eqn="prod 1 63095 51712"/>
              <v:f eqn="prod @33 1 180"/>
              <v:f eqn="cos 19035 @34"/>
              <v:f eqn="sum @32 0 @35"/>
              <v:f eqn="prod @36 65535 1"/>
              <v:f eqn="sum @37 10800 0"/>
              <v:f eqn="val 19940"/>
              <v:f eqn="val 9145"/>
              <v:f eqn="val 6203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2540,0;62540,21662;49225,24606;44755,26905;40970,29890;37871,33534;34747,37179;32309,41345;30607,46107;28842,50870;27699,55709;27165,60687;62540,60687;62540,81236;26581,81236;27699,96044;31991,107347;39510,115018;43237,118847;48038,121730;53892,123655;62540,124864;62540,147383;39662,143364;30607,139643;23126,134512;17297,127883;11417,121266;7086,113456;4229,104451;1410,95371;0,85477;0,74682;0,62033;1816,51022;5486,41574;9131,32188;13983,24378;19989,18129;26060,11957;32995,7258;40869,4134;62540,0" textboxrect="0,0,62540,147383"/>
          </v:shape>
          <v:shape id="Shape 307" o:spid="_x0000_s1103" style="position:absolute;left:5980;top:812;width:41;height:21;mso-wrap-style:none;v-text-anchor:middle" coordsize="52128,29401" o:spt="100" adj="0,,0" path="m-16977,r3569,21438c-16507,23063,-21968,24854,-29703,26645v57726,1854,48925,2756,39070,2756l,27755,,5236,12060,6921v8978,,16535,-812,-42855,-2387c-24711,2972,-20101,1486,-1697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22519"/>
              <v:f eqn="val 1"/>
              <v:f eqn="val 1"/>
              <v:f eqn="val 1"/>
              <v:f eqn="val 1"/>
              <v:f eqn="prod 1 16385 2"/>
              <v:f eqn="val 1"/>
              <v:f eqn="val 1"/>
              <v:f eqn="val 64"/>
              <v:f eqn="val 1"/>
              <v:f eqn="val 29318"/>
              <v:f eqn="val 1"/>
              <v:f eqn="val 1"/>
            </v:formulas>
            <v:path o:connecttype="segments" o:connectlocs="-16977,0;-13408,21438;-16507,23063;-21968,24854;-29703,26645;28023,28499;19222,29401;9367,29401;0,27755;0,5236;12060,6921;21038,6921;28595,6109;-30795,4534;-24711,2972;-20101,1486;-16977,0" textboxrect="0,0,52128,29401"/>
          </v:shape>
          <v:shape id="Shape 308" o:spid="_x0000_s1104" style="position:absolute;left:5980;top:711;width:49;height:66;mso-wrap-style:none;v-text-anchor:middle" coordsize="62009,81712" o:spt="100" adj="0,,0" path="m2496,c21661,,36406,5956,46655,17932,56890,29908,62009,48146,62009,72631r,4318c62009,78651,61933,80213,61742,81712l,81712,,61163r35364,c35580,49632,32710,40183,26753,32741,20823,25375,12631,21654,2191,21654l,22138,,476,249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175"/>
              <v:f eqn="val 61163"/>
              <v:f eqn="val 1"/>
              <v:f eqn="val 1"/>
              <v:f eqn="val 1"/>
              <v:f eqn="val 1"/>
              <v:f eqn="cos 54736 @16"/>
              <v:f eqn="sum 0 10800 0"/>
              <v:f eqn="val 1"/>
              <v:f eqn="sin @18 @19"/>
              <v:f eqn="sum @17 @20 0"/>
              <v:f eqn="sum @21 10800 0"/>
              <v:f eqn="val 1"/>
              <v:f eqn="val 1"/>
              <v:f eqn="val 1"/>
              <v:f eqn="val 22138"/>
              <v:f eqn="val 476"/>
              <v:f eqn="val 1"/>
            </v:formulas>
            <v:path o:connecttype="segments" o:connectlocs="2496,0;21661,0;36406,5956;46655,17932;56890,29908;62009,48146;62009,72631;62009,76949;62009,78651;61933,80213;61742,81712;0,81712;0,61163;35364,61163;35580,49632;32710,40183;26753,32741;20823,25375;12631,21654;2191,21654;0,22138;0,476;2496,0" textboxrect="0,0,62009,81712"/>
          </v:shape>
          <v:shape id="Shape 309" o:spid="_x0000_s1105" style="position:absolute;left:6028;top:717;width:52;height:161;mso-wrap-style:none;v-text-anchor:middle" coordsize="66154,193929" o:spt="100" adj="0,,0" path="m40615,l66154,r,139903c66154,158204,61950,171755,53657,180683v-8356,8852,-20472,13246,-36360,13246c15087,193929,12268,193700,8801,193180,5347,192595,2401,191846,,190957l3315,170116v1841,521,3924,966,6286,1334c12002,171831,14174,171971,16205,171971v8801,,15050,-2667,18771,-8103c38709,158509,40615,150622,40615,140208l4061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9883"/>
              <v:f eqn="val 1"/>
              <v:f eqn="val 1"/>
              <v:f eqn="val 1"/>
              <v:f eqn="val 2"/>
              <v:f eqn="cos 54736 @18"/>
              <v:f eqn="val 2"/>
              <v:f eqn="sin 32768 @20"/>
              <v:f eqn="sum @19 @21 0"/>
              <v:f eqn="sum @22 1080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40615,0;66154,0;66154,139903;66154,158204;61950,171755;53657,180683;45301,189535;33185,193929;17297,193929;15087,193929;12268,193700;8801,193180;5347,192595;2401,191846;0,190957;3315,170116;5156,170637;7239,171082;9601,171450;12002,171831;14174,171971;16205,171971;25006,171971;31255,169304;34976,163868;38709,158509;40615,150622;40615,140208;40615,0" textboxrect="0,0,66154,193929"/>
          </v:shape>
          <v:shape id="Shape 310" o:spid="_x0000_s1106" style="position:absolute;left:6059;top:666;width:24;height:25;mso-wrap-style:none;v-text-anchor:middle" coordsize="32906,33414" o:spt="100" adj="0,,0" path="m16446,v4573,,8471,1499,11659,4470c31306,7518,-32630,11608,-32630,16675v,5131,63936,9220,60735,12205c24917,31928,21019,-32122,16446,-32122v-4559,,-8445,64050,-11646,61002c1600,25895,,21806,,16675,,11608,1600,7518,4800,4470,8001,1499,11887,,1644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067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331"/>
              <v:f eqn="val 1"/>
              <v:f eqn="val 1"/>
              <v:f eqn="val 60583"/>
              <v:f eqn="val 51259"/>
              <v:f eqn="val 1"/>
              <v:f eqn="val 20"/>
            </v:formulas>
            <v:path o:connecttype="segments" o:connectlocs="16446,0;21019,0;24917,1499;28105,4470;31306,7518;-32630,11608;-32630,16675;-32630,21806;31306,25895;28105,28880;24917,31928;21019,-32122;16446,-32122;11887,-32122;8001,31928;4800,28880;1600,25895;0,21806;0,16675;0,11608;1600,7518;4800,4470;8001,1499;11887,0;16446,0" textboxrect="0,0,32906,33414"/>
          </v:shape>
          <v:shape id="Shape 311" o:spid="_x0000_s1107" style="position:absolute;left:6110;top:711;width:82;height:123;mso-wrap-style:none;v-text-anchor:middle" coordsize="100673,149492" o:spt="100" adj="0,,0" path="m54344,v4001,,8039,216,12040,660c70422,1105,74156,1626,77622,2299v3519,597,6541,1346,9221,2006c89472,5131,91542,5728,93028,6248l88342,28194c85585,26784,81318,25222,75438,23660,69583,22098,62535,21349,54344,21349v-7163,,-13374,1422,-18669,4241c30353,28423,27711,32880,27711,38913v,3124,573,5880,1804,8255c30683,49555,32512,51638,34989,53569v2489,2019,5512,3721,9182,5359c47841,60566,52210,62357,57366,64135v6731,2604,12789,5067,18072,7595c80747,74181,85281,77013,89027,80366v3760,3276,6656,7289,8624,11899c99682,96952,100673,102692,100673,109385v,13246,-4877,23216,-14656,29909c76200,146139,62268,149492,44171,149492v-12611,,-22466,-1042,-29591,-3124c7417,144209,2578,142646,,141529l4661,119583v2934,1118,7582,2743,14021,4979c25083,126721,33592,127838,44171,127838v10401,,18174,-1409,23164,-4165c72378,120993,74930,116599,74930,110503v,-6185,-2476,-11164,-7442,-14808c62535,92113,54420,87948,43079,83337,37592,81178,32322,78943,27305,76645,22251,74333,17920,71653,14263,68529,10605,65481,7671,61684,5500,57290,3302,52908,2184,47473,2184,41072v,-12573,4687,-22619,14021,-29985c25489,3645,38227,,5434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651 1152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045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1633 25856"/>
              <v:f eqn="val 1"/>
              <v:f eqn="val 1"/>
              <v:f eqn="val 1"/>
              <v:f eqn="val 1"/>
              <v:f eqn="val 3380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um 0 1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344,0;58345,0;62383,216;66384,660;70422,1105;74156,1626;77622,2299;81141,2896;84163,3645;86843,4305;89472,5131;91542,5728;93028,6248;88342,28194;85585,26784;81318,25222;75438,23660;69583,22098;62535,21349;54344,21349;47181,21349;40970,22771;35675,25590;30353,28423;27711,32880;27711,38913;27711,42037;28284,44793;29515,47168;30683,49555;32512,51638;34989,53569;37478,55588;40501,57290;44171,58928;47841,60566;52210,62357;57366,64135;64097,66739;70155,69202;75438,71730;80747,74181;85281,77013;89027,80366;92787,83642;95683,87655;97651,92265;99682,96952;100673,102692;100673,109385;100673,122631;95796,132601;86017,139294;76200,146139;62268,149492;44171,149492;31560,149492;21705,148450;14580,146368;7417,144209;2578,142646;0,141529;4661,119583;7595,120701;12243,122326;18682,124562;25083,126721;33592,127838;44171,127838;54572,127838;62345,126429;67335,123673;72378,120993;74930,116599;74930,110503;74930,104318;72454,99339;67488,95695;62535,92113;54420,87948;43079,83337;37592,81178;32322,78943;27305,76645;22251,74333;17920,71653;14263,68529;10605,65481;7671,61684;5500,57290;3302,52908;2184,47473;2184,41072;2184,28499;6871,18453;16205,11087;25489,3645;38227,0;54344,0" textboxrect="0,0,100673,149492"/>
          </v:shape>
          <v:shape id="Shape 312" o:spid="_x0000_s1108" style="position:absolute;left:6222;top:657;width:96;height:177;mso-wrap-style:none;v-text-anchor:middle" coordsize="117425,212916" o:spt="100" adj="0,,0" path="m25527,r,130086c29909,125692,34747,120866,40031,115507v5308,-5284,10566,-10719,15659,-16231c60808,93853,65684,88570,70256,83502v4522,-4978,8484,-9448,11761,-13246l111938,70256v-4179,4547,-8763,9602,-13704,15113c93320,90792,88164,96304,82855,101879v-5283,5665,-10656,11164,-16065,16828c61405,124206,56350,129489,51588,134404v5486,4242,11277,9449,17411,15621c75133,156286,81153,162979,87147,170193v5893,7302,11532,14592,16828,22034c109322,199593,113767,206515,117425,212916r-29909,c83655,206515,79248,199962,74219,193269,69177,186639,63932,180175,58445,174066,52959,167970,47396,162306,41732,157251,36030,152121,30632,147803,25527,144297r,68619l,212916,,4394,2552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28869 5171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305"/>
              <v:f eqn="val 4394"/>
              <v:f eqn="val 1"/>
            </v:formulas>
            <v:path o:connecttype="segments" o:connectlocs="25527,0;25527,130086;29909,125692;34747,120866;40031,115507;45339,110223;50597,104788;55690,99276;60808,93853;65684,88570;70256,83502;74778,78524;78740,74054;82017,70256;111938,70256;107759,74803;103175,79858;98234,85369;93320,90792;88164,96304;82855,101879;77572,107544;72199,113043;66790,118707;61405,124206;56350,129489;51588,134404;57074,138646;62865,143853;68999,150025;75133,156286;81153,162979;87147,170193;93040,177495;98679,184785;103975,192227;109322,199593;113767,206515;117425,212916;87516,212916;83655,206515;79248,199962;74219,193269;69177,186639;63932,180175;58445,174066;52959,167970;47396,162306;41732,157251;36030,152121;30632,147803;25527,144297;25527,212916;0,212916;0,4394;25527,0" textboxrect="0,0,117425,212916"/>
          </v:shape>
          <v:shape id="Shape 2065" o:spid="_x0000_s1109" style="position:absolute;left:6342;top:716;width:18;height:117;mso-wrap-style:none;v-text-anchor:middle" coordsize="25488,142723" o:spt="100" adj="0,,0" path="m,l25488,r,142723l,142723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1649"/>
              <v:f eqn="val 1"/>
            </v:formulas>
            <v:path o:connecttype="segments" o:connectlocs="0,0;25488,0;25488,142723;0,142723;0,0" textboxrect="0,0,25488,142723"/>
          </v:shape>
          <v:shape id="Shape 314" o:spid="_x0000_s1110" style="position:absolute;left:6339;top:666;width:24;height:25;mso-wrap-style:none;v-text-anchor:middle" coordsize="32919,33490" o:spt="100" adj="0,,0" path="m16459,v4585,,8471,1562,11672,4547c31318,7595,-32617,11608,-32617,16751v,5131,63935,9220,60748,12205c24930,32004,21044,-32046,16459,-32046v-4571,,-8470,64050,-11659,61002c1601,25971,,21882,,16751,,11608,1601,7595,4800,4547,7989,1562,11888,,1645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43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407"/>
              <v:f eqn="val 1"/>
              <v:f eqn="val 1"/>
              <v:f eqn="val 60579"/>
              <v:f eqn="val 51263"/>
              <v:f eqn="val 1"/>
              <v:f eqn="val 20"/>
            </v:formulas>
            <v:path o:connecttype="segments" o:connectlocs="16459,0;21044,0;24930,1562;28131,4547;31318,7595;-32617,11608;-32617,16751;-32617,21882;31318,25971;28131,28956;24930,32004;21044,-32046;16459,-32046;11888,-32046;7989,32004;4800,28956;1601,25971;0,21882;0,16751;0,11608;1601,7595;4800,4547;7989,1562;11888,0;16459,0" textboxrect="0,0,32919,33490"/>
          </v:shape>
          <v:shape id="Shape 315" o:spid="_x0000_s1111" style="position:absolute;left:6454;top:676;width:94;height:157;mso-wrap-style:none;v-text-anchor:middle" coordsize="114681,190132" o:spt="100" adj="0,,0" path="m,l114681,r,22771l26632,22771r,57303l104813,80074r,22542l26632,102616r,87516l,190132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9058"/>
              <v:f eqn="val 1"/>
            </v:formulas>
            <v:path o:connecttype="segments" o:connectlocs="0,0;114681,0;114681,22771;26632,22771;26632,80074;104813,80074;104813,102616;26632,102616;26632,190132;0,190132;0,0" textboxrect="0,0,114681,190132"/>
          </v:shape>
          <v:shape id="Shape 316" o:spid="_x0000_s1112" style="position:absolute;left:6568;top:714;width:94;height:120;mso-wrap-style:none;v-text-anchor:middle" coordsize="115215,145694" o:spt="100" adj="0,,0" path="m,l25527,r,74638c25527,91973,28220,104407,33719,111989v5473,7442,14745,11239,27724,11239c64198,123228,67018,123152,69952,122936v2933,-152,5677,-457,8217,-673c80747,121958,83071,121666,85154,121437v2134,-292,3632,-596,4572,-965l89726,r25489,l115215,138557v-5829,1486,-13564,2972,-23165,4686c82448,144882,71324,145694,58713,145694v-10973,,-20245,-1562,-27699,-4826c23457,137744,17450,133121,12878,127318,8293,121437,4991,114516,3010,106553,991,98603,,89814,,80137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tan 1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277"/>
              <v:f eqn="val 14600"/>
              <v:f eqn="val 1"/>
            </v:formulas>
            <v:path o:connecttype="segments" o:connectlocs="0,0;25527,0;25527,74638;25527,91973;28220,104407;33719,111989;39192,119431;48464,123228;61443,123228;64198,123228;67018,123152;69952,122936;72885,122784;75629,122479;78169,122263;80747,121958;83071,121666;85154,121437;87288,121145;88786,120841;89726,120472;89726,0;115215,0;115215,138557;109386,140043;101651,141529;92050,143243;82448,144882;71324,145694;58713,145694;47740,145694;38468,144132;31014,140868;23457,137744;17450,133121;12878,127318;8293,121437;4991,114516;3010,106553;991,98603;0,89814;0,80137;0,0" textboxrect="0,0,115215,145694"/>
          </v:shape>
          <v:shape id="Shape 317" o:spid="_x0000_s1113" style="position:absolute;left:6702;top:714;width:94;height:120;mso-wrap-style:none;v-text-anchor:middle" coordsize="115227,145694" o:spt="100" adj="0,,0" path="m56820,c68135,,77546,1626,85052,4826v7506,3200,13487,7671,17983,13475c107480,24028,110642,30874,112484,38989v1816,8039,2743,16891,2743,26568l115227,145694r-25539,l89688,71056v,-8775,-572,-16294,-1741,-22466c86754,42329,84786,37351,82029,33477,79299,29616,75629,26860,71069,25146,66497,23355,60820,22466,54026,22466v-2693,,-5563,153,-8496,292c42646,22987,39815,23216,37185,23431v-2654,305,-5016,597,-7112,966c27927,24778,26441,25070,25527,25222r,120472l,145694,,7137c5867,5728,13601,4166,23317,2451,33007,813,44171,,5682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cos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20"/>
              <v:f eqn="val 7137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6820,0;68135,0;77546,1626;85052,4826;92558,8026;98539,12497;103035,18301;107480,24028;110642,30874;112484,38989;114300,47028;115227,55880;115227,65557;115227,145694;89688,145694;89688,71056;89688,62281;89116,54762;87947,48590;86754,42329;84786,37351;82029,33477;79299,29616;75629,26860;71069,25146;66497,23355;60820,22466;54026,22466;51333,22466;48463,22619;45530,22758;42646,22987;39815,23216;37185,23431;34531,23736;32169,24028;30073,24397;27927,24778;26441,25070;25527,25222;25527,145694;0,145694;0,7137;5867,5728;13601,4166;23317,2451;33007,813;44171,0;56820,0" textboxrect="0,0,115227,145694"/>
          </v:shape>
          <v:shape id="Shape 318" o:spid="_x0000_s1114" style="position:absolute;left:6827;top:711;width:50;height:121;mso-wrap-style:none;v-text-anchor:middle" coordsize="63353,147657" o:spt="100" adj="0,,0" path="m63353,r,23189l48678,26322v-5206,2679,-9486,6324,-12750,10934c32651,41955,30251,47531,28803,53932v-1498,6400,-2222,13246,-2222,20535c26581,91143,30708,103931,38938,113012v4108,4540,8909,7947,14395,10219l63353,125076r,22581l41986,143898c33185,140406,25667,135491,19456,129090,13258,122689,8458,114879,5054,105646,1676,96426,,85999,,74467,,63533,1422,53487,4216,44330,7086,35110,11226,27287,16725,20670,22212,14117,28905,8986,36881,5341l6335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535"/>
              <v:f eqn="val 1"/>
              <v:f eqn="val 1"/>
              <v:f eqn="val 1"/>
              <v:f eqn="val 1"/>
              <v:f eqn="val 20462"/>
              <v:f eqn="val 8930"/>
              <v:f eqn="val 6353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3353,0;63353,23189;48678,26322;43472,29001;39192,32646;35928,37256;32651,41955;30251,47531;28803,53932;27305,60332;26581,67178;26581,74467;26581,91143;30708,103931;38938,113012;43046,117552;47847,120959;53333,123231;63353,125076;63353,147657;41986,143898;33185,140406;25667,135491;19456,129090;13258,122689;8458,114879;5054,105646;1676,96426;0,85999;0,74467;0,63533;1422,53487;4216,44330;7086,35110;11226,27287;16725,20670;22212,14117;28905,8986;36881,5341;63353,0" textboxrect="0,0,63353,147657"/>
          </v:shape>
          <v:shape id="Shape 319" o:spid="_x0000_s1115" style="position:absolute;left:6881;top:654;width:49;height:179;mso-wrap-style:none;v-text-anchor:middle" coordsize="62262,216179" o:spt="100" adj="0,,0" path="m62262,r,208737c56432,210375,48926,212014,39795,213728v-9169,1639,-19685,2451,-31559,2451l,214731,,192150r8490,1563c15475,193713,21279,193332,25915,192735v4673,-660,8305,-1333,10858,-2083l36773,100393c33649,97866,29178,95402,23323,92951,17494,90640,11094,89383,4121,89383l,90263,,67074r845,-170c9061,66904,16301,68021,22625,70256v6338,2159,11024,4242,14148,6249l36773,4318,6226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120"/>
              <v:f eqn="val 6107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726"/>
              <v:f eqn="val 153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2262,0;62262,208737;56432,210375;48926,212014;39795,213728;30626,215367;20110,216179;8236,216179;0,214731;0,192150;8490,193713;15475,193713;21279,193332;25915,192735;30588,192075;34220,191402;36773,190652;36773,100393;33649,97866;29178,95402;23323,92951;17494,90640;11094,89383;4121,89383;0,90263;0,67074;845,66904;9061,66904;16301,68021;22625,70256;28963,72415;33649,74498;36773,76505;36773,4318;62262,0" textboxrect="0,0,62262,216179"/>
          </v:shape>
          <v:shape id="Shape 320" o:spid="_x0000_s1116" style="position:absolute;left:6968;top:714;width:94;height:120;mso-wrap-style:none;v-text-anchor:middle" coordsize="115215,145694" o:spt="100" adj="0,,0" path="m,l25527,r,74638c25527,91973,28232,104407,33719,111989v5486,7442,14745,11239,27737,11239c64212,123228,67018,123152,69952,122936v2933,-152,5677,-457,8217,-673c80747,121958,83071,121666,85154,121437v2134,-292,3620,-596,4572,-965l89726,r25489,l115215,138557v-5817,1486,-13564,2972,-23152,4686c82448,144882,71324,145694,58713,145694v-10973,,-20232,-1562,-27699,-4826c23470,137744,17450,133121,12878,127318,8306,121437,4991,114516,3023,106553,991,98603,,89814,,80137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tan 1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277"/>
              <v:f eqn="val 14600"/>
              <v:f eqn="val 1"/>
            </v:formulas>
            <v:path o:connecttype="segments" o:connectlocs="0,0;25527,0;25527,74638;25527,91973;28232,104407;33719,111989;39205,119431;48464,123228;61456,123228;64212,123228;67018,123152;69952,122936;72885,122784;75629,122479;78169,122263;80747,121958;83071,121666;85154,121437;87288,121145;88774,120841;89726,120472;89726,0;115215,0;115215,138557;109398,140043;101651,141529;92063,143243;82448,144882;71324,145694;58713,145694;47740,145694;38481,144132;31014,140868;23470,137744;17450,133121;12878,127318;8306,121437;4991,114516;3023,106553;991,98603;0,89814;0,80137;0,0" textboxrect="0,0,115215,145694"/>
          </v:shape>
          <v:shape id="Shape 321" o:spid="_x0000_s1117" style="position:absolute;left:7092;top:711;width:82;height:123;mso-wrap-style:none;v-text-anchor:middle" coordsize="100673,149492" o:spt="100" adj="0,,0" path="m54344,v4001,,8039,216,12040,660c70422,1105,74168,1626,77622,2299v3519,597,6554,1346,9221,2006c89472,5131,91529,5728,93028,6248l88342,28194c85585,26784,81331,25222,75438,23660,69583,22098,62535,21349,54344,21349v-7151,,-13374,1422,-18682,4241c30353,28423,27699,32880,27699,38913v,3124,585,5880,1816,8255c30683,49555,32512,51638,34976,53569v2489,2019,5537,3721,9195,5359c47841,60566,52210,62357,57366,64135v6731,2604,12802,5067,18072,7595c80747,74181,85293,77013,89027,80366v3722,3276,6656,7289,8636,11899c99682,96952,100673,102692,100673,109385v,13246,-4877,23216,-14668,29909c76200,146139,62281,149492,44171,149492v-12611,,-22479,-1042,-29642,-3124c7404,144209,2566,142646,,141529l4649,119583v2946,1118,7594,2743,13995,4979c25045,126721,33592,127838,44171,127838v10401,,18174,-1409,23164,-4165c72378,120993,74930,116599,74930,110503v,-6185,-2489,-11164,-7442,-14808c62535,92113,54420,87948,43079,83337,37592,81178,32322,78943,27293,76645,22251,74333,17920,71653,14250,68529,10605,65481,7671,61684,5486,57290,3290,52908,2184,47473,2184,41072v,-12573,4687,-22619,14021,-29985c25502,3645,38240,,5434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val 1045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1633 2585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um 0 1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4344,0;58345,0;62383,216;66384,660;70422,1105;74168,1626;77622,2299;81141,2896;84176,3645;86843,4305;89472,5131;91529,5728;93028,6248;88342,28194;85585,26784;81331,25222;75438,23660;69583,22098;62535,21349;54344,21349;47193,21349;40970,22771;35662,25590;30353,28423;27699,32880;27699,38913;27699,42037;28284,44793;29515,47168;30683,49555;32512,51638;34976,53569;37465,55588;40513,57290;44171,58928;47841,60566;52210,62357;57366,64135;64097,66739;70168,69202;75438,71730;80747,74181;85293,77013;89027,80366;92749,83642;95683,87655;97663,92265;99682,96952;100673,102692;100673,109385;100673,122631;95796,132601;86005,139294;76200,146139;62281,149492;44171,149492;31560,149492;21692,148450;14529,146368;7404,144209;2566,142646;0,141529;4649,119583;7595,120701;12243,122326;18644,124562;25045,126721;33592,127838;44171,127838;54572,127838;62345,126429;67335,123673;72378,120993;74930,116599;74930,110503;74930,104318;72441,99339;67488,95695;62535,92113;54420,87948;43079,83337;37592,81178;32322,78943;27293,76645;22251,74333;17920,71653;14250,68529;10605,65481;7671,61684;5486,57290;3290,52908;2184,47473;2184,41072;2184,28499;6871,18453;16205,11087;25502,3645;38240,0;54344,0" textboxrect="0,0,100673,149492"/>
          </v:shape>
          <v:shape id="Shape 322" o:spid="_x0000_s1118" style="position:absolute;left:7194;top:717;width:89;height:117;mso-wrap-style:none;v-text-anchor:middle" coordsize="108941,142659" o:spt="100" adj="0,,0" path="m3848,l106731,r,19202c102883,23368,97815,29324,91529,36982,85204,44729,78422,53213,71221,62509,63982,71882,56744,81636,49543,91910v-7239,10185,-13564,20015,-19050,29311l108941,121221r,21438l,142659,,125616c4394,117577,9804,108725,16205,99047,22606,89306,29299,79705,36347,70104,43408,60503,50267,51422,56921,42939,63640,34379,69431,27242,74346,21361r-70498,l3848,xe" fillcolor="#181717" stroked="f" strokecolor="#3465a4">
            <v:fill color2="#e7e8e8"/>
            <v:stroke color2="#cb9a5b" joinstyle="round"/>
            <v:formulas>
              <v:f eqn="prod 1 63095 51712"/>
              <v:f eqn="prod @0 1 180"/>
              <v:f eqn="prod 0 1 @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1585"/>
              <v:f eqn="val 6007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8249 38528"/>
              <v:f eqn="prod 1 63095 51712"/>
              <v:f eqn="prod @34 1 180"/>
              <v:f eqn="prod @33 1 @35"/>
              <v:f eqn="prod 1 63095 51712"/>
              <v:f eqn="prod @37 1 180"/>
              <v:f eqn="prod 0 1 @38"/>
            </v:formulas>
            <v:path o:connecttype="segments" o:connectlocs="3848,0;106731,0;106731,19202;102883,23368;97815,29324;91529,36982;85204,44729;78422,53213;71221,62509;63982,71882;56744,81636;49543,91910;42304,102095;35979,111925;30493,121221;108941,121221;108941,142659;0,142659;0,125616;4394,117577;9804,108725;16205,99047;22606,89306;29299,79705;36347,70104;43408,60503;50267,51422;56921,42939;63640,34379;69431,27242;74346,21361;3848,21361;3848,0" textboxrect="0,0,108941,142659"/>
          </v:shape>
          <v:shape id="Shape 323" o:spid="_x0000_s1119" style="position:absolute;left:4931;top:959;width:52;height:159;mso-wrap-style:none;v-text-anchor:middle" coordsize="65583,191999" o:spt="100" adj="0,,0" path="m50470,l65583,1610r,22729l52680,23292v-11341,,-20029,305,-26061,825l26619,95783r18898,l65583,94629r,23163l65303,117437v-2400,140,-4800,216,-7277,216l26619,117653r,74346l,191999,,4623c7506,2832,15888,1575,25095,978,34328,305,42825,,5047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0925"/>
              <v:f eqn="val 4623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0470,0;65583,1610;65583,24339;52680,23292;41339,23292;32651,23597;26619,24117;26619,95783;45517,95783;65583,94629;65583,117792;65303,117437;62903,117577;60503,117653;58026,117653;26619,117653;26619,191999;0,191999;0,4623;7506,2832;15888,1575;25095,978;34328,305;42825,0;50470,0" textboxrect="0,0,65583,191999"/>
          </v:shape>
          <v:shape id="Shape 324" o:spid="_x0000_s1120" style="position:absolute;left:4987;top:961;width:63;height:158;mso-wrap-style:none;v-text-anchor:middle" coordsize="78474,190389" o:spt="100" adj="0,,0" path="m,l20188,2151c30362,4664,38945,8442,45936,13503,59957,23549,66929,38509,66929,58448v,12650,-3315,23444,-10020,32373c50241,99825,40399,106442,27419,110836v2934,3645,6617,8483,11126,14440c43040,131219,47637,137773,52400,144986v4724,7226,9449,14808,14110,22708c71196,175504,75158,183086,78474,190389r-29071,c45707,183467,41745,176393,37452,169319,33122,162182,28791,155337,24409,148860,20028,142383,15672,136287,11379,130635l,116182,,93019r4661,-268c11989,91862,18148,90071,23190,87544v5029,-2527,8915,-6172,11646,-10795c37605,72063,38964,65891,38964,58220v,-7214,-1359,-13094,-4128,-17856c32105,35601,28372,31804,23711,29124,19063,26381,13601,24438,7277,23320l,22729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0645"/>
              <v:f eqn="val 2748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729"/>
              <v:f eqn="val 1"/>
            </v:formulas>
            <v:path o:connecttype="segments" o:connectlocs="0,0;20188,2151;30362,4664;38945,8442;45936,13503;59957,23549;66929,38509;66929,58448;66929,71098;63614,81892;56909,90821;50241,99825;40399,106442;27419,110836;30353,114481;34036,119319;38545,125276;43040,131219;47637,137773;52400,144986;57124,152212;61849,159794;66510,167694;71196,175504;75158,183086;78474,190389;49403,190389;45707,183467;41745,176393;37452,169319;33122,162182;28791,155337;24409,148860;20028,142383;15672,136287;11379,130635;0,116182;0,93019;4661,92751;11989,91862;18148,90071;23190,87544;28219,85017;32105,81372;34836,76749;37605,72063;38964,65891;38964,58220;38964,51006;37605,45126;34836,40364;32105,35601;28372,31804;23711,29124;19063,26381;13601,24438;7277,23320;0,22729;0,0" textboxrect="0,0,78474,190389"/>
          </v:shape>
          <v:shape id="Shape 325" o:spid="_x0000_s1121" style="position:absolute;left:5068;top:995;width:53;height:123;mso-wrap-style:none;v-text-anchor:middle" coordsize="66929,149786" o:spt="100" adj="0,,0" path="m66929,r,22543l50232,26052v-4918,2343,-9179,5858,-12779,10544c30226,46058,26607,58847,26607,74925v,16078,3619,28804,10846,38252c41053,117864,45314,121397,50232,123760r16697,3547l66929,149786,40056,144432c31814,140927,24727,135796,18797,129243,12853,122626,8255,114739,4915,105659,1651,96502,,86241,,74925,,63762,1651,53500,4915,44343,8255,35110,12853,27148,18797,20607,24727,13978,31814,8923,40056,5342l6692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4"/>
              <v:f eqn="val 9388"/>
              <v:f eqn="val 6376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29,0;66929,22543;50232,26052;45314,28395;41053,31910;37453,36596;30226,46058;26607,58847;26607,74925;26607,91003;30226,103729;37453,113177;41053,117864;45314,121397;50232,123760;66929,127307;66929,149786;40056,144432;31814,140927;24727,135796;18797,129243;12853,122626;8255,114739;4915,105659;1651,96502;0,86241;0,74925;0,63762;1651,53500;4915,44343;8255,35110;12853,27148;18797,20607;24727,13978;31814,8923;40056,5342;66929,0" textboxrect="0,0,66929,149786"/>
          </v:shape>
          <v:shape id="Shape 326" o:spid="_x0000_s1122" style="position:absolute;left:5125;top:995;width:53;height:123;mso-wrap-style:none;v-text-anchor:middle" coordsize="66967,149796" o:spt="100" adj="0,,0" path="m26,c9703,,18656,1778,26874,5347v8280,3581,15366,8636,21259,15265c54128,27153,58751,35115,62014,44348v3328,9157,4953,19419,4953,30582c66967,86246,65342,96507,62014,105664v-3263,9080,-7886,16967,-13881,23584c42240,135801,35154,140932,26874,144437,18656,148006,9703,149796,26,149796r-26,-5l,127312r26,5c12446,127317,22289,122555,29515,113182,36716,103734,40322,91008,40322,74930v,-16078,-3606,-28867,-10807,-38329c22289,27229,12446,22542,26,22542r-26,6l,5,2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17"/>
              <v:f eqn="val 6177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48"/>
              <v:f eqn="val 5"/>
              <v:f eqn="val 1"/>
            </v:formulas>
            <v:path o:connecttype="segments" o:connectlocs="26,0;9703,0;18656,1778;26874,5347;35154,8928;42240,13983;48133,20612;54128,27153;58751,35115;62014,44348;65342,53505;66967,63767;66967,74930;66967,86246;65342,96507;62014,105664;58751,114744;54128,122631;48133,129248;42240,135801;35154,140932;26874,144437;18656,148006;9703,149796;26,149796;0,149791;0,127312;26,127317;12446,127317;22289,122555;29515,113182;36716,103734;40322,91008;40322,74930;40322,58852;36716,46063;29515,36601;22289,27229;12446,22542;26,22542;0,22548;0,5;26,0" textboxrect="0,0,66967,149796"/>
          </v:shape>
          <v:shape id="Shape 327" o:spid="_x0000_s1123" style="position:absolute;left:5196;top:1001;width:89;height:117;mso-wrap-style:none;v-text-anchor:middle" coordsize="108928,142659" o:spt="100" adj="0,,0" path="m3835,l106718,r,19202c102870,23444,97816,29400,91516,37059,85192,44729,78398,53289,71209,62586,63970,71882,56718,81712,49530,91910v-7239,10261,-13563,20091,-19050,29388l108928,121298r,21361l,142659,,125692c4382,117653,9792,108801,16180,99047,22581,89370,29287,79781,36335,70180,43383,60503,50254,51498,56921,42939,63627,34455,69418,27318,74320,21437r-70485,l383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1585"/>
              <v:f eqn="val 6015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3835,0;106718,0;106718,19202;102870,23444;97816,29400;91516,37059;85192,44729;78398,53289;71209,62586;63970,71882;56718,81712;49530,91910;42291,102171;35967,112001;30480,121298;108928,121298;108928,142659;0,142659;0,125692;4382,117653;9792,108801;16180,99047;22581,89370;29287,79781;36335,70180;43383,60503;50254,51498;56921,42939;63627,34455;69418,27318;74320,21437;3835,21437;3835,0" textboxrect="0,0,108928,142659"/>
          </v:shape>
          <v:shape id="Shape 328" o:spid="_x0000_s1124" style="position:absolute;left:5300;top:1001;width:169;height:117;mso-wrap-style:none;v-text-anchor:middle" coordsize="203302,142646" o:spt="100" adj="0,,0" path="m,l27419,v1829,8623,4051,17932,6591,27978c36576,38100,39281,48146,42101,58191v2857,10046,5816,19787,8953,29096c54140,96583,57061,104775,59817,111684v3124,-8547,6172,-17704,9182,-27305c71996,74778,74905,65113,77635,55283v2756,-9741,5334,-19342,7810,-28791c87922,17031,90068,8255,91884,r21159,c114681,8255,116701,17031,119063,26492v2400,9449,4953,19050,7683,28791c129502,65113,132347,74778,135369,84379v3048,9601,6096,18758,9221,27305c147320,104775,150228,96583,153238,87287v2997,-9309,5969,-19050,8916,-29096c165100,48146,167792,38100,170383,27978,172923,17932,175108,8623,176987,r26315,c196177,27978,188557,54089,180518,78206v-8039,24105,-16256,45619,-24689,64440l133617,142646c128460,129476,123063,114440,117259,97549,111519,80658,106248,63017,101485,44717,96723,63017,91554,80658,85878,97549v-5677,16891,-11050,31927,-16206,45097l47460,142646c39053,123825,30811,102311,22771,78206,14694,54089,7124,27978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49639 51712"/>
              <v:f eqn="prod 1 63095 51712"/>
              <v:f eqn="prod @64 1 180"/>
              <v:f eqn="prod @63 1 @6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0,0;27419,0;29248,8623;31470,17932;34010,27978;36576,38100;39281,48146;42101,58191;44958,68237;47917,77978;51054,87287;54140,96583;57061,104775;59817,111684;62941,103137;65989,93980;68999,84379;71996,74778;74905,65113;77635,55283;80391,45542;82969,35941;85445,26492;87922,17031;90068,8255;91884,0;113043,0;114681,8255;116701,17031;119063,26492;121463,35941;124016,45542;126746,55283;129502,65113;132347,74778;135369,84379;138417,93980;141465,103137;144590,111684;147320,104775;150228,96583;153238,87287;156235,77978;159207,68237;162154,58191;165100,48146;167792,38100;170383,27978;172923,17932;175108,8623;176987,0;203302,0;196177,27978;188557,54089;180518,78206;172479,102311;164262,123825;155829,142646;133617,142646;128460,129476;123063,114440;117259,97549;111519,80658;106248,63017;101485,44717;96723,63017;91554,80658;85878,97549;80201,114440;74828,129476;69672,142646;47460,142646;39053,123825;30811,102311;22771,78206;14694,54089;7124,27978;0,0" textboxrect="0,0,203302,142646"/>
          </v:shape>
          <v:shape id="Shape 329" o:spid="_x0000_s1125" style="position:absolute;left:5484;top:995;width:53;height:123;mso-wrap-style:none;v-text-anchor:middle" coordsize="66916,149786" o:spt="100" adj="0,,0" path="m66916,r,22543l50223,26052v-4916,2343,-9177,5858,-12783,10544c30200,46058,26594,58847,26594,74925v,16078,3606,28804,10846,38252c41046,117864,45307,121397,50223,123760r16693,3547l66916,149786,40043,144432c31800,140927,24714,135796,18783,129243,12827,122626,8230,114739,4902,105659,1625,96502,,86241,,74925,,63762,1625,53500,4902,44343,8230,35110,12827,27148,18783,20607,24714,13978,31800,8923,40043,5342l6691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4"/>
              <v:f eqn="val 9388"/>
              <v:f eqn="val 6376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16,0;66916,22543;50223,26052;45307,28395;41046,31910;37440,36596;30200,46058;26594,58847;26594,74925;26594,91003;30200,103729;37440,113177;41046,117864;45307,121397;50223,123760;66916,127307;66916,149786;40043,144432;31800,140927;24714,135796;18783,129243;12827,122626;8230,114739;4902,105659;1625,96502;0,86241;0,74925;0,63762;1625,53500;4902,44343;8230,35110;12827,27148;18783,20607;24714,13978;31800,8923;40043,5342;66916,0" textboxrect="0,0,66916,149786"/>
          </v:shape>
          <v:shape id="Shape 330" o:spid="_x0000_s1126" style="position:absolute;left:5541;top:995;width:53;height:123;mso-wrap-style:none;v-text-anchor:middle" coordsize="66967,149796" o:spt="100" adj="0,,0" path="m26,c9703,,18656,1778,26874,5347v8280,3581,15366,8636,21272,15265c54128,27153,58751,35115,62014,44348v3315,9157,4953,19419,4953,30582c66967,86246,65329,96507,62014,105664v-3263,9080,-7886,16967,-13868,23584c42240,135801,35154,140932,26874,144437,18656,148006,9703,149796,26,149796r-26,-5l,127312r26,5c12446,127317,22276,122555,29515,113182,36716,103734,40322,91008,40322,74930v,-16078,-3606,-28867,-10807,-38329c22276,27229,12446,22542,26,22542r-26,6l,5,2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17"/>
              <v:f eqn="val 61775"/>
              <v:f eqn="val 1"/>
              <v:f eqn="val 1"/>
              <v:f eqn="min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48"/>
              <v:f eqn="val 5"/>
              <v:f eqn="val 1"/>
            </v:formulas>
            <v:path o:connecttype="segments" o:connectlocs="26,0;9703,0;18656,1778;26874,5347;35154,8928;42240,13983;48146,20612;54128,27153;58751,35115;62014,44348;65329,53505;66967,63767;66967,74930;66967,86246;65329,96507;62014,105664;58751,114744;54128,122631;48146,129248;42240,135801;35154,140932;26874,144437;18656,148006;9703,149796;26,149796;0,149791;0,127312;26,127317;12446,127317;22276,122555;29515,113182;36716,103734;40322,91008;40322,74930;40322,58852;36716,46063;29515,36601;22276,27229;12446,22542;26,22542;0,22548;0,5;26,0" textboxrect="0,0,66967,149796"/>
          </v:shape>
          <v:shape id="Shape 331" o:spid="_x0000_s1127" style="position:absolute;left:5592;top:1001;width:52;height:161;mso-wrap-style:none;v-text-anchor:middle" coordsize="66141,193992" o:spt="100" adj="0,,0" path="m40615,l66141,r,139891c66141,158267,61963,171818,53657,180670v-8343,8852,-20460,13322,-36347,13322c15087,193992,12281,193700,8813,193180,5346,192659,2400,191910,,190944l3327,170104v1829,597,3924,1041,6286,1409c12001,171894,14186,172034,16218,172034v8801,,15024,-2667,18771,-8103c38760,158572,40615,150609,40615,140195l4061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987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40615,0;66141,0;66141,139891;66141,158267;61963,171818;53657,180670;45314,189522;33197,193992;17310,193992;15087,193992;12281,193700;8813,193180;5346,192659;2400,191910;0,190944;3327,170104;5156,170701;7251,171145;9613,171513;12001,171894;14186,172034;16218,172034;25019,172034;31242,169367;34989,163931;38760,158572;40615,150609;40615,140195;40615,0" textboxrect="0,0,66141,193992"/>
          </v:shape>
          <v:shape id="Shape 332" o:spid="_x0000_s1128" style="position:absolute;left:5623;top:951;width:24;height:25;mso-wrap-style:none;v-text-anchor:middle" coordsize="32931,33477" o:spt="100" adj="0,,0" path="m16459,v4585,,8509,1486,11710,4534c31331,7582,-32605,11608,-32605,16662v,5207,63936,9233,60774,12281c24968,31915,21044,-32059,16459,-32059v-4571,,-8432,63974,-11659,61002c1601,25895,,21869,,16662,,11608,1601,7582,4800,4534,8027,1486,11888,,1645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054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394"/>
              <v:f eqn="val 1"/>
              <v:f eqn="val 1"/>
              <v:f eqn="val 60578"/>
              <v:f eqn="val 51264"/>
              <v:f eqn="val 1"/>
              <v:f eqn="val 20"/>
            </v:formulas>
            <v:path o:connecttype="segments" o:connectlocs="16459,0;21044,0;24968,1486;28169,4534;31331,7582;-32605,11608;-32605,16662;-32605,21869;31331,25895;28169,28943;24968,31915;21044,-32059;16459,-32059;11888,-32059;8027,31915;4800,28943;1601,25895;0,21869;0,16662;0,11608;1601,7582;4800,4534;8027,1486;11888,0;16459,0" textboxrect="0,0,32931,33477"/>
          </v:shape>
          <v:shape id="Shape 333" o:spid="_x0000_s1129" style="position:absolute;left:5683;top:998;width:94;height:120;mso-wrap-style:none;v-text-anchor:middle" coordsize="115215,145618" o:spt="100" adj="0,,0" path="m,l25527,r,74562c25527,91973,28220,104394,33706,111913v5486,7518,14758,11239,27737,11239c64198,123152,67005,123076,69952,122923v2933,-216,5639,-444,8217,-736c80721,121882,83045,121666,85154,121361v2134,-292,3620,-597,4534,-965l89688,r25527,l115215,138481v-5855,1486,-13564,3048,-23165,4686c82448,144806,71324,145618,58713,145618v-10973,,-20232,-1562,-27737,-4762c23457,137668,17450,133122,12878,127241,8306,121438,4991,114516,3023,106553,991,98590,,89814,,80137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tan 1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4277"/>
              <v:f eqn="val 14600"/>
              <v:f eqn="val 1"/>
            </v:formulas>
            <v:path o:connecttype="segments" o:connectlocs="0,0;25527,0;25527,74562;25527,91973;28220,104394;33706,111913;39192,119431;48464,123152;61443,123152;64198,123152;67005,123076;69952,122923;72885,122707;75591,122479;78169,122187;80721,121882;83045,121666;85154,121361;87288,121069;88774,120764;89688,120396;89688,0;115215,0;115215,138481;109360,139967;101651,141529;92050,143167;82448,144806;71324,145618;58713,145618;47740,145618;38481,144056;30976,140856;23457,137668;17450,133122;12878,127241;8306,121438;4991,114516;3023,106553;991,98590;0,89814;0,80137;0,0" textboxrect="0,0,115215,145618"/>
          </v:shape>
          <v:shape id="Shape 334" o:spid="_x0000_s1130" style="position:absolute;left:5870;top:959;width:52;height:159;mso-wrap-style:none;v-text-anchor:middle" coordsize="65551,191999" o:spt="100" adj="0,,0" path="m50470,l65551,1607r,22731l52654,23292v-11315,,-20003,305,-26060,825l26594,95783r18936,l65551,94629r,23170l65265,117437v-2362,140,-4800,216,-7239,216l26594,117653r,74346l,191999,,4623c7455,2832,15849,1575,25121,978,34328,305,42799,,5047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59977 51712"/>
              <v:f eqn="prod 1 64221 25856"/>
              <v:f eqn="val 1"/>
              <v:f eqn="val 1"/>
              <v:f eqn="val 1"/>
              <v:f eqn="val 1"/>
              <v:f eqn="val 1"/>
              <v:f eqn="val 1"/>
              <v:f eqn="val 60925"/>
              <v:f eqn="val 4623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0470,0;65551,1607;65551,24338;52654,23292;41339,23292;32651,23597;26594,24117;26594,95783;45530,95783;65551,94629;65551,117799;65265,117437;62903,117577;60465,117653;58026,117653;26594,117653;26594,191999;0,191999;0,4623;7455,2832;15849,1575;25121,978;34328,305;42799,0;50470,0" textboxrect="0,0,65551,191999"/>
          </v:shape>
          <v:shape id="Shape 335" o:spid="_x0000_s1131" style="position:absolute;left:5925;top:961;width:63;height:158;mso-wrap-style:none;v-text-anchor:middle" coordsize="78467,190391" o:spt="100" adj="0,,0" path="m,l20206,2154c30385,4667,38976,8445,45968,13506,59951,23551,66961,38512,66961,58451v,12649,-3353,23444,-10033,32372c50273,99828,40430,106444,27451,110839v2934,3645,6617,8483,11125,14439c43034,131222,47631,137775,52394,144989v4762,7226,9449,14808,14135,22708c71189,175507,75190,183089,78467,190391r-29058,c45739,183470,41739,176396,37471,169322,33166,162185,28835,155339,24429,148862,20060,142385,15678,136289,11411,130638l,116192,,93022r4655,-268c11982,91865,18142,90074,23196,87547v5017,-2528,8904,-6173,11634,-10795c37585,72066,38957,65893,38957,58222v,-7213,-1372,-13093,-4127,-17856c32100,35604,28391,31806,23743,29127,19056,26384,13583,24441,7296,23323l,22731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0655"/>
              <v:f eqn="val 2748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731"/>
              <v:f eqn="val 1"/>
            </v:formulas>
            <v:path o:connecttype="segments" o:connectlocs="0,0;20206,2154;30385,4667;38976,8445;45968,13506;59951,23551;66961,38512;66961,58451;66961,71100;63608,81895;56928,90823;50273,99828;40430,106444;27451,110839;30385,114484;34068,119322;38576,125278;43034,131222;47631,137775;52394,144989;57156,152215;61843,159797;66529,167697;71189,175507;75190,183089;78467,190391;49409,190391;45739,183470;41739,176396;37471,169322;33166,162185;28835,155339;24429,148862;20060,142385;15678,136289;11411,130638;0,116192;0,93022;4655,92754;11982,91865;18142,90074;23196,87547;28213,85019;32100,81374;34830,76752;37585,72066;38957,65893;38957,58222;38957,51009;37585,45129;34830,40366;32100,35604;28391,31806;23743,29127;19056,26384;13583,24441;7296,23323;0,22731;0,0" textboxrect="0,0,78467,190391"/>
          </v:shape>
          <v:shape id="Shape 336" o:spid="_x0000_s1132" style="position:absolute;left:6007;top:996;width:49;height:121;mso-wrap-style:none;v-text-anchor:middle" coordsize="62552,147446" o:spt="100" adj="0,,0" path="m62552,r,21663l49225,24601v-4470,2298,-8255,5283,-11354,8928c34747,37174,32347,41415,30607,46178v-1778,4762,-2870,9601,-3454,14503l62552,60681r,20612l26645,81293v1092,14809,5359,26048,12865,33719c43263,118841,48063,121724,53911,123649r8641,1209l62552,147446,39662,143434c30607,139713,23126,134506,17297,127953,11417,121336,7086,113526,4255,104522,1410,95441,,85535,,74677,,62104,1829,51093,5486,41631,9157,32183,13995,24372,20041,18200,26060,12015,33045,7329,40881,4204l6255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63095 51712"/>
              <v:f eqn="prod @30 1 180"/>
              <v:f eqn="sin 54736 @31"/>
              <v:f eqn="prod 1 63095 51712"/>
              <v:f eqn="prod @33 1 180"/>
              <v:f eqn="cos 19105 @34"/>
              <v:f eqn="sum @32 0 @35"/>
              <v:f eqn="prod @36 65535 1"/>
              <v:f eqn="sum @37 10800 0"/>
              <v:f eqn="val 19998"/>
              <v:f eqn="val 9140"/>
              <v:f eqn="val 62104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2552,0;62552,21663;49225,24601;44755,26899;40970,29884;37871,33529;34747,37174;32347,41415;30607,46178;28829,50940;27737,55779;27153,60681;62552,60681;62552,81293;26645,81293;27737,96102;32004,107341;39510,115012;43263,118841;48063,121724;53911,123649;62552,124858;62552,147446;39662,143434;30607,139713;23126,134506;17297,127953;11417,121336;7086,113526;4255,104522;1410,95441;0,85535;0,74677;0,62104;1829,51093;5486,41631;9157,32183;13995,24372;20041,18200;26060,12015;33045,7329;40881,4204;62552,0" textboxrect="0,0,62552,147446"/>
          </v:shape>
          <v:shape id="Shape 337" o:spid="_x0000_s1133" style="position:absolute;left:6060;top:1097;width:41;height:21;mso-wrap-style:none;v-text-anchor:middle" coordsize="52142,29388" o:spt="100" adj="0,,0" path="m-16951,r3557,21425c-16480,23063,-21929,24778,-29714,26568v57725,1855,48924,2820,39069,2820l,27748,,5160,12048,6845v8991,,16536,-749,-42854,-2311c-24723,2972,-20074,1486,-16951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cos 29388 0"/>
              <v:f eqn="val 22588"/>
              <v:f eqn="val 1"/>
              <v:f eqn="val 1"/>
              <v:f eqn="val 1"/>
              <v:f eqn="val 1"/>
              <v:f eqn="prod 1 16385 2"/>
              <v:f eqn="val 1"/>
              <v:f eqn="val 1"/>
              <v:f eqn="val 64"/>
              <v:f eqn="val 1"/>
              <v:f eqn="val 29305"/>
              <v:f eqn="val 1"/>
              <v:f eqn="val 1"/>
            </v:formulas>
            <v:path o:connecttype="segments" o:connectlocs="-16951,0;-13394,21425;-16480,23063;-21929,24778;-29714,26568;28011,28423;19210,29388;9355,29388;0,27748;0,5160;12048,6845;21039,6845;28584,6096;-30806,4534;-24723,2972;-20074,1486;-16951,0" textboxrect="0,0,52142,29388"/>
          </v:shape>
          <v:shape id="Shape 338" o:spid="_x0000_s1134" style="position:absolute;left:6060;top:995;width:49;height:66;mso-wrap-style:none;v-text-anchor:middle" coordsize="62035,81775" o:spt="100" adj="0,,0" path="m2484,c21687,,36406,6033,46655,18009,56904,29985,62035,48222,62035,72708r,4241c62035,78727,61933,80289,61743,81775l,81775,,61163r35390,c35594,49708,32698,40183,26767,32817,20811,25375,12619,21654,2231,21654l,22145,,482,248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238"/>
              <v:f eqn="val 61163"/>
              <v:f eqn="val 1"/>
              <v:f eqn="val 49708"/>
              <v:f eqn="cos 0 @14"/>
              <v:f eqn="val 1"/>
              <v:f eqn="val 1"/>
              <v:f eqn="val 1"/>
              <v:f eqn="val 1"/>
              <v:f eqn="val 1"/>
              <v:f eqn="val 22145"/>
              <v:f eqn="val 482"/>
              <v:f eqn="val 1"/>
            </v:formulas>
            <v:path o:connecttype="segments" o:connectlocs="2484,0;21687,0;36406,6033;46655,18009;56904,29985;62035,48222;62035,72708;62035,76949;62035,78727;61933,80289;61743,81775;0,81775;0,61163;35390,61163;35594,49708;32698,40183;26767,32817;20811,25375;12619,21654;2231,21654;0,22145;0,482;2484,0" textboxrect="0,0,62035,81775"/>
          </v:shape>
          <v:shape id="Shape 339" o:spid="_x0000_s1135" style="position:absolute;left:6142;top:1140;width:42;height:21;mso-wrap-style:none;v-text-anchor:middle" coordsize="53943,29540" o:spt="100" adj="0,,0" path="m4686,c9804,1930,16104,3708,23482,5283v7391,1562,-50410,2375,-42371,2375l-11593,6810r,21770l-19435,29540v-8941,,48124,-673,40161,-2159c12764,25895,5880,24181,,22174l468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24577 2"/>
              <v:f eqn="prod 1 12561 51712"/>
              <v:f eqn="val 1"/>
              <v:f eqn="val 64"/>
              <v:f eqn="val 1"/>
              <v:f eqn="val 29457"/>
              <v:f eqn="val 1"/>
              <v:f eqn="val 1"/>
            </v:formulas>
            <v:path o:connecttype="segments" o:connectlocs="4686,0;9804,1930;16104,3708;23482,5283;30873,6845;-26928,7658;-18889,7658;-11593,6810;-11593,28580;-19435,29540;-28376,29540;28689,28867;20726,27381;12764,25895;5880,24181;0,22174;4686,0" textboxrect="0,0,53943,29540"/>
          </v:shape>
          <v:shape id="Shape 340" o:spid="_x0000_s1136" style="position:absolute;left:6135;top:1000;width:49;height:114;mso-wrap-style:none;v-text-anchor:middle" coordsize="61894,139049" o:spt="100" adj="0,,0" path="m61894,r,22529l51211,24497v-5275,2240,-9758,5605,-13454,10108c30328,43546,26632,55445,26632,70254v,8191,1029,15252,3162,21132c31877,97267,34710,102105,38291,105902v3581,3861,7658,6693,12344,8560l61894,116607r,22442l38291,134998c30709,132242,24079,128001,18415,122273,12726,116469,8268,109319,4966,100696,1664,92136,,81861,,69962,,59535,1550,50010,4687,41310,7772,32674,12306,25156,18238,18831,24194,12507,31471,7592,40081,4023l6189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0 1 @1"/>
              <v:f eqn="prod 0 1 @1"/>
              <v:f eqn="prod @22 @23 1"/>
              <v:f eqn="sum 1 0 @24"/>
              <v:f eqn="sqrt @25"/>
              <v:f eqn="val 1"/>
              <v:f eqn="val 1"/>
              <v:f eqn="val 1"/>
              <v:f eqn="val 1"/>
              <v:f eqn="val 1"/>
              <v:f eqn="val 16324"/>
              <v:f eqn="val 4425"/>
              <v:f eqn="val 59535"/>
              <v:f eqn="val 50010"/>
              <v:f eqn="val 1"/>
              <v:f eqn="val 1"/>
              <v:f eqn="val 1"/>
              <v:f eqn="val 1"/>
              <v:f eqn="val 1"/>
              <v:f eqn="sin 54736 @40"/>
              <v:f eqn="val 1"/>
              <v:f eqn="cos 54736 @42"/>
              <v:f eqn="sum @41 0 @43"/>
              <v:f eqn="prod @44 65535 1"/>
              <v:f eqn="sum @45 10800 0"/>
              <v:f eqn="val 1"/>
              <v:f eqn="val 1"/>
              <v:f eqn="val 1"/>
            </v:formulas>
            <v:path o:connecttype="segments" o:connectlocs="61894,0;61894,22529;51211,24497;45936,26737;41453,30102;37757,34605;30328,43546;26632,55445;26632,70254;26632,78445;27661,85506;29794,91386;31877,97267;34710,102105;38291,105902;41872,109763;45949,112595;50635,114462;61894,116607;61894,139049;38291,134998;30709,132242;24079,128001;18415,122273;12726,116469;8268,109319;4966,100696;1664,92136;0,81861;0,69962;0,59535;1550,50010;4687,41310;7772,32674;12306,25156;18238,18831;24194,12507;31471,7592;40081,4023;61894,0" textboxrect="0,0,61894,139049"/>
          </v:shape>
          <v:shape id="Shape 341" o:spid="_x0000_s1137" style="position:absolute;left:6188;top:998;width:48;height:163;mso-wrap-style:none;v-text-anchor:middle" coordsize="60751,196246" o:spt="100" adj="0,,0" path="m7245,c19132,,29496,902,38398,2604v8865,1714,16333,3352,22353,4762l60751,134696v,21946,-5640,37872,-17006,47701c38074,187344,30941,191046,22343,193511l,196246,,174475r12299,-1430c17767,171529,22168,169259,25495,166243v6681,-6020,10033,-15621,10033,-28791l35528,131420v-2222,1486,-6439,3353,-12763,5651c16478,139306,9087,140500,667,140500l,140386,,117943r3143,599c9925,118542,16135,117501,21812,115646v5677,-1943,10147,-4165,13449,-6705l35261,25451c32658,24791,29242,24041,24974,23444,20669,22847,14839,22479,7524,22479l,23865,,1336,724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172"/>
              <v:f eqn="val 4340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312"/>
              <v:f eqn="val 5240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3865"/>
              <v:f eqn="val 1336"/>
              <v:f eqn="val 1"/>
            </v:formulas>
            <v:path o:connecttype="segments" o:connectlocs="7245,0;19132,0;29496,902;38398,2604;47263,4318;54731,5956;60751,7366;60751,134696;60751,156642;55111,172568;43745,182397;38074,187344;30941,191046;22343,193511;0,196246;0,174475;12299,173045;17767,171529;22168,169259;25495,166243;32176,160223;35528,150622;35528,137452;35528,131420;33306,132906;29089,134773;22765,137071;16478,139306;9087,140500;667,140500;0,140386;0,117943;3143,118542;9925,118542;16135,117501;21812,115646;27489,113703;31959,111481;35261,108941;35261,25451;32658,24791;29242,24041;24974,23444;20669,22847;14839,22479;7524,22479;0,23865;0,1336;7245,0" textboxrect="0,0,60751,196246"/>
          </v:shape>
          <v:shape id="Shape 2066" o:spid="_x0000_s1138" style="position:absolute;left:6275;top:1001;width:18;height:117;mso-wrap-style:none;v-text-anchor:middle" coordsize="25526,142646" o:spt="100" adj="0,,0" path="m,l25526,r,142646l,142646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1572"/>
              <v:f eqn="val 1"/>
            </v:formulas>
            <v:path o:connecttype="segments" o:connectlocs="0,0;25526,0;25526,142646;0,142646;0,0" textboxrect="0,0,25526,142646"/>
          </v:shape>
          <v:shape id="Shape 343" o:spid="_x0000_s1139" style="position:absolute;left:6272;top:951;width:24;height:25;mso-wrap-style:none;v-text-anchor:middle" coordsize="32931,33490" o:spt="100" adj="0,,0" path="m16459,v4572,,8459,1486,11672,4546c31331,7594,-32605,11608,-32605,16751v,5131,63936,9144,60736,12205c24918,31928,21031,-32046,16459,-32046v-4585,,-8470,63974,-11671,61002c1601,25895,,21882,,16751,,11608,1601,7594,4788,4546,7989,1486,11874,,1645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43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33407"/>
              <v:f eqn="val 1"/>
              <v:f eqn="val 1"/>
              <v:f eqn="val 60579"/>
              <v:f eqn="val 51263"/>
              <v:f eqn="val 1"/>
              <v:f eqn="val 20"/>
            </v:formulas>
            <v:path o:connecttype="segments" o:connectlocs="16459,0;21031,0;24918,1486;28131,4546;31331,7594;-32605,11608;-32605,16751;-32605,21882;31331,25895;28131,28956;24918,31928;21031,-32046;16459,-32046;11874,-32046;7989,31928;4788,28956;1601,25895;0,21882;0,16751;0,11608;1601,7594;4788,4546;7989,1486;11874,0;16459,0" textboxrect="0,0,32931,33490"/>
          </v:shape>
          <v:shape id="Shape 344" o:spid="_x0000_s1140" style="position:absolute;left:6326;top:995;width:53;height:123;mso-wrap-style:none;v-text-anchor:middle" coordsize="66949,149794" o:spt="100" adj="0,,0" path="m66949,r,22543l50251,26056v-4921,2343,-9191,5858,-12798,10544c30226,46062,26645,58850,26645,74929v,16078,3581,28803,10808,38252c41060,117867,45330,121401,50251,123763r16698,3552l66949,149794,40056,144436c31814,140931,24727,135800,18797,129247,12840,122630,8243,114743,4928,105663,1651,96506,,86245,,74929,,63765,1651,53504,4928,44347,8243,35114,12840,27151,18797,20611,24727,13982,31814,8927,40056,5345l6694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8"/>
              <v:f eqn="val 9392"/>
              <v:f eqn="val 6376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49,0;66949,22543;50251,26056;45330,28399;41060,31914;37453,36600;30226,46062;26645,58850;26645,74929;26645,91007;30226,103732;37453,113181;41060,117867;45330,121401;50251,123763;66949,127315;66949,149794;40056,144436;31814,140931;24727,135800;18797,129247;12840,122630;8243,114743;4928,105663;1651,96506;0,86245;0,74929;0,63765;1651,53504;4928,44347;8243,35114;12840,27151;18797,20611;24727,13982;31814,8927;40056,5345;66949,0" textboxrect="0,0,66949,149794"/>
          </v:shape>
          <v:shape id="Shape 345" o:spid="_x0000_s1141" style="position:absolute;left:6383;top:995;width:53;height:123;mso-wrap-style:none;v-text-anchor:middle" coordsize="66948,149796" o:spt="100" adj="0,,0" path="m6,c9684,,18637,1778,26918,5347v8216,3581,15303,8636,21247,15265c54108,27153,58731,35115,62033,44348v3276,9157,4915,19419,4915,30582c66948,86246,65309,96507,62033,105664v-3302,9080,-7925,16967,-13868,23584c42221,135801,35134,140932,26918,144437,18637,148006,9684,149796,6,149796r-6,-1l,127316r6,1c12426,127317,22257,122555,29496,113182,36734,103734,40303,91008,40303,74930v,-16078,-3569,-28867,-10807,-38329c22257,27229,12426,22542,6,22542r-6,2l,1,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val 18721"/>
              <v:f eqn="val 6177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44"/>
              <v:f eqn="val 1"/>
              <v:f eqn="val 1"/>
            </v:formulas>
            <v:path o:connecttype="segments" o:connectlocs="6,0;9684,0;18637,1778;26918,5347;35134,8928;42221,13983;48165,20612;54108,27153;58731,35115;62033,44348;65309,53505;66948,63767;66948,74930;66948,86246;65309,96507;62033,105664;58731,114744;54108,122631;48165,129248;42221,135801;35134,140932;26918,144437;18637,148006;9684,149796;6,149796;0,149795;0,127316;6,127317;12426,127317;22257,122555;29496,113182;36734,103734;40303,91008;40303,74930;40303,58852;36734,46063;29496,36601;22257,27229;12426,22542;6,22542;0,22544;0,1;6,0" textboxrect="0,0,66948,149796"/>
          </v:shape>
          <v:shape id="Shape 346" o:spid="_x0000_s1142" style="position:absolute;left:6468;top:998;width:94;height:120;mso-wrap-style:none;v-text-anchor:middle" coordsize="115215,145707" o:spt="100" adj="0,,0" path="m56820,c68135,,77546,1562,85039,4763v7519,3200,13488,7747,17996,13474c107480,23965,110642,30886,112484,38926v1816,8102,2731,16967,2731,26631l115215,145707r-25527,l89688,71069v,-8775,-572,-16294,-1741,-22542c86754,42342,84786,37287,82029,33414,79286,29616,75629,26873,71044,25083,66497,23368,60820,22479,54026,22479v-2731,,-5563,76,-8496,292c42646,22924,39815,23152,37185,23444v-2679,292,-5079,597,-7124,966c27927,24791,26391,25083,25489,25235r,120472l,145707,,7074c5817,5664,13601,4102,23305,2464,32995,749,44171,,5682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cos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33"/>
              <v:f eqn="val 7074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6820,0;68135,0;77546,1562;85039,4763;92558,7963;98527,12510;103035,18237;107480,23965;110642,30886;112484,38926;114300,47028;115215,55893;115215,65557;115215,145707;89688,145707;89688,71069;89688,62294;89116,54775;87947,48527;86754,42342;84786,37287;82029,33414;79286,29616;75629,26873;71044,25083;66497,23368;60820,22479;54026,22479;51295,22479;48463,22555;45530,22771;42646,22924;39815,23152;37185,23444;34506,23736;32106,24041;30061,24410;27927,24791;26391,25083;25489,25235;25489,145707;0,145707;0,7074;5817,5664;13601,4102;23305,2464;32995,749;44171,0;56820,0" textboxrect="0,0,115215,145707"/>
          </v:shape>
          <v:shape id="Shape 347" o:spid="_x0000_s1143" style="position:absolute;left:6592;top:1046;width:44;height:72;mso-wrap-style:none;v-text-anchor:middle" coordsize="55969,89287" o:spt="100" adj="0,,0" path="m55969,r,20619l50063,21050v-4305,521,-8229,1638,-11823,3353c34709,26181,31699,28492,29337,31540v-2363,3048,-3543,6998,-3543,11989c25794,52597,28677,58998,34557,62579r21412,4743l55969,89266r-534,21c47358,89287,39941,88474,33185,86836,26415,85198,20574,82594,15621,79013,10706,75444,6858,70758,4102,64878,1371,58998,,52013,,43745,,35934,1562,29165,4763,23425,7950,17773,12344,13239,17831,9734,23317,6242,29718,3714,37033,2076l5596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93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2013"/>
              <v:f eqn="val 43745"/>
              <v:f eqn="val 35934"/>
              <v:f eqn="val 1"/>
              <v:f eqn="val 1"/>
              <v:f eqn="val 17773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5969,0;55969,20619;50063,21050;45758,21571;41834,22688;38240,24403;34709,26181;31699,28492;29337,31540;26974,34588;25794,38538;25794,43529;25794,52597;28677,58998;34557,62579;55969,67322;55969,89266;55435,89287;47358,89287;39941,88474;33185,86836;26415,85198;20574,82594;15621,79013;10706,75444;6858,70758;4102,64878;1371,58998;0,52013;0,43745;0,35934;1562,29165;4763,23425;7950,17773;12344,13239;17831,9734;23317,6242;29718,3714;37033,2076;55969,0" textboxrect="0,0,55969,89287"/>
          </v:shape>
          <v:shape id="Shape 348" o:spid="_x0000_s1144" style="position:absolute;left:6604;top:996;width:31;height:20;mso-wrap-style:none;v-text-anchor:middle" coordsize="41148,27360" o:spt="100" adj="0,,0" path="m-24388,r,22210l-26331,21861v57128,,49750,660,43489,1778c10833,24832,6108,26102,3010,27360l,6227c3277,4817,8763,3408,16472,1985l-2438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cos 12 @7"/>
              <v:f eqn="val 1"/>
              <v:f eqn="prod 1 51903 23040"/>
              <v:f eqn="val 1"/>
              <v:f eqn="val 1"/>
              <v:f eqn="val 1"/>
              <v:f eqn="val 1"/>
            </v:formulas>
            <v:path o:connecttype="segments" o:connectlocs="-24388,0;-24388,22210;-26331,21861;30797,21861;23419,22521;17158,23639;10833,24832;6108,26102;3010,27360;0,6227;3277,4817;8763,3408;16472,1985;-24388,0" textboxrect="0,0,41148,27360"/>
          </v:shape>
          <v:shape id="Shape 349" o:spid="_x0000_s1145" style="position:absolute;left:6639;top:996;width:43;height:123;mso-wrap-style:none;v-text-anchor:middle" coordsize="55131,149179" o:spt="100" adj="0,,0" path="m267,c10516,,19164,1270,26188,3950v7048,2667,12712,6388,17017,11227c47510,20015,50546,25819,52388,32525v1828,6616,2743,13982,2743,22021l55131,143688v-2223,381,-5258,901,-9169,1575c42025,145847,37567,146444,32651,147041v-4940,520,-10286,1041,-16065,1485l,149179,,127234r2439,541c8483,127775,13830,127699,18517,127394v4647,-292,8534,-737,11658,-1486l30175,83337v-1841,-889,-4801,-1625,-8903,-2298c17107,80366,12154,80073,6286,80073l,80532,,59913r4114,-452c6668,59461,9284,59601,12078,59906v2692,292,5333,673,7810,1117c22365,61468,24499,61913,26327,62281v1829,305,3124,597,3848,749l30175,55956v,-4242,-457,-8331,-1371,-12497c27889,39370,26251,35649,23850,32525,21489,29324,18262,26721,14148,24778l,22232,,22,26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105"/>
              <v:f eqn="val 6169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995"/>
              <v:f eqn="val 5991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232"/>
              <v:f eqn="val 22"/>
              <v:f eqn="val 1"/>
            </v:formulas>
            <v:path o:connecttype="segments" o:connectlocs="267,0;10516,0;19164,1270;26188,3950;33236,6617;38900,10338;43205,15177;47510,20015;50546,25819;52388,32525;54216,39141;55131,46507;55131,54546;55131,143688;52908,144069;49873,144589;45962,145263;42025,145847;37567,146444;32651,147041;27711,147561;22365,148082;16586,148526;0,149179;0,127234;2439,127775;8483,127775;13830,127699;18517,127394;23164,127102;27051,126657;30175,125908;30175,83337;28334,82448;25374,81712;21272,81039;17107,80366;12154,80073;6286,80073;0,80532;0,59913;4114,59461;6668,59461;9284,59601;12078,59906;14770,60198;17411,60579;19888,61023;22365,61468;24499,61913;26327,62281;28156,62586;29451,62878;30175,63030;30175,55956;30175,51714;29718,47625;28804,43459;27889,39370;26251,35649;23850,32525;21489,29324;18262,26721;14148,24778;0,22232;0,22;267,0" textboxrect="0,0,55131,149179"/>
          </v:shape>
          <v:shape id="Shape 350" o:spid="_x0000_s1146" style="position:absolute;left:6720;top:939;width:36;height:179;mso-wrap-style:none;v-text-anchor:middle" coordsize="46951,215583" o:spt="100" adj="0,,0" path="m25552,r,171450c25552,175628,25920,179121,26644,181877v724,2743,1905,4902,3531,6540c31814,190056,34023,191326,36779,192138v2743,826,6121,1562,10172,2083l43370,215583c27622,215214,16472,211861,9919,205461,3340,199060,,189090,,175552l,4318,2555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8016"/>
              <v:f eqn="val 44478"/>
              <v:f eqn="val 4318"/>
              <v:f eqn="val 1"/>
            </v:formulas>
            <v:path o:connecttype="segments" o:connectlocs="25552,0;25552,171450;25552,175628;25920,179121;26644,181877;27368,184620;28549,186779;30175,188417;31814,190056;34023,191326;36779,192138;39522,192964;42900,193700;46951,194221;43370,215583;27622,215214;16472,211861;9919,205461;3340,199060;0,189090;0,175552;0,4318;25552,0" textboxrect="0,0,46951,215583"/>
          </v:shape>
          <v:shape id="Shape 351" o:spid="_x0000_s1147" style="position:absolute;left:6783;top:998;width:94;height:120;mso-wrap-style:none;v-text-anchor:middle" coordsize="115215,145707" o:spt="100" adj="0,,0" path="m56807,c68123,,77533,1562,85039,4763v7506,3200,13488,7747,17983,13474c107467,23965,110630,30886,112471,38926v1829,8102,2744,16967,2744,26631l115215,145707r-25527,l89688,71069v,-8775,-572,-16294,-1753,-22542c86754,42342,84772,37287,82017,33414,79286,29616,75629,26873,71044,25083,66484,23368,60820,22479,54026,22479v-2731,,-5563,76,-8509,292c42634,22924,39815,23152,37185,23444v-2679,292,-5079,597,-7124,966c27915,24791,26403,25083,25489,25235r,120472l,145707,,7074c5817,5664,13601,4102,23305,2464,33007,749,44158,,5680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cos 54736 @4"/>
              <v:f eqn="sum @0 0 10800"/>
              <v:f eqn="val 1"/>
              <v:f eqn="sin @6 @7"/>
              <v:f eqn="sum @5 @8 0"/>
              <v:f eqn="sum @9 1080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cos 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4633"/>
              <v:f eqn="val 7074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56807,0;68123,0;77533,1562;85039,4763;92545,7963;98527,12510;103022,18237;107467,23965;110630,30886;112471,38926;114300,47028;115215,55893;115215,65557;115215,145707;89688,145707;89688,71069;89688,62294;89116,54775;87935,48527;86754,42342;84772,37287;82017,33414;79286,29616;75629,26873;71044,25083;66484,23368;60820,22479;54026,22479;51295,22479;48463,22555;45517,22771;42634,22924;39815,23152;37185,23444;34506,23736;32106,24041;30061,24410;27915,24791;26403,25083;25489,25235;25489,145707;0,145707;0,7074;5817,5664;13601,4102;23305,2464;33007,749;44158,0;56807,0" textboxrect="0,0,115215,145707"/>
          </v:shape>
          <v:shape id="Shape 352" o:spid="_x0000_s1148" style="position:absolute;left:6908;top:996;width:49;height:121;mso-wrap-style:none;v-text-anchor:middle" coordsize="62559,147446" o:spt="100" adj="0,,0" path="m62559,r,21661l49225,24600v-4470,2298,-8217,5283,-11341,8928c34760,37173,32359,41414,30607,46177v-1765,4762,-2870,9601,-3442,14503l62559,60680r,20612l26645,81292v1092,14809,5359,26048,12877,33719c43269,118840,48070,121723,53923,123648r8636,1207l62559,147446,39675,143434c30607,139712,23126,134505,17310,127952,11430,121335,7100,113525,4267,104521,1410,95440,,85534,,74676,,62103,1829,51092,5537,41630,9131,32182,14033,24371,20041,18199,26112,12014,33045,7328,40881,4203l6255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63095 51712"/>
              <v:f eqn="prod @30 1 180"/>
              <v:f eqn="sin 54736 @31"/>
              <v:f eqn="prod 1 63095 51712"/>
              <v:f eqn="prod @33 1 180"/>
              <v:f eqn="cos 19104 @34"/>
              <v:f eqn="sum @32 0 @35"/>
              <v:f eqn="prod @36 65535 1"/>
              <v:f eqn="sum @37 10800 0"/>
              <v:f eqn="val 19997"/>
              <v:f eqn="val 9139"/>
              <v:f eqn="val 6210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2559,0;62559,21661;49225,24600;44755,26898;41008,29883;37884,33528;34760,37173;32359,41414;30607,46177;28842,50939;27737,55778;27165,60680;62559,60680;62559,81292;26645,81292;27737,96101;32004,107340;39522,115011;43269,118840;48070,121723;53923,123648;62559,124855;62559,147446;39675,143434;30607,139712;23126,134505;17310,127952;11430,121335;7100,113525;4267,104521;1410,95440;0,85534;0,74676;0,62103;1829,51092;5537,41630;9131,32182;14033,24371;20041,18199;26112,12014;33045,7328;40881,4203;62559,0" textboxrect="0,0,62559,147446"/>
          </v:shape>
          <v:shape id="Shape 353" o:spid="_x0000_s1149" style="position:absolute;left:6961;top:1097;width:41;height:21;mso-wrap-style:none;v-text-anchor:middle" coordsize="52122,29388" o:spt="100" adj="0,,0" path="m-16958,r3544,21425c-16487,23063,-21949,24778,-29721,26568v57763,1855,48924,2820,39069,2820l,27749,,5158,12079,6845v8953,,16510,-749,-42892,-2311c-24691,2972,-20081,1486,-1695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29388"/>
              <v:f eqn="val 22591"/>
              <v:f eqn="val 1"/>
              <v:f eqn="val 1"/>
              <v:f eqn="val 1"/>
              <v:f eqn="val 1"/>
              <v:f eqn="prod 1 16385 2"/>
              <v:f eqn="val 1"/>
              <v:f eqn="val 1"/>
              <v:f eqn="val 64"/>
              <v:f eqn="val 1"/>
              <v:f eqn="val 29305"/>
              <v:f eqn="val 1"/>
              <v:f eqn="val 1"/>
            </v:formulas>
            <v:path o:connecttype="segments" o:connectlocs="-16958,0;-13414,21425;-16487,23063;-21949,24778;-29721,26568;28042,28423;19203,29388;9348,29388;0,27749;0,5158;12079,6845;21032,6845;28589,6096;-30813,4534;-24691,2972;-20081,1486;-16958,0" textboxrect="0,0,52122,29388"/>
          </v:shape>
          <v:shape id="Shape 354" o:spid="_x0000_s1150" style="position:absolute;left:6961;top:995;width:49;height:66;mso-wrap-style:none;v-text-anchor:middle" coordsize="62028,81775" o:spt="100" adj="0,,0" path="m2491,c21680,,36399,6033,46648,18009,56885,29985,62028,48222,62028,72708r,4241c62028,78727,61926,80289,61736,81775l,81775,,61163r35383,c35599,49708,32691,40183,26735,32817,20804,25375,12625,21654,2224,21654l,22144,,483,2491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238"/>
              <v:f eqn="val 61163"/>
              <v:f eqn="val 1"/>
              <v:f eqn="val 1"/>
              <v:f eqn="val 1"/>
              <v:f eqn="val 1"/>
              <v:f eqn="val 1"/>
              <v:f eqn="val 1"/>
              <v:f eqn="val 1"/>
              <v:f eqn="val 22144"/>
              <v:f eqn="val 483"/>
              <v:f eqn="val 1"/>
            </v:formulas>
            <v:path o:connecttype="segments" o:connectlocs="2491,0;21680,0;36399,6033;46648,18009;56885,29985;62028,48222;62028,72708;62028,76949;62028,78727;61926,80289;61736,81775;0,81775;0,61163;35383,61163;35599,49708;32691,40183;26735,32817;20804,25375;12625,21654;2224,21654;0,22144;0,483;2491,0" textboxrect="0,0,62028,81775"/>
          </v:shape>
          <v:shape id="Shape 355" o:spid="_x0000_s1151" style="position:absolute;left:7043;top:1140;width:42;height:21;mso-wrap-style:none;v-text-anchor:middle" coordsize="53943,29540" o:spt="100" adj="0,,0" path="m4686,c9804,1930,16090,3708,23482,5283v7379,1562,-50372,2375,-42384,2375l-11593,6809r,21771l-19435,29540v-8954,,48124,-673,40161,-2159c12764,25895,5880,24181,,22174l468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24577 2"/>
              <v:f eqn="prod 1 12561 51712"/>
              <v:f eqn="val 1"/>
              <v:f eqn="val 64"/>
              <v:f eqn="val 1"/>
              <v:f eqn="val 29457"/>
              <v:f eqn="val 1"/>
              <v:f eqn="val 1"/>
            </v:formulas>
            <v:path o:connecttype="segments" o:connectlocs="4686,0;9804,1930;16090,3708;23482,5283;30861,6845;-26890,7658;-18902,7658;-11593,6809;-11593,28580;-19435,29540;-28389,29540;28689,28867;20726,27381;12764,25895;5880,24181;0,22174;4686,0" textboxrect="0,0,53943,29540"/>
          </v:shape>
          <v:shape id="Shape 356" o:spid="_x0000_s1152" style="position:absolute;left:7037;top:1000;width:49;height:114;mso-wrap-style:none;v-text-anchor:middle" coordsize="61906,139052" o:spt="100" adj="0,,0" path="m61906,r,22533l51229,24497v-5281,2240,-9763,5605,-13459,10108c30328,43546,26645,55445,26645,70254v,8191,1029,15252,3162,21132c31890,97267,34722,102105,38291,105902v3581,3861,7695,6693,12356,8560l61906,116609r,22443l38291,134998c30721,132242,24092,128001,18402,122273,12726,116469,8280,109319,4953,100696,1677,92136,,81861,,69962,,59535,1562,50010,4699,41310,7772,32674,12319,25156,18250,18831,24244,12507,31483,7592,40094,4023l6190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6324"/>
              <v:f eqn="val 4425"/>
              <v:f eqn="val 5953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1906,0;61906,22533;51229,24497;45948,26737;41466,30102;37770,34605;30328,43546;26645,55445;26645,70254;26645,78445;27674,85506;29807,91386;31890,97267;34722,102105;38291,105902;41872,109763;45986,112595;50647,114462;61906,116609;61906,139052;38291,134998;30721,132242;24092,128001;18402,122273;12726,116469;8280,109319;4953,100696;1677,92136;0,81861;0,69962;0,59535;1562,50010;4699,41310;7772,32674;12319,25156;18250,18831;24244,12507;31483,7592;40094,4023;61906,0" textboxrect="0,0,61906,139052"/>
          </v:shape>
          <v:shape id="Shape 357" o:spid="_x0000_s1153" style="position:absolute;left:7089;top:998;width:48;height:163;mso-wrap-style:none;v-text-anchor:middle" coordsize="60751,196246" o:spt="100" adj="0,,0" path="m7245,c19132,,29534,902,38424,2604v8839,1714,16294,3352,22327,4762l60751,134696v,21946,-5626,37872,-17006,47701c38074,187344,30941,191046,22343,193511l,196246,,174474r12298,-1429c17767,171529,22168,169259,25495,166243v6681,-6020,10033,-15621,10033,-28791l35528,131420v-2210,1486,-6439,3353,-12763,5651c16478,139306,9087,140500,654,140500l,140388,,117945r3130,597c9925,118542,16135,117501,21812,115646v5677,-1943,10135,-4165,13449,-6705l35261,25451c32658,24791,29229,24041,24974,23444,20656,22847,14878,22479,7562,22479l,23870,,1336,724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5172"/>
              <v:f eqn="val 4340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314"/>
              <v:f eqn="val 5240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3870"/>
              <v:f eqn="val 1336"/>
              <v:f eqn="val 1"/>
            </v:formulas>
            <v:path o:connecttype="segments" o:connectlocs="7245,0;19132,0;29534,902;38424,2604;47263,4318;54718,5956;60751,7366;60751,134696;60751,156642;55125,172568;43745,182397;38074,187344;30941,191046;22343,193511;0,196246;0,174474;12298,173045;17767,171529;22168,169259;25495,166243;32176,160223;35528,150622;35528,137452;35528,131420;33318,132906;29089,134773;22765,137071;16478,139306;9087,140500;654,140500;0,140388;0,117945;3130,118542;9925,118542;16135,117501;21812,115646;27489,113703;31947,111481;35261,108941;35261,25451;32658,24791;29229,24041;24974,23444;20656,22847;14878,22479;7562,22479;0,23870;0,1336;7245,0" textboxrect="0,0,60751,196246"/>
          </v:shape>
          <v:shape id="Shape 358" o:spid="_x0000_s1154" style="position:absolute;left:7170;top:995;width:53;height:123;mso-wrap-style:none;v-text-anchor:middle" coordsize="66968,149796" o:spt="100" adj="0,,0" path="m66955,r13,3l66968,22545r-13,-3c54534,22542,44704,27229,37453,36601,30214,46063,26645,58852,26645,74930v,16078,3569,28804,10808,38252c44704,122555,54534,127317,66955,127317r13,-2l66968,149794r-13,2c57265,149796,48285,148006,40094,144437,31814,140932,24727,135801,18797,129248,12840,122631,8243,114744,4979,105664,1639,96507,,86246,,74930,,63767,1639,53505,4979,44348,8243,35115,12840,27153,18797,20612,24727,13983,31814,8928,40094,5347,48285,1778,57265,,6695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0709"/>
              <v:f eqn="val 9393"/>
              <v:f eqn="val 6376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6955,0;66968,3;66968,22545;66955,22542;54534,22542;44704,27229;37453,36601;30214,46063;26645,58852;26645,74930;26645,91008;30214,103734;37453,113182;44704,122555;54534,127317;66955,127317;66968,127315;66968,149794;66955,149796;57265,149796;48285,148006;40094,144437;31814,140932;24727,135801;18797,129248;12840,122631;8243,114744;4979,105664;1639,96507;0,86246;0,74930;0,63767;1639,53505;4979,44348;8243,35115;12840,27153;18797,20612;24727,13983;31814,8928;40094,5347;48285,1778;57265,0;66955,0" textboxrect="0,0,66968,149796"/>
          </v:shape>
          <v:shape id="Shape 359" o:spid="_x0000_s1155" style="position:absolute;left:7226;top:995;width:53;height:123;mso-wrap-style:none;v-text-anchor:middle" coordsize="66928,149791" o:spt="100" adj="0,,0" path="m,l26898,5344v8217,3581,15303,8636,21247,15265c54089,27150,58712,35113,62013,44346v3277,9156,4915,19418,4915,30581c66928,86243,65290,96505,62013,105661v-3301,9081,-7924,16967,-13868,23584c42201,135798,35115,140929,26898,144434l,149791,,127312r16689,-3550c21609,121400,25876,117866,29476,113180,36715,103731,40322,91005,40322,74927v,-16078,-3607,-28867,-10846,-38328c25876,31912,21609,28397,16689,26054l,22542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8717"/>
              <v:f eqn="val 6177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2542"/>
              <v:f eqn="val 1"/>
            </v:formulas>
            <v:path o:connecttype="segments" o:connectlocs="0,0;26898,5344;35115,8925;42201,13980;48145,20609;54089,27150;58712,35113;62013,44346;65290,53502;66928,63764;66928,74927;66928,86243;65290,96505;62013,105661;58712,114742;54089,122628;48145,129245;42201,135798;35115,140929;26898,144434;0,149791;0,127312;16689,123762;21609,121400;25876,117866;29476,113180;36715,103731;40322,91005;40322,74927;40322,58849;36715,46060;29476,36599;25876,31912;21609,28397;16689,26054;0,22542;0,0" textboxrect="0,0,66928,149791"/>
          </v:shape>
          <v:shape id="Shape 360" o:spid="_x0000_s1156" style="position:absolute;left:4742;top:264;width:189;height:246;mso-wrap-style:none;v-text-anchor:middle" coordsize="227368,294322" o:spt="100" adj="0,,0" path="m,l52756,r,175031c52756,187985,54242,199149,57150,208445v2883,9309,7086,16891,12446,22695c75006,236944,81407,241262,88722,244018v7366,2756,15621,4165,24778,4165c122631,248183,130949,246774,138442,244018v7468,-2756,13920,-7074,19317,-12878c163170,225336,167322,217754,170218,208445v2946,-9296,4394,-20460,4394,-33414l174612,r52756,l227368,180022v,16599,-2286,31852,-6820,45695c215989,239560,209042,251612,199746,261874v-9284,10274,-21133,18237,-35548,23965c149796,291490,132728,294322,113068,294322v-19698,,-36576,-2832,-50711,-8483c48222,280111,36500,272148,27229,261874,17932,251612,11087,239560,6655,225717,2197,211874,,196621,,180022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atan2 3 0"/>
              <v:f eqn="prod 1 48365 11520"/>
              <v:f eqn="prod @49 1 180"/>
              <v:f eqn="prod @48 1 @50"/>
              <v:f eqn="prod 1 6295 25856"/>
              <v:f eqn="prod @52 1 180"/>
              <v:f eqn="prod @51 1 @53"/>
              <v:f eqn="sin 0 @54"/>
              <v:f eqn="val 1"/>
              <v:f eqn="val 1"/>
              <v:f eqn="val 1"/>
              <v:f eqn="val 10"/>
              <v:f eqn="val 48948"/>
              <v:f eqn="val 1"/>
            </v:formulas>
            <v:path o:connecttype="segments" o:connectlocs="0,0;52756,0;52756,175031;52756,187985;54242,199149;57150,208445;60033,217754;64236,225336;69596,231140;75006,236944;81407,241262;88722,244018;96088,246774;104343,248183;113500,248183;122631,248183;130949,246774;138442,244018;145910,241262;152362,236944;157759,231140;163170,225336;167322,217754;170218,208445;173164,199149;174612,187985;174612,175031;174612,0;227368,0;227368,180022;227368,196621;225082,211874;220548,225717;215989,239560;209042,251612;199746,261874;190462,272148;178613,280111;164198,285839;149796,291490;132728,294322;113068,294322;93370,294322;76492,291490;62357,285839;48222,280111;36500,272148;27229,261874;17932,251612;11087,239560;6655,225717;2197,211874;0,196621;0,180022;0,0" textboxrect="0,0,227368,294322"/>
          </v:shape>
          <v:shape id="Shape 361" o:spid="_x0000_s1157" style="position:absolute;left:4986;top:324;width:150;height:184;mso-wrap-style:none;v-text-anchor:middle" coordsize="181712,221983" o:spt="100" adj="0,,0" path="m89395,v17755,,32575,2375,44463,7290c145783,12129,155308,18898,162344,27610v7048,8775,12053,19266,14973,31623c180213,71590,181712,85052,181712,99784r,122199l131369,221983r,-114300c131369,95999,130607,86170,129096,77991v-1524,-8192,-4001,-14885,-7519,-20028c118161,52908,113436,49111,107480,46736,101511,44425,94234,43231,85649,43231v-6401,,-13031,381,-19952,1270c58750,45314,53658,45987,50292,46584r,175399l,221983,,11608c9677,8852,22289,6248,37846,3721,53340,1270,70523,,8939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372"/>
              <v:f eqn="val 11608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9395,0;107150,0;121970,2375;133858,7290;145783,12129;155308,18898;162344,27610;169392,36385;174397,46876;177317,59233;180213,71590;181712,85052;181712,99784;181712,221983;131369,221983;131369,107683;131369,95999;130607,86170;129096,77991;127572,69799;125095,63106;121577,57963;118161,52908;113436,49111;107480,46736;101511,44425;94234,43231;85649,43231;79248,43231;72618,43612;65697,44501;58750,45314;53658,45987;50292,46584;50292,221983;0,221983;0,11608;9677,8852;22289,6248;37846,3721;53340,1270;70523,0;89395,0" textboxrect="0,0,181712,221983"/>
          </v:shape>
          <v:shape id="Shape 2067" o:spid="_x0000_s1158" style="position:absolute;left:5191;top:328;width:39;height:181;mso-wrap-style:none;v-text-anchor:middle" coordsize="50279,217449" o:spt="100" adj="0,,0" path="m,l50279,r,217449l,217449,,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20838"/>
              <v:f eqn="val 1"/>
            </v:formulas>
            <v:path o:connecttype="segments" o:connectlocs="0,0;50279,0;50279,217449;0,217449;0,0" textboxrect="0,0,50279,217449"/>
          </v:shape>
          <v:shape id="Shape 363" o:spid="_x0000_s1159" style="position:absolute;left:5185;top:248;width:49;height:49;mso-wrap-style:none;v-text-anchor:middle" coordsize="61913,61913" o:spt="100" adj="0,,0" path="m31153,c-26065,,-18864,2756,-12767,8255v6096,5588,9144,13170,9144,22924c-3623,-24985,-6671,-17466,-12767,-11955v-6097,5576,-13298,8332,43920,8332c22568,-3623,15202,-6379,9106,-11955,3048,-17466,,-24985,,31179,,21425,3048,13843,9106,8255,15202,2756,22568,,3115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754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61830"/>
              <v:f eqn="val 1"/>
              <v:f eqn="val 1"/>
              <v:f eqn="val 60582"/>
              <v:f eqn="val 51260"/>
              <v:f eqn="val 1"/>
              <v:f eqn="val 20"/>
            </v:formulas>
            <v:path o:connecttype="segments" o:connectlocs="31153,0;-26065,0;-18864,2756;-12767,8255;-6671,13843;-3623,21425;-3623,31179;-3623,-24985;-6671,-17466;-12767,-11955;-18864,-6379;-26065,-3623;31153,-3623;22568,-3623;15202,-6379;9106,-11955;3048,-17466;0,-24985;0,31179;0,21425;3048,13843;9106,8255;15202,2756;22568,0;31153,0" textboxrect="0,0,61913,61913"/>
          </v:shape>
          <v:shape id="Shape 364" o:spid="_x0000_s1160" style="position:absolute;left:5272;top:396;width:72;height:113;mso-wrap-style:none;v-text-anchor:middle" coordsize="88773,137904" o:spt="100" adj="0,,0" path="m88773,r,36703l80848,37295v-5664,825,-10808,2387,-15342,4546c60896,44076,57252,47201,54457,51214v-2768,4013,-4152,9080,-4152,15176c50305,78303,54025,86558,61544,91104r27229,6215l88773,137833r-1054,71c74701,137904,62750,136647,51981,134183,41148,131656,31940,127642,24320,122131,16687,116555,10719,109329,6464,100477,2133,91625,,80678,,67660,,55163,2400,44661,7289,36037,12128,27477,18682,20480,27012,15031,35331,9685,44970,5735,55943,3347l8877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um @19 0 1"/>
              <v:f eqn="val 1"/>
              <v:f eqn="val 1"/>
              <v:f eqn="val 1"/>
              <v:f eqn="val 1"/>
              <v:f eqn="val 15141"/>
              <v:f eqn="val 2123"/>
              <v:f eqn="val 5516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8773,0;88773,36703;80848,37295;75184,38120;70040,39682;65506,41841;60896,44076;57252,47201;54457,51214;51689,55227;50305,60294;50305,66390;50305,78303;54025,86558;61544,91104;88773,97319;88773,137833;87719,137904;74701,137904;62750,136647;51981,134183;41148,131656;31940,127642;24320,122131;16687,116555;10719,109329;6464,100477;2133,91625;0,80678;0,67660;0,55163;2400,44661;7289,36037;12128,27477;18682,20480;27012,15031;35331,9685;44970,5735;55943,3347;88773,0" textboxrect="0,0,88773,137904"/>
          </v:shape>
          <v:shape id="Shape 365" o:spid="_x0000_s1161" style="position:absolute;left:5290;top:320;width:54;height:39;mso-wrap-style:none;v-text-anchor:middle" coordsize="67996,50673" o:spt="100" adj="0,,0" path="m66942,r1054,157l67996,43343r-6046,-925c50292,42418,39636,43231,29934,44869,20231,46584,12344,48514,6235,50673l,9970c6414,7734,15646,5575,27902,3353,40043,1118,53060,,6694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prod pixelWidth pixelWidth 1"/>
              <v:f eqn="sqrt @7"/>
              <v:f eqn="val 1"/>
              <v:f eqn="val 1"/>
              <v:f eqn="val 9970"/>
              <v:f eqn="val 7734"/>
              <v:f eqn="val 1"/>
              <v:f eqn="val 1"/>
              <v:f eqn="val 1"/>
              <v:f eqn="val 1"/>
              <v:f eqn="val 1"/>
            </v:formulas>
            <v:path o:connecttype="segments" o:connectlocs="66942,0;67996,157;67996,43343;61950,42418;50292,42418;39636,43231;29934,44869;20231,46584;12344,48514;6235,50673;0,9970;6414,7734;15646,5575;27902,3353;40043,1118;53060,0;66942,0" textboxrect="0,0,67996,50673"/>
          </v:shape>
          <v:shape id="Shape 366" o:spid="_x0000_s1162" style="position:absolute;left:5347;top:320;width:70;height:189;mso-wrap-style:none;v-text-anchor:middle" coordsize="87071,227191" o:spt="100" adj="0,,0" path="m,l40932,6091v11354,4090,20460,9970,27241,17412c74968,31022,79832,40102,82715,50745v2908,10718,4356,22390,4356,35191l87071,217737v-7772,1638,-19469,3645,-35077,5956l,227191,,186677r3099,707c18656,187384,30429,186482,38468,184844r,-55651c35675,128291,31635,127478,26365,126653v-5245,-813,-11061,-1258,-17450,-1258l,126061,,89358r1422,-145c6985,89213,12814,89581,18910,90254v6096,750,12611,1867,19558,3569l38468,85492v,-5804,-698,-11379,-2108,-16662c34989,63610,32550,58924,29083,54910,25629,50897,21044,47760,15380,45538l,43186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0580"/>
              <v:f eqn="val 5560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0524"/>
              <v:f eqn="val 2382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8249 38528"/>
              <v:f eqn="prod 1 63095 51712"/>
              <v:f eqn="prod @41 1 180"/>
              <v:f eqn="prod @40 1 @42"/>
              <v:f eqn="val 1"/>
              <v:f eqn="val 1"/>
              <v:f eqn="val 1"/>
              <v:f eqn="val 1"/>
              <v:f eqn="val 1"/>
              <v:f eqn="val 1"/>
              <v:f eqn="val 43186"/>
              <v:f eqn="val 1"/>
            </v:formulas>
            <v:path o:connecttype="segments" o:connectlocs="0,0;40932,6091;52286,10181;61392,16061;68173,23503;74968,31022;79832,40102;82715,50745;85623,61463;87071,73135;87071,85936;87071,217737;79299,219375;67602,221382;51994,223693;0,227191;0,186677;3099,187384;18656,187384;30429,186482;38468,184844;38468,129193;35675,128291;31635,127478;26365,126653;21120,125840;15304,125395;8915,125395;0,126061;0,89358;1422,89213;6985,89213;12814,89581;18910,90254;25006,91004;31521,92121;38468,93823;38468,85492;38468,79688;37770,74113;36360,68830;34989,63610;32550,58924;29083,54910;25629,50897;21044,47760;15380,45538;0,43186;0,0" textboxrect="0,0,87071,227191"/>
          </v:shape>
          <v:shape id="Shape 367" o:spid="_x0000_s1163" style="position:absolute;left:5553;top:269;width:161;height:240;mso-wrap-style:none;v-text-anchor:middle" coordsize="195008,288074" o:spt="100" adj="0,,0" path="m,l184988,r,44501l52388,44501r,71069l170472,115570r,43675l52388,159245r,84404l195008,243649r,44425l,288074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926"/>
              <v:f eqn="val 1"/>
            </v:formulas>
            <v:path o:connecttype="segments" o:connectlocs="0,0;184988,0;184988,44501;52388,44501;52388,115570;170472,115570;170472,159245;52388,159245;52388,243649;195008,243649;195008,288074;0,288074;0,0" textboxrect="0,0,195008,288074"/>
          </v:shape>
          <v:shape id="Shape 368" o:spid="_x0000_s1164" style="position:absolute;left:5747;top:324;width:150;height:185;mso-wrap-style:none;v-text-anchor:middle" coordsize="180873,222441" o:spt="100" adj="0,,0" path="m,l50343,r,113944c50343,137160,53734,153835,60503,163805v6794,9969,18643,14948,35560,14948c102159,178753,108598,178460,115418,177940v6744,-521,11798,-1270,15163,-2083l130581,r50292,l180873,210757v-9702,2527,-22288,5130,-37845,7734c127533,221094,110452,222441,91910,222441v-17450,,-32080,-2528,-43853,-7519c36284,209944,26835,203022,19786,194158,12700,185306,7671,174663,4623,162382,1537,150038,,136563,,121831l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"/>
              <v:f eqn="val 1"/>
              <v:f eqn="val 5489"/>
              <v:f eqn="val 56294"/>
              <v:f eqn="val 1"/>
            </v:formulas>
            <v:path o:connecttype="segments" o:connectlocs="0,0;50343,0;50343,113944;50343,137160;53734,153835;60503,163805;67297,173774;79146,178753;96063,178753;102159,178753;108598,178460;115418,177940;122162,177419;127216,176670;130581,175857;130581,0;180873,0;180873,210757;171171,213284;158585,215887;143028,218491;127533,221094;110452,222441;91910,222441;74460,222441;59830,219913;48057,214922;36284,209944;26835,203022;19786,194158;12700,185306;7671,174663;4623,162382;1537,150038;0,136563;0,121831;0,0" textboxrect="0,0,180873,222441"/>
          </v:shape>
          <v:shape id="Shape 369" o:spid="_x0000_s1165" style="position:absolute;left:5952;top:324;width:109;height:184;mso-wrap-style:none;v-text-anchor:middle" coordsize="132626,221996" o:spt="100" adj="0,,0" path="m84810,v3353,,7201,229,11646,597c100888,1041,105321,1638,109766,2311v4419,674,8712,1486,12865,2452c126797,5728,130149,6629,132626,7442r-8725,42418c119761,48527,113995,47028,106642,45542,99289,43980,90754,43243,81076,43243v-5562,,-11429,521,-17678,1626c57188,45987,52794,46952,50292,47854r,174142l,221996,,14961c9715,11392,21818,7963,36385,4763,50940,1638,67081,,8481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in 54736 @18"/>
              <v:f eqn="val 1"/>
              <v:f eqn="cos 54736 @20"/>
              <v:f eqn="sum @19 0 @21"/>
              <v:f eqn="prod @22 65535 1"/>
              <v:f eqn="sum @23 10800 0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385"/>
              <v:f eqn="val 14961"/>
              <v:f eqn="val 1"/>
              <v:f eqn="val 1"/>
              <v:f eqn="val 1"/>
              <v:f eqn="val 1"/>
              <v:f eqn="val 1"/>
              <v:f eqn="sin 1 @39"/>
              <v:f eqn="val 1"/>
            </v:formulas>
            <v:path o:connecttype="segments" o:connectlocs="84810,0;88163,0;92011,229;96456,597;100888,1041;105321,1638;109766,2311;114185,2985;118478,3797;122631,4763;126797,5728;130149,6629;132626,7442;123901,49860;119761,48527;113995,47028;106642,45542;99289,43980;90754,43243;81076,43243;75514,43243;69647,43764;63398,44869;57188,45987;52794,46952;50292,47854;50292,221996;0,221996;0,14961;9715,11392;21818,7963;36385,4763;50940,1638;67081,0;84810,0" textboxrect="0,0,132626,221996"/>
          </v:shape>
          <v:shape id="Shape 370" o:spid="_x0000_s1166" style="position:absolute;left:6081;top:319;width:85;height:190;mso-wrap-style:none;v-text-anchor:middle" coordsize="104356,228684" o:spt="100" adj="0,,0" path="m104356,r,43688l82190,48391c75712,51534,70148,56258,65507,62583,56211,75156,51550,92352,51550,113942v,21882,4661,39217,13957,51943c70148,172286,75712,177067,82190,180249r22166,4759l104356,228684,61950,220355c49188,214843,38253,207033,29108,197063,19965,187094,12840,175042,7696,160894,2578,146759,,131138,,113942,,96746,2578,81189,7696,67117,12840,53134,20041,41158,29337,31176,38633,21206,49657,13548,62383,8113l104356,xe" fillcolor="#181717" stroked="f" strokecolor="#3465a4">
            <v:fill color2="#e7e8e8"/>
            <v:stroke color2="#cb9a5b" joinstyle="round"/>
            <v:formulas>
              <v:f eqn="val 1"/>
              <v:f eqn="val 1"/>
              <v:f eqn="sum 1 @0 0"/>
              <v:f eqn="val 1"/>
              <v:f eqn="val 56258"/>
              <v:f eqn="val 1"/>
              <v:f eqn="val 1"/>
              <v:f eqn="val 1"/>
              <v:f eqn="val 1"/>
              <v:f eqn="val 1"/>
              <v:f eqn="val 1"/>
              <v:f eqn="val 1"/>
              <v:f eqn="val 41214"/>
              <v:f eqn="val 1"/>
              <v:f eqn="val 6553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4"/>
              <v:f eqn="val 48405"/>
              <v:f eqn="val 3120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104356,0;104356,43688;82190,48391;75712,51534;70148,56258;65507,62583;56211,75156;51550,92352;51550,113942;51550,135824;56211,153159;65507,165885;70148,172286;75712,177067;82190,180249;104356,185008;104356,228684;61950,220355;49188,214843;38253,207033;29108,197063;19965,187094;12840,175042;7696,160894;2578,146759;0,131138;0,113942;0,96746;2578,81189;7696,67117;12840,53134;20041,41158;29337,31176;38633,21206;49657,13548;62383,8113;104356,0" textboxrect="0,0,104356,228684"/>
          </v:shape>
          <v:shape id="Shape 371" o:spid="_x0000_s1167" style="position:absolute;left:6169;top:319;width:85;height:190;mso-wrap-style:none;v-text-anchor:middle" coordsize="104356,228689" o:spt="100" adj="0,,0" path="m13,c15253,,29338,2680,42228,8115v12878,5436,23927,13094,33020,23064c84431,41161,91555,53137,96660,67120v5144,14071,7696,29629,7696,46824c104356,131140,101880,146761,96902,160896v-5005,14148,-12103,26200,-21222,36170c66523,207035,55512,214846,42635,220358,29756,225933,15546,228689,13,228689r-13,-3l,185011r13,3c16638,185014,29617,178689,38913,165887v9246,-12725,13894,-30060,13894,-51943c52807,92354,48159,75159,38913,62586,29617,49936,16638,43688,13,43688r-13,3l,3,1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2075"/>
              <v:f eqn="val 53937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91"/>
              <v:f eqn="val 3"/>
              <v:f eqn="val 1"/>
            </v:formulas>
            <v:path o:connecttype="segments" o:connectlocs="13,0;15253,0;29338,2680;42228,8115;55106,13551;66155,21209;75248,31179;84431,41161;91555,53137;96660,67120;101804,81191;104356,96749;104356,113944;104356,131140;101880,146761;96902,160896;91897,175044;84799,187096;75680,197066;66523,207035;55512,214846;42635,220358;29756,225933;15546,228689;13,228689;0,228686;0,185011;13,185014;16638,185014;29617,178689;38913,165887;48159,153162;52807,135827;52807,113944;52807,92354;48159,75159;38913,62586;29617,49936;16638,43688;13,43688;0,43691;0,3;13,0" textboxrect="0,0,104356,228689"/>
          </v:shape>
          <v:shape id="Shape 372" o:spid="_x0000_s1168" style="position:absolute;left:6300;top:324;width:79;height:249;mso-wrap-style:none;v-text-anchor:middle" coordsize="97313,298945" o:spt="100" adj="0,,0" path="m85280,l97313,2061r,43929l80239,43243v-4699,,-9601,216,-14745,597c60350,44285,55321,45174,50343,46584r,124294c54737,173927,60668,176746,68008,179426v7315,2603,15164,3873,23483,3873l97313,182159r,44115l71513,222809v-8572,-2451,-15646,-5207,-21170,-8255l50343,298945,,298945,,11620c10287,8865,22860,6261,37871,3721,52845,1270,68631,,8528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6797"/>
              <v:f eqn="val 11620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5280,0;97313,2061;97313,45990;80239,43243;75540,43243;70638,43459;65494,43840;60350,44285;55321,45174;50343,46584;50343,170878;54737,173927;60668,176746;68008,179426;75323,182029;83172,183299;91491,183299;97313,182159;97313,226274;71513,222809;62941,220358;55867,217602;50343,214554;50343,298945;0,298945;0,11620;10287,8865;22860,6261;37871,3721;52845,1270;68631,0;85280,0" textboxrect="0,0,97313,298945"/>
          </v:shape>
          <v:shape id="Shape 373" o:spid="_x0000_s1169" style="position:absolute;left:6382;top:326;width:80;height:187;mso-wrap-style:none;v-text-anchor:middle" coordsize="98520,224545" o:spt="100" adj="0,,0" path="m,l34093,5839v13564,5283,25159,12789,34722,22695c78378,38351,85719,50263,90824,64246v5144,13995,7696,29693,7696,47193c98520,128101,96348,143367,92081,157210v-4317,13830,-10464,25743,-18503,35712c65525,202892,55505,210639,43441,216214v-12053,5575,-25744,8331,-40971,8331l,224213,,180098r17917,-3509c24600,173482,30055,168811,34284,162557v8458,-12421,12687,-29236,12687,-50305c46971,89849,41904,72361,31807,59852,26740,53641,20142,48974,12000,45860l,43929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7602"/>
              <v:f eqn="val 49024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929"/>
              <v:f eqn="val 1"/>
            </v:formulas>
            <v:path o:connecttype="segments" o:connectlocs="0,0;34093,5839;47657,11122;59252,18628;68815,28534;78378,38351;85719,50263;90824,64246;95968,78241;98520,93939;98520,111439;98520,128101;96348,143367;92081,157210;87764,171040;81617,182953;73578,192922;65525,202892;55505,210639;43441,216214;31388,221789;17697,224545;2470,224545;0,224213;0,180098;17917,176589;24600,173482;30055,168811;34284,162557;42742,150136;46971,133321;46971,112252;46971,89849;41904,72361;31807,59852;26740,53641;20142,48974;12000,45860;0,43929;0,0" textboxrect="0,0,98520,224545"/>
          </v:shape>
          <v:shape id="Shape 374" o:spid="_x0000_s1170" style="position:absolute;left:6497;top:320;width:80;height:188;mso-wrap-style:none;v-text-anchor:middle" coordsize="99155,225719" o:spt="100" adj="0,,0" path="m99155,r,42104l81076,45999c75261,48894,70345,52692,66281,57378v-3987,4762,-7124,10122,-9309,16231c54749,79705,53187,85953,52388,92354r46767,l99155,129349r-47187,c53340,146773,59512,160311,70498,169913v5467,4762,12157,8334,20083,10715l99155,181742r,43977l61950,219392c47816,213664,36144,205777,27013,195656,17856,185534,11087,173634,6668,159867,2210,146176,,131140,,114769,,95630,2807,78892,8547,64452,14212,50088,21755,38112,31166,28511,40577,18986,51409,11772,63589,6857l99155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6"/>
              <v:f eqn="val 49232"/>
              <v:f eqn="val 30093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99155,0;99155,42104;81076,45999;75261,48894;70345,52692;66281,57378;62294,62140;59157,67500;56972,73609;54749,79705;53187,85953;52388,92354;99155,92354;99155,129349;51968,129349;53340,146773;59512,160311;70498,169913;75965,174675;82655,178247;90581,180628;99155,181742;99155,225719;61950,219392;47816,213664;36144,205777;27013,195656;17856,185534;11087,173634;6668,159867;2210,146176;0,131140;0,114769;0,95630;2807,78892;8547,64452;14212,50088;21755,38112;31166,28511;40577,18986;51409,11772;63589,6857;99155,0" textboxrect="0,0,99155,225719"/>
          </v:shape>
          <v:shape id="Shape 375" o:spid="_x0000_s1171" style="position:absolute;left:6581;top:467;width:67;height:42;mso-wrap-style:none;v-text-anchor:middle" coordsize="82924,54026" o:spt="100" adj="0,,0" path="m76270,r6654,41161c80194,42570,76333,43980,71495,45542v-4826,1486,-10351,2909,-16612,4102c48635,50902,41942,51943,34741,52768v-7252,813,-14567,1258,-22060,1258l,51869,,7892r18929,2459c31109,10351,42234,9233,52381,7074,62516,4839,70479,2464,7627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51869"/>
              <v:f eqn="val 7892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76270,0;82924,41161;80194,42570;76333,43980;71495,45542;66669,47028;61144,48451;54883,49644;48635,50902;41942,51943;34741,52768;27489,53581;20174,54026;12681,54026;0,51869;0,7892;18929,10351;31109,10351;42234,9233;52381,7074;62516,4839;70479,2464;76270,0" textboxrect="0,0,82924,54026"/>
          </v:shape>
          <v:shape id="Shape 376" o:spid="_x0000_s1172" style="position:absolute;left:6581;top:320;width:79;height:106;mso-wrap-style:none;v-text-anchor:middle" coordsize="97060,129705" o:spt="100" adj="0,,0" path="m1848,c31794,,55150,9220,71913,27826v16778,18605,25147,46291,25147,83134c97060,113792,96983,116840,96882,120333v-152,3505,-355,6629,-661,9372l,129705,,92710r46768,c46768,85725,45828,79172,43873,72923,41942,66675,39071,61316,35338,56693,31617,52159,27045,48514,21622,45911,16211,43307,9773,41961,2318,41961l,42460,,356,184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4168"/>
              <v:f eqn="val 27173"/>
              <v:f eqn="val 1"/>
              <v:f eqn="val 1"/>
              <v:f eqn="val 1"/>
              <v:f eqn="val 1"/>
              <v:f eqn="val 1"/>
              <v:f eqn="val 1"/>
              <v:f eqn="val 56693"/>
              <v:f eqn="cos 0 @21"/>
              <v:f eqn="val 1"/>
              <v:f eqn="cos 54736 @23"/>
              <v:f eqn="val 1"/>
              <v:f eqn="sin 54736 @25"/>
              <v:f eqn="sum @24 @26 0"/>
              <v:f eqn="sum @27 10800 0"/>
              <v:f eqn="val 1"/>
              <v:f eqn="val 1"/>
              <v:f eqn="val 1"/>
              <v:f eqn="val 1"/>
              <v:f eqn="val 41961"/>
              <v:f eqn="val 42460"/>
              <v:f eqn="val 356"/>
              <v:f eqn="val 1"/>
            </v:formulas>
            <v:path o:connecttype="segments" o:connectlocs="1848,0;31794,0;55150,9220;71913,27826;88691,46431;97060,74117;97060,110960;97060,113792;96983,116840;96882,120333;96730,123838;96527,126962;96221,129705;0,129705;0,92710;46768,92710;46768,85725;45828,79172;43873,72923;41942,66675;39071,61316;35338,56693;31617,52159;27045,48514;21622,45911;16211,43307;9773,41961;2318,41961;0,42460;0,356;1848,0" textboxrect="0,0,97060,129705"/>
          </v:shape>
          <v:shape id="Shape 377" o:spid="_x0000_s1173" style="position:absolute;left:6655;top:328;width:90;height:246;mso-wrap-style:none;v-text-anchor:middle" coordsize="110566,294691" o:spt="100" adj="0,,0" path="m60274,r50292,l110566,211569v,28283,-6706,49187,-20155,62802c76962,287922,57645,294691,32423,294691v-3633,,-8649,-292,-15164,-965c10744,292976,4978,291719,,289700l6617,248552v6095,1943,13448,2908,22060,2908c40309,251460,48501,248107,53187,241338v4725,-6845,7087,-17043,7087,-30581l6027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7552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60274,0;110566,0;110566,211569;110566,239852;103860,260756;90411,274371;76962,287922;57645,294691;32423,294691;28790,294691;23774,294399;17259,293726;10744,292976;4978,291719;0,289700;6617,248552;12712,250495;20065,251460;28677,251460;40309,251460;48501,248107;53187,241338;57912,234493;60274,224295;60274,210757;60274,0" textboxrect="0,0,110566,294691"/>
          </v:shape>
          <v:shape id="Shape 378" o:spid="_x0000_s1174" style="position:absolute;left:6701;top:248;width:49;height:49;mso-wrap-style:none;v-text-anchor:middle" coordsize="61950,61913" o:spt="100" adj="0,,0" path="m31204,c-26026,,-18825,2756,-12717,8255v6071,5588,9131,13183,9131,22924c-3586,-24985,-6646,-17467,-12717,-11955v-6108,5576,-13309,8332,43921,8332c22606,-3623,15240,-6379,9195,-11955,3048,-17467,,-24985,,31179,,21438,3048,13843,9195,8255,15240,2756,22606,,31204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9741"/>
              <v:f eqn="val 1"/>
              <v:f eqn="val 1"/>
              <v:f eqn="val 1"/>
              <v:f eqn="prod 1 24577 2"/>
              <v:f eqn="val 1"/>
              <v:f eqn="val 1"/>
              <v:f eqn="val 64"/>
              <v:f eqn="val 1"/>
              <v:f eqn="val 61830"/>
              <v:f eqn="val 1"/>
              <v:f eqn="val 1"/>
              <v:f eqn="val 60579"/>
              <v:f eqn="val 51263"/>
              <v:f eqn="val 1"/>
              <v:f eqn="val 20"/>
            </v:formulas>
            <v:path o:connecttype="segments" o:connectlocs="31204,0;-26026,0;-18825,2756;-12717,8255;-6646,13843;-3586,21438;-3586,31179;-3586,-24985;-6646,-17467;-12717,-11955;-18825,-6379;-26026,-3623;31204,-3623;22606,-3623;15240,-6379;9195,-11955;3048,-17467;0,-24985;0,31179;0,21438;3048,13843;9195,8255;15240,2756;22606,0;31204,0" textboxrect="0,0,61950,61913"/>
          </v:shape>
          <v:shape id="Shape 379" o:spid="_x0000_s1175" style="position:absolute;left:6786;top:320;width:132;height:190;mso-wrap-style:none;v-text-anchor:middle" coordsize="159665,228232" o:spt="100" adj="0,,0" path="m86487,v12726,,24968,1181,36576,3493c134696,5880,143459,8179,149251,10414r-9107,40704c134582,48590,127495,46355,118910,44272,110299,42189,100368,41148,88964,41148v-10237,,-18543,1715,-24943,5207c57658,49784,54458,55143,54458,62357v,3569,647,6769,1892,9525c57620,74638,59754,77241,62788,79616v3049,2312,7050,4687,12053,6998c79832,89002,85928,91453,93167,93980v11887,4394,22009,8788,30328,13030c131788,111328,138658,116167,144069,121602v5423,5360,9385,11532,11849,18530c158432,146977,159665,155308,159665,165062v,20764,-7697,36462,-23076,47180c121209,222885,99213,228232,70676,228232v-19126,,-34506,-1639,-46140,-4763c12929,220269,4725,217741,,215735l8725,173761v7518,3061,16434,5957,26835,8713c45948,185306,57798,186639,71107,186639v13297,,23013,-1562,29109,-4762c106299,178676,109360,173241,109360,165430v,-7213,-3277,-13170,-9754,-17856c93091,142888,82309,137744,67373,132169,58230,128892,49809,125324,42240,121602,34607,117881,28016,113487,22454,108509,16929,103505,12535,97473,9334,90411,6185,83337,4585,74638,4585,64440v,-20015,7341,-35725,22060,-47257c41301,5728,61290,,8648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2"/>
              <v:f eqn="val 1"/>
              <v:f eqn="val 1"/>
              <v:f eqn="val 1"/>
              <v:f eqn="val 1"/>
              <v:f eqn="val 1"/>
              <v:f eqn="prod 1 49553 22848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3"/>
              <v:f eqn="cos 54736 @53"/>
              <v:f eqn="val 3"/>
              <v:f eqn="sin 12861 @55"/>
              <v:f eqn="sum @54 @56 0"/>
              <v:f eqn="sum @57 10800 0"/>
              <v:f eqn="val 1"/>
              <v:f eqn="val 19124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6487,0;99213,0;111455,1181;123063,3493;134696,5880;143459,8179;149251,10414;140144,51118;134582,48590;127495,46355;118910,44272;110299,42189;100368,41148;88964,41148;78727,41148;70421,42863;64021,46355;57658,49784;54458,55143;54458,62357;54458,65926;55105,69126;56350,71882;57620,74638;59754,77241;62788,79616;65837,81928;69838,84303;74841,86614;79832,89002;85928,91453;93167,93980;105054,98374;115176,102768;123495,107010;131788,111328;138658,116167;144069,121602;149492,126962;153454,133134;155918,140132;158432,146977;159665,155308;159665,165062;159665,185826;151968,201524;136589,212242;121209,222885;99213,228232;70676,228232;51550,228232;36170,226593;24536,223469;12929,220269;4725,217741;0,215735;8725,173761;16243,176822;25159,179718;35560,182474;45948,185306;57798,186639;71107,186639;84404,186639;94120,185077;100216,181877;106299,178676;109360,173241;109360,165430;109360,158217;106083,152260;99606,147574;93091,142888;82309,137744;67373,132169;58230,128892;49809,125324;42240,121602;34607,117881;28016,113487;22454,108509;16929,103505;12535,97473;9334,90411;6185,83337;4585,74638;4585,64440;4585,44425;11926,28715;26645,17183;41301,5728;61290,0;86487,0" textboxrect="0,0,159665,228232"/>
          </v:shape>
          <v:shape id="Shape 380" o:spid="_x0000_s1176" style="position:absolute;left:6959;top:269;width:159;height:240;mso-wrap-style:none;v-text-anchor:middle" coordsize="192481,288061" o:spt="100" adj="0,,0" path="m50292,r,155448c56655,148831,63424,141681,70676,134023v7201,-7595,14262,-15265,21170,-22847c98793,103581,105372,96215,111582,89141v6261,-7061,11596,-13246,16002,-18529l187072,70612v-13869,15557,-28512,31636,-43854,48222c127826,135509,112357,151727,96851,167513v8305,6922,17030,15329,26187,25159c132169,202489,141046,212979,149644,224066v8586,11087,16625,22174,24117,33261c181242,268427,187490,278689,192481,288061r-58216,c129261,279514,123520,270510,117005,261049v-6515,-9449,-13525,-18530,-20993,-27382c88532,224739,80925,216408,73152,208521,65380,200558,57747,193853,50292,188277r,99784l,288061,,8255,5029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25913"/>
              <v:f eqn="val 8255"/>
              <v:f eqn="val 1"/>
            </v:formulas>
            <v:path o:connecttype="segments" o:connectlocs="50292,0;50292,155448;56655,148831;63424,141681;70676,134023;77877,126428;84938,118758;91846,111176;98793,103581;105372,96215;111582,89141;117843,82080;123178,75895;127584,70612;187072,70612;173203,86169;158560,102248;143218,118834;127826,135509;112357,151727;96851,167513;105156,174435;113881,182842;123038,192672;132169,202489;141046,212979;149644,224066;158230,235153;166269,246240;173761,257327;181242,268427;187490,278689;192481,288061;134265,288061;129261,279514;123520,270510;117005,261049;110490,251600;103480,242519;96012,233667;88532,224739;80925,216408;73152,208521;65380,200558;57747,193853;50292,188277;50292,288061;0,288061;0,8255;50292,0" textboxrect="0,0,192481,288061"/>
          </v:shape>
          <v:shape id="Shape 381" o:spid="_x0000_s1177" style="position:absolute;left:7138;top:396;width:72;height:113;mso-wrap-style:none;v-text-anchor:middle" coordsize="88767,137900" o:spt="100" adj="0,,0" path="m88767,r,36699l80848,37290v-5664,826,-10808,2388,-15342,4547c60896,44072,57252,47196,54445,51209v-2781,4014,-4140,9081,-4140,15177c50305,78298,54025,86553,61544,91100r27223,6216l88767,137829r-1048,71c74688,137900,62750,136642,51981,134178,41148,131651,31940,127638,24320,122126,16687,116551,10719,109325,6464,100473,2133,91621,,80673,,67656,,55159,2400,44656,7289,36033,12128,27473,18682,20475,27012,15027,35331,9680,44970,5731,55943,3343l88767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sum @14 0 1"/>
              <v:f eqn="val 1"/>
              <v:f eqn="val 1"/>
              <v:f eqn="val 1"/>
              <v:f eqn="val 1"/>
              <v:f eqn="val 15136"/>
              <v:f eqn="val 2119"/>
              <v:f eqn="val 55159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</v:formulas>
            <v:path o:connecttype="segments" o:connectlocs="88767,0;88767,36699;80848,37290;75184,38116;70040,39678;65506,41837;60896,44072;57252,47196;54445,51209;51664,55223;50305,60290;50305,66386;50305,78298;54025,86553;61544,91100;88767,97316;88767,137829;87719,137900;74688,137900;62750,136642;51981,134178;41148,131651;31940,127638;24320,122126;16687,116551;10719,109325;6464,100473;2133,91621;0,80673;0,67656;0,55159;2400,44656;7289,36033;12128,27473;18682,20475;27012,15027;35331,9680;44970,5731;55943,3343;88767,0" textboxrect="0,0,88767,137900"/>
          </v:shape>
          <v:shape id="Shape 382" o:spid="_x0000_s1178" style="position:absolute;left:7155;top:320;width:54;height:39;mso-wrap-style:none;v-text-anchor:middle" coordsize="67990,50673" o:spt="100" adj="0,,0" path="m66942,r1048,156l67990,43342r-6040,-924c50292,42418,39662,43231,29934,44869,20231,46584,12344,48514,6235,50673l,9970c6400,7734,15646,5575,27889,3353,40043,1118,53060,,66942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prod pixelWidth pixelWidth 1"/>
              <v:f eqn="sqrt @7"/>
              <v:f eqn="val 1"/>
              <v:f eqn="val 1"/>
              <v:f eqn="val 9970"/>
              <v:f eqn="val 7734"/>
              <v:f eqn="val 1"/>
              <v:f eqn="val 1"/>
              <v:f eqn="val 1"/>
              <v:f eqn="val 1"/>
              <v:f eqn="val 1"/>
            </v:formulas>
            <v:path o:connecttype="segments" o:connectlocs="66942,0;67990,156;67990,43342;61950,42418;50292,42418;39662,43231;29934,44869;20231,46584;12344,48514;6235,50673;0,9970;6400,7734;15646,5575;27889,3353;40043,1118;53060,0;66942,0" textboxrect="0,0,67990,50673"/>
          </v:shape>
          <v:shape id="Shape 383" o:spid="_x0000_s1179" style="position:absolute;left:7213;top:320;width:70;height:189;mso-wrap-style:none;v-text-anchor:middle" coordsize="87078,227192" o:spt="100" adj="0,,0" path="m,l40939,6092v11353,4090,20459,9970,27241,17412c74961,31023,79839,40103,82721,50746v2909,10718,4357,22390,4357,35191l87078,217738v-7786,1638,-19482,3645,-35090,5956l,227192,,186679r3092,706c18650,187385,30423,186483,38462,184845r,-55652c35681,128292,31629,127479,26371,126654v-5245,-813,-11087,-1258,-17450,-1258l,126062,,89363r1467,-149c6991,89214,12808,89582,18917,90255v6095,750,12611,1867,19545,3569l38462,85493v,-5804,-686,-11379,-2096,-16663c34982,63611,32556,58924,29127,54911,25635,50898,21050,47761,15373,45539l,43186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prod 1 39727 49664"/>
              <v:f eqn="val 1"/>
              <v:f eqn="val 30581"/>
              <v:f eqn="val 55605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60525"/>
              <v:f eqn="val 23826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186"/>
              <v:f eqn="val 1"/>
            </v:formulas>
            <v:path o:connecttype="segments" o:connectlocs="0,0;40939,6092;52292,10182;61398,16062;68180,23504;74961,31023;79839,40103;82721,50746;85630,61464;87078,73136;87078,85937;87078,217738;79292,219376;67596,221383;51988,223694;0,227192;0,186679;3092,187385;18650,187385;30423,186483;38462,184845;38462,129193;35681,128292;31629,127479;26371,126654;21126,125841;15284,125396;8921,125396;0,126062;0,89363;1467,89214;6991,89214;12808,89582;18917,90255;25012,91005;31528,92122;38462,93824;38462,85493;38462,79689;37776,74114;36366,68830;34982,63611;32556,58924;29127,54911;25635,50898;21050,47761;15373,45539;0,43186;0,0" textboxrect="0,0,87078,227192"/>
          </v:shape>
          <v:shape id="Shape 384" o:spid="_x0000_s1180" style="position:absolute;left:7610;top:203;width:728;height:972;mso-wrap-style:none;v-text-anchor:middle" coordsize="864031,1152246" o:spt="100" adj="0,,0" path="m,l864031,r,46126l46088,46126r,1060031l864031,1106157r,46089l,1152246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38117"/>
              <v:f eqn="val 1"/>
            </v:formulas>
            <v:path o:connecttype="segments" o:connectlocs="0,0;864031,0;864031,46126;46088,46126;46088,1106157;864031,1106157;864031,1152246;0,1152246;0,0" textboxrect="0,0,864031,1152246"/>
          </v:shape>
          <v:shape id="Shape 385" o:spid="_x0000_s1181" style="position:absolute;left:8341;top:203;width:728;height:972;mso-wrap-style:none;v-text-anchor:middle" coordsize="864045,1152246" o:spt="100" adj="0,,0" path="m,l864045,r,1152246l,1152246r,-46089l817944,1106157r,-1060031l,46126,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38117"/>
              <v:f eqn="val 57565"/>
              <v:f eqn="val 1"/>
              <v:f eqn="val 1"/>
              <v:f eqn="val 46126"/>
              <v:f eqn="val 1"/>
            </v:formulas>
            <v:path o:connecttype="segments" o:connectlocs="0,0;864045,0;864045,1152246;0,1152246;0,1106157;817944,1106157;817944,46126;0,46126;0,0" textboxrect="0,0,864045,1152246"/>
          </v:shape>
          <v:shape id="Shape 386" o:spid="_x0000_s1182" style="position:absolute;left:8291;top:319;width:97;height:92;mso-wrap-style:none;v-text-anchor:middle" coordsize="119304,113208" o:spt="100" adj="0,,0" path="m59728,l73647,43561r45657,l82207,70168r13944,43040l59728,86589,23178,113208,36957,70168,,43561r45796,l5972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561"/>
              <v:f eqn="val 1"/>
              <v:f eqn="val 1"/>
            </v:formulas>
            <v:path o:connecttype="segments" o:connectlocs="59728,0;73647,43561;119304,43561;82207,70168;96151,113208;59728,86589;23178,113208;36957,70168;0,43561;45796,43561;59728,0" textboxrect="0,0,119304,113208"/>
          </v:shape>
          <v:shape id="Shape 387" o:spid="_x0000_s1183" style="position:absolute;left:8131;top:362;width:97;height:92;mso-wrap-style:none;v-text-anchor:middle" coordsize="119164,113322" o:spt="100" adj="0,,0" path="m59486,l73507,43675r45657,l82093,70282r13906,43040l59563,86677,23025,113322,36957,70282,,43675r45555,102l5948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75"/>
              <v:f eqn="val 1"/>
              <v:f eqn="val 1"/>
            </v:formulas>
            <v:path o:connecttype="segments" o:connectlocs="59486,0;73507,43675;119164,43675;82093,70282;95999,113322;59563,86677;23025,113322;36957,70282;0,43675;45555,43777;59486,0" textboxrect="0,0,119164,113322"/>
          </v:shape>
          <v:shape id="Shape 388" o:spid="_x0000_s1184" style="position:absolute;left:8014;top:479;width:97;height:92;mso-wrap-style:none;v-text-anchor:middle" coordsize="119317,113259" o:spt="100" adj="0,,0" path="m59589,l73622,43612r45695,l82233,70256r13894,43003l59589,86728,23152,113259,36970,70256,,43612r45657,76l5958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12"/>
              <v:f eqn="val 1"/>
              <v:f eqn="val 1"/>
            </v:formulas>
            <v:path o:connecttype="segments" o:connectlocs="59589,0;73622,43612;119317,43612;82233,70256;96127,113259;59589,86728;23152,113259;36970,70256;0,43612;45657,43688;59589,0" textboxrect="0,0,119317,113259"/>
          </v:shape>
          <v:shape id="Shape 389" o:spid="_x0000_s1185" style="position:absolute;left:7971;top:639;width:97;height:92;mso-wrap-style:none;v-text-anchor:middle" coordsize="119317,113322" o:spt="100" adj="0,,0" path="m59728,l73660,43675r45657,l82232,70295r13818,43027l59728,86563,23190,113322,36970,70295,,43675r45568,76l59728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75"/>
              <v:f eqn="val 1"/>
              <v:f eqn="val 1"/>
            </v:formulas>
            <v:path o:connecttype="segments" o:connectlocs="59728,0;73660,43675;119317,43675;82232,70295;96050,113322;59728,86563;23190,113322;36970,70295;0,43675;45568,43751;59728,0" textboxrect="0,0,119317,113322"/>
          </v:shape>
          <v:shape id="Shape 390" o:spid="_x0000_s1186" style="position:absolute;left:8014;top:799;width:97;height:92;mso-wrap-style:none;v-text-anchor:middle" coordsize="119291,113233" o:spt="100" adj="0,,0" path="m59576,l73609,43586r45682,l82207,70320r13907,42913l59576,86601,23140,113233,36957,70320,,43586r45669,l59576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586"/>
              <v:f eqn="val 1"/>
              <v:f eqn="val 1"/>
            </v:formulas>
            <v:path o:connecttype="segments" o:connectlocs="59576,0;73609,43586;119291,43586;82207,70320;96114,113233;59576,86601;23140,113233;36957,70320;0,43586;45669,43586;59576,0" textboxrect="0,0,119291,113233"/>
          </v:shape>
          <v:shape id="Shape 391" o:spid="_x0000_s1187" style="position:absolute;left:8131;top:916;width:98;height:92;mso-wrap-style:none;v-text-anchor:middle" coordsize="119418,113182" o:spt="100" adj="0,,0" path="m59703,l73634,43536r45784,l82334,70180r13907,43002l59703,86550,23266,113182,37096,70180,,43536r45644,126l59703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536"/>
              <v:f eqn="val 1"/>
              <v:f eqn="val 1"/>
            </v:formulas>
            <v:path o:connecttype="segments" o:connectlocs="59703,0;73634,43536;119418,43536;82334,70180;96241,113182;59703,86550;23266,113182;37096,70180;0,43536;45644,43662;59703,0" textboxrect="0,0,119418,113182"/>
          </v:shape>
          <v:shape id="Shape 392" o:spid="_x0000_s1188" style="position:absolute;left:8291;top:958;width:98;height:92;mso-wrap-style:none;v-text-anchor:middle" coordsize="119418,113322" o:spt="100" adj="0,,0" path="m59690,l73622,43701r45796,l82194,70244r14047,43078l59690,86715,23140,113322,37084,70244,,43701r45758,l5969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701"/>
              <v:f eqn="val 1"/>
              <v:f eqn="val 1"/>
            </v:formulas>
            <v:path o:connecttype="segments" o:connectlocs="59690,0;73622,43701;119418,43701;82194,70244;96241,113322;59690,86715;23140,113322;37084,70244;0,43701;45758,43701;59690,0" textboxrect="0,0,119418,113322"/>
          </v:shape>
          <v:shape id="Shape 393" o:spid="_x0000_s1189" style="position:absolute;left:8450;top:916;width:97;height:92;mso-wrap-style:none;v-text-anchor:middle" coordsize="119342,113182" o:spt="100" adj="0,,0" path="m59499,l73546,43536r45796,l82106,70180r13932,43002l59499,86550,23076,113182,36894,70180,,43536r45454,126l5949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536"/>
              <v:f eqn="val 1"/>
              <v:f eqn="val 1"/>
            </v:formulas>
            <v:path o:connecttype="segments" o:connectlocs="59499,0;73546,43536;119342,43536;82106,70180;96038,113182;59499,86550;23076,113182;36894,70180;0,43536;45454,43662;59499,0" textboxrect="0,0,119342,113182"/>
          </v:shape>
          <v:shape id="Shape 394" o:spid="_x0000_s1190" style="position:absolute;left:8567;top:799;width:97;height:92;mso-wrap-style:none;v-text-anchor:middle" coordsize="119228,113233" o:spt="100" adj="0,,0" path="m59499,l73546,43586r45682,l82118,70320r13932,42913l59499,86601,22962,113233,37008,70320,,43586r45606,l5949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586"/>
              <v:f eqn="val 1"/>
              <v:f eqn="val 1"/>
            </v:formulas>
            <v:path o:connecttype="segments" o:connectlocs="59499,0;73546,43586;119228,43586;82118,70320;96050,113233;59499,86601;22962,113233;37008,70320;0,43586;45606,43586;59499,0" textboxrect="0,0,119228,113233"/>
          </v:shape>
          <v:shape id="Shape 395" o:spid="_x0000_s1191" style="position:absolute;left:8610;top:638;width:97;height:92;mso-wrap-style:none;v-text-anchor:middle" coordsize="119152,113297" o:spt="100" adj="0,,0" path="m59640,l73470,43650r45682,l82169,70320r13894,42977l59640,86665,22987,113297,37033,70320,,43650r45504,l59640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50"/>
              <v:f eqn="val 1"/>
              <v:f eqn="val 1"/>
            </v:formulas>
            <v:path o:connecttype="segments" o:connectlocs="59640,0;73470,43650;119152,43650;82169,70320;96063,113297;59640,86665;22987,113297;37033,70320;0,43650;45504,43650;59640,0" textboxrect="0,0,119152,113297"/>
          </v:shape>
          <v:shape id="Shape 396" o:spid="_x0000_s1192" style="position:absolute;left:8567;top:479;width:97;height:92;mso-wrap-style:none;v-text-anchor:middle" coordsize="119190,113297" o:spt="100" adj="0,,0" path="m59499,l73533,43751r45657,l82106,70256r13932,43041l59499,86792,22949,113297,36995,70256,,43751r45580,127l5949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751"/>
              <v:f eqn="val 1"/>
              <v:f eqn="val 1"/>
            </v:formulas>
            <v:path o:connecttype="segments" o:connectlocs="59499,0;73533,43751;119190,43751;82106,70256;96038,113297;59499,86792;22949,113297;36995,70256;0,43751;45580,43878;59499,0" textboxrect="0,0,119190,113297"/>
          </v:shape>
          <v:shape id="Shape 397" o:spid="_x0000_s1193" style="position:absolute;left:8451;top:362;width:97;height:92;mso-wrap-style:none;v-text-anchor:middle" coordsize="119279,113436" o:spt="100" adj="0,,0" path="m59589,l73622,43688r45657,l82309,70307r13830,43129l59817,86677,23267,113436,37085,70307,,43688r45796,89l59589,xe" fillcolor="#181717" stroked="f" strokecolor="#3465a4">
            <v:fill color2="#e7e8e8"/>
            <v:stroke color2="#cb9a5b" joinstyle="round"/>
            <v:formulas>
              <v:f eqn="val 1"/>
              <v:f eqn="val 1"/>
              <v:f eqn="val 1"/>
              <v:f eqn="val 1"/>
              <v:f eqn="val 1"/>
              <v:f eqn="val 1"/>
              <v:f eqn="val 1"/>
              <v:f eqn="val 1"/>
              <v:f eqn="val 43688"/>
              <v:f eqn="val 1"/>
              <v:f eqn="val 1"/>
            </v:formulas>
            <v:path o:connecttype="segments" o:connectlocs="59589,0;73622,43688;119279,43688;82309,70307;96139,113436;59817,86677;23267,113436;37085,70307;0,43688;45796,43777;59589,0" textboxrect="0,0,119279,113436"/>
          </v:shape>
          <w10:wrap type="non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C5A" w:rsidRDefault="00172AA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Nagwek3"/>
      <w:lvlText w:val="%3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3">
      <w:start w:val="1"/>
      <w:numFmt w:val="decimal"/>
      <w:pStyle w:val="Nagwek4"/>
      <w:lvlText w:val="%4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4">
      <w:start w:val="1"/>
      <w:numFmt w:val="decimal"/>
      <w:pStyle w:val="Nagwek5"/>
      <w:lvlText w:val="%5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Nagwek7"/>
      <w:lvlText w:val="%7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7">
      <w:start w:val="1"/>
      <w:numFmt w:val="decimal"/>
      <w:pStyle w:val="Nagwek8"/>
      <w:lvlText w:val="%8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  <w:lvl w:ilvl="8">
      <w:start w:val="1"/>
      <w:numFmt w:val="decimal"/>
      <w:pStyle w:val="Nagwek9"/>
      <w:lvlText w:val="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vertAlign w:val="baseline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91" w:hanging="360"/>
      </w:pPr>
      <w:rPr>
        <w:rFonts w:hint="default"/>
        <w:b/>
        <w:sz w:val="22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5BC64C3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ahoma" w:hAnsi="Times New Roman" w:cs="Times New Roman" w:hint="default"/>
        <w:color w:val="000000" w:themeColor="text1"/>
        <w:sz w:val="20"/>
        <w:szCs w:val="20"/>
      </w:rPr>
    </w:lvl>
  </w:abstractNum>
  <w:abstractNum w:abstractNumId="4">
    <w:nsid w:val="00000005"/>
    <w:multiLevelType w:val="multilevel"/>
    <w:tmpl w:val="47A0582A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tabs>
          <w:tab w:val="num" w:pos="0"/>
        </w:tabs>
        <w:ind w:left="234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1.%1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382"/>
    <w:rsid w:val="000127CB"/>
    <w:rsid w:val="00032158"/>
    <w:rsid w:val="00172AA1"/>
    <w:rsid w:val="002A3929"/>
    <w:rsid w:val="00430535"/>
    <w:rsid w:val="006B65AB"/>
    <w:rsid w:val="006D65D3"/>
    <w:rsid w:val="00862689"/>
    <w:rsid w:val="00907A8A"/>
    <w:rsid w:val="00A70A01"/>
    <w:rsid w:val="00AE0004"/>
    <w:rsid w:val="00AE0F1E"/>
    <w:rsid w:val="00AE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82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E4382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4382"/>
    <w:pPr>
      <w:keepNext/>
      <w:numPr>
        <w:ilvl w:val="2"/>
        <w:numId w:val="1"/>
      </w:numPr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AE4382"/>
    <w:pPr>
      <w:keepNext/>
      <w:numPr>
        <w:ilvl w:val="3"/>
        <w:numId w:val="1"/>
      </w:numPr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AE4382"/>
    <w:pPr>
      <w:keepNext/>
      <w:numPr>
        <w:ilvl w:val="4"/>
        <w:numId w:val="1"/>
      </w:numPr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7">
    <w:name w:val="heading 7"/>
    <w:basedOn w:val="Normalny"/>
    <w:next w:val="Normalny"/>
    <w:link w:val="Nagwek7Znak"/>
    <w:qFormat/>
    <w:rsid w:val="00AE4382"/>
    <w:pPr>
      <w:numPr>
        <w:ilvl w:val="6"/>
        <w:numId w:val="1"/>
      </w:numPr>
      <w:spacing w:before="240" w:after="60" w:line="240" w:lineRule="auto"/>
      <w:ind w:left="1296" w:hanging="1296"/>
      <w:outlineLvl w:val="6"/>
    </w:pPr>
    <w:rPr>
      <w:rFonts w:ascii="Arial" w:eastAsia="Times New Roman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E4382"/>
    <w:pPr>
      <w:numPr>
        <w:ilvl w:val="7"/>
        <w:numId w:val="1"/>
      </w:numPr>
      <w:spacing w:before="240" w:after="60" w:line="240" w:lineRule="auto"/>
      <w:ind w:left="1440" w:hanging="1440"/>
      <w:outlineLvl w:val="7"/>
    </w:pPr>
    <w:rPr>
      <w:rFonts w:ascii="Arial" w:eastAsia="Times New Roman" w:hAnsi="Arial" w:cs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AE4382"/>
    <w:pPr>
      <w:numPr>
        <w:ilvl w:val="8"/>
        <w:numId w:val="1"/>
      </w:numPr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382"/>
    <w:rPr>
      <w:rFonts w:ascii="Cambria" w:eastAsia="Times New Roman" w:hAnsi="Cambria" w:cs="Cambria"/>
      <w:b/>
      <w:bCs/>
      <w:i/>
      <w:iCs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AE4382"/>
    <w:rPr>
      <w:rFonts w:ascii="Times New Roman" w:eastAsia="Times New Roman" w:hAnsi="Times New Roman" w:cs="Times New Roman"/>
      <w:i/>
      <w:kern w:val="2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E4382"/>
    <w:rPr>
      <w:rFonts w:ascii="Times New Roman" w:eastAsia="Times New Roman" w:hAnsi="Times New Roman" w:cs="Times New Roman"/>
      <w:b/>
      <w:kern w:val="2"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E4382"/>
    <w:rPr>
      <w:rFonts w:ascii="Times New Roman" w:eastAsia="Times New Roman" w:hAnsi="Times New Roman" w:cs="Times New Roman"/>
      <w:b/>
      <w:kern w:val="2"/>
      <w:sz w:val="4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E4382"/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AE4382"/>
    <w:rPr>
      <w:rFonts w:ascii="Arial" w:eastAsia="Times New Roman" w:hAnsi="Arial" w:cs="Arial"/>
      <w:i/>
      <w:kern w:val="2"/>
      <w:sz w:val="20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E4382"/>
    <w:rPr>
      <w:rFonts w:ascii="Arial" w:eastAsia="Times New Roman" w:hAnsi="Arial" w:cs="Arial"/>
      <w:b/>
      <w:i/>
      <w:kern w:val="2"/>
      <w:sz w:val="18"/>
      <w:szCs w:val="20"/>
      <w:lang w:eastAsia="zh-CN"/>
    </w:rPr>
  </w:style>
  <w:style w:type="character" w:customStyle="1" w:styleId="WW8Num1z0">
    <w:name w:val="WW8Num1z0"/>
    <w:rsid w:val="00AE4382"/>
  </w:style>
  <w:style w:type="character" w:customStyle="1" w:styleId="WW8Num1z1">
    <w:name w:val="WW8Num1z1"/>
    <w:rsid w:val="00AE4382"/>
  </w:style>
  <w:style w:type="character" w:customStyle="1" w:styleId="WW8Num1z2">
    <w:name w:val="WW8Num1z2"/>
    <w:rsid w:val="00AE438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WW8Num1z5">
    <w:name w:val="WW8Num1z5"/>
    <w:rsid w:val="00AE4382"/>
  </w:style>
  <w:style w:type="character" w:customStyle="1" w:styleId="WW8Num2z0">
    <w:name w:val="WW8Num2z0"/>
    <w:rsid w:val="00AE4382"/>
    <w:rPr>
      <w:rFonts w:hint="default"/>
      <w:b/>
      <w:sz w:val="22"/>
    </w:rPr>
  </w:style>
  <w:style w:type="character" w:customStyle="1" w:styleId="WW8Num3z0">
    <w:name w:val="WW8Num3z0"/>
    <w:rsid w:val="00AE4382"/>
  </w:style>
  <w:style w:type="character" w:customStyle="1" w:styleId="WW8Num4z0">
    <w:name w:val="WW8Num4z0"/>
    <w:rsid w:val="00AE4382"/>
    <w:rPr>
      <w:rFonts w:ascii="Times New Roman" w:eastAsia="Tahoma" w:hAnsi="Times New Roman" w:cs="Times New Roman" w:hint="default"/>
      <w:color w:val="FF0000"/>
      <w:sz w:val="20"/>
      <w:szCs w:val="20"/>
    </w:rPr>
  </w:style>
  <w:style w:type="character" w:customStyle="1" w:styleId="WW8Num5z0">
    <w:name w:val="WW8Num5z0"/>
    <w:rsid w:val="00AE4382"/>
    <w:rPr>
      <w:b/>
      <w:sz w:val="22"/>
      <w:szCs w:val="22"/>
    </w:rPr>
  </w:style>
  <w:style w:type="character" w:customStyle="1" w:styleId="WW8Num5z1">
    <w:name w:val="WW8Num5z1"/>
    <w:rsid w:val="00AE4382"/>
    <w:rPr>
      <w:rFonts w:hint="default"/>
    </w:rPr>
  </w:style>
  <w:style w:type="character" w:customStyle="1" w:styleId="WW8Num5z3">
    <w:name w:val="WW8Num5z3"/>
    <w:rsid w:val="00AE4382"/>
  </w:style>
  <w:style w:type="character" w:customStyle="1" w:styleId="WW8Num5z4">
    <w:name w:val="WW8Num5z4"/>
    <w:rsid w:val="00AE4382"/>
  </w:style>
  <w:style w:type="character" w:customStyle="1" w:styleId="WW8Num5z5">
    <w:name w:val="WW8Num5z5"/>
    <w:rsid w:val="00AE4382"/>
  </w:style>
  <w:style w:type="character" w:customStyle="1" w:styleId="WW8Num5z6">
    <w:name w:val="WW8Num5z6"/>
    <w:rsid w:val="00AE4382"/>
  </w:style>
  <w:style w:type="character" w:customStyle="1" w:styleId="WW8Num5z7">
    <w:name w:val="WW8Num5z7"/>
    <w:rsid w:val="00AE4382"/>
  </w:style>
  <w:style w:type="character" w:customStyle="1" w:styleId="WW8Num5z8">
    <w:name w:val="WW8Num5z8"/>
    <w:rsid w:val="00AE4382"/>
  </w:style>
  <w:style w:type="character" w:customStyle="1" w:styleId="WW8Num6z0">
    <w:name w:val="WW8Num6z0"/>
    <w:rsid w:val="00AE4382"/>
  </w:style>
  <w:style w:type="character" w:customStyle="1" w:styleId="WW8Num7z0">
    <w:name w:val="WW8Num7z0"/>
    <w:rsid w:val="00AE4382"/>
    <w:rPr>
      <w:rFonts w:hint="default"/>
    </w:rPr>
  </w:style>
  <w:style w:type="character" w:customStyle="1" w:styleId="WW8Num8z0">
    <w:name w:val="WW8Num8z0"/>
    <w:rsid w:val="00AE4382"/>
  </w:style>
  <w:style w:type="character" w:customStyle="1" w:styleId="WW8Num9z0">
    <w:name w:val="WW8Num9z0"/>
    <w:rsid w:val="00AE4382"/>
    <w:rPr>
      <w:rFonts w:ascii="Times New Roman" w:hAnsi="Times New Roman" w:cs="Times New Roman"/>
      <w:sz w:val="18"/>
      <w:szCs w:val="18"/>
    </w:rPr>
  </w:style>
  <w:style w:type="character" w:customStyle="1" w:styleId="WW8Num10z0">
    <w:name w:val="WW8Num10z0"/>
    <w:rsid w:val="00AE4382"/>
    <w:rPr>
      <w:rFonts w:hint="default"/>
    </w:rPr>
  </w:style>
  <w:style w:type="character" w:customStyle="1" w:styleId="WW8Num11z0">
    <w:name w:val="WW8Num11z0"/>
    <w:rsid w:val="00AE4382"/>
    <w:rPr>
      <w:rFonts w:hint="default"/>
    </w:rPr>
  </w:style>
  <w:style w:type="character" w:customStyle="1" w:styleId="WW8Num12z0">
    <w:name w:val="WW8Num12z0"/>
    <w:rsid w:val="00AE4382"/>
    <w:rPr>
      <w:rFonts w:hint="default"/>
    </w:rPr>
  </w:style>
  <w:style w:type="character" w:customStyle="1" w:styleId="WW8Num13z0">
    <w:name w:val="WW8Num13z0"/>
    <w:rsid w:val="00AE4382"/>
    <w:rPr>
      <w:rFonts w:hint="default"/>
    </w:rPr>
  </w:style>
  <w:style w:type="character" w:customStyle="1" w:styleId="WW8Num14z0">
    <w:name w:val="WW8Num14z0"/>
    <w:rsid w:val="00AE4382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  <w:rsid w:val="00AE4382"/>
  </w:style>
  <w:style w:type="character" w:customStyle="1" w:styleId="WW8Num2z2">
    <w:name w:val="WW8Num2z2"/>
    <w:rsid w:val="00AE4382"/>
  </w:style>
  <w:style w:type="character" w:customStyle="1" w:styleId="WW8Num2z3">
    <w:name w:val="WW8Num2z3"/>
    <w:rsid w:val="00AE4382"/>
  </w:style>
  <w:style w:type="character" w:customStyle="1" w:styleId="WW8Num2z4">
    <w:name w:val="WW8Num2z4"/>
    <w:rsid w:val="00AE4382"/>
  </w:style>
  <w:style w:type="character" w:customStyle="1" w:styleId="WW8Num2z5">
    <w:name w:val="WW8Num2z5"/>
    <w:rsid w:val="00AE4382"/>
  </w:style>
  <w:style w:type="character" w:customStyle="1" w:styleId="WW8Num2z6">
    <w:name w:val="WW8Num2z6"/>
    <w:rsid w:val="00AE4382"/>
  </w:style>
  <w:style w:type="character" w:customStyle="1" w:styleId="WW8Num2z7">
    <w:name w:val="WW8Num2z7"/>
    <w:rsid w:val="00AE4382"/>
  </w:style>
  <w:style w:type="character" w:customStyle="1" w:styleId="WW8Num2z8">
    <w:name w:val="WW8Num2z8"/>
    <w:rsid w:val="00AE4382"/>
  </w:style>
  <w:style w:type="character" w:customStyle="1" w:styleId="WW8Num3z1">
    <w:name w:val="WW8Num3z1"/>
    <w:rsid w:val="00AE4382"/>
  </w:style>
  <w:style w:type="character" w:customStyle="1" w:styleId="WW8Num3z2">
    <w:name w:val="WW8Num3z2"/>
    <w:rsid w:val="00AE4382"/>
  </w:style>
  <w:style w:type="character" w:customStyle="1" w:styleId="WW8Num3z3">
    <w:name w:val="WW8Num3z3"/>
    <w:rsid w:val="00AE4382"/>
  </w:style>
  <w:style w:type="character" w:customStyle="1" w:styleId="WW8Num3z4">
    <w:name w:val="WW8Num3z4"/>
    <w:rsid w:val="00AE4382"/>
  </w:style>
  <w:style w:type="character" w:customStyle="1" w:styleId="WW8Num3z5">
    <w:name w:val="WW8Num3z5"/>
    <w:rsid w:val="00AE4382"/>
  </w:style>
  <w:style w:type="character" w:customStyle="1" w:styleId="WW8Num3z6">
    <w:name w:val="WW8Num3z6"/>
    <w:rsid w:val="00AE4382"/>
  </w:style>
  <w:style w:type="character" w:customStyle="1" w:styleId="WW8Num3z7">
    <w:name w:val="WW8Num3z7"/>
    <w:rsid w:val="00AE4382"/>
  </w:style>
  <w:style w:type="character" w:customStyle="1" w:styleId="WW8Num3z8">
    <w:name w:val="WW8Num3z8"/>
    <w:rsid w:val="00AE4382"/>
  </w:style>
  <w:style w:type="character" w:customStyle="1" w:styleId="WW8Num4z1">
    <w:name w:val="WW8Num4z1"/>
    <w:rsid w:val="00AE4382"/>
    <w:rPr>
      <w:rFonts w:cs="Times New Roman"/>
    </w:rPr>
  </w:style>
  <w:style w:type="character" w:customStyle="1" w:styleId="WW8Num6z1">
    <w:name w:val="WW8Num6z1"/>
    <w:rsid w:val="00AE4382"/>
  </w:style>
  <w:style w:type="character" w:customStyle="1" w:styleId="WW8Num6z2">
    <w:name w:val="WW8Num6z2"/>
    <w:rsid w:val="00AE4382"/>
  </w:style>
  <w:style w:type="character" w:customStyle="1" w:styleId="WW8Num6z3">
    <w:name w:val="WW8Num6z3"/>
    <w:rsid w:val="00AE4382"/>
  </w:style>
  <w:style w:type="character" w:customStyle="1" w:styleId="WW8Num6z4">
    <w:name w:val="WW8Num6z4"/>
    <w:rsid w:val="00AE4382"/>
  </w:style>
  <w:style w:type="character" w:customStyle="1" w:styleId="WW8Num6z5">
    <w:name w:val="WW8Num6z5"/>
    <w:rsid w:val="00AE4382"/>
  </w:style>
  <w:style w:type="character" w:customStyle="1" w:styleId="WW8Num6z6">
    <w:name w:val="WW8Num6z6"/>
    <w:rsid w:val="00AE4382"/>
  </w:style>
  <w:style w:type="character" w:customStyle="1" w:styleId="WW8Num6z7">
    <w:name w:val="WW8Num6z7"/>
    <w:rsid w:val="00AE4382"/>
  </w:style>
  <w:style w:type="character" w:customStyle="1" w:styleId="WW8Num6z8">
    <w:name w:val="WW8Num6z8"/>
    <w:rsid w:val="00AE4382"/>
  </w:style>
  <w:style w:type="character" w:customStyle="1" w:styleId="WW8Num7z1">
    <w:name w:val="WW8Num7z1"/>
    <w:rsid w:val="00AE4382"/>
    <w:rPr>
      <w:rFonts w:hint="default"/>
    </w:rPr>
  </w:style>
  <w:style w:type="character" w:customStyle="1" w:styleId="WW8Num7z3">
    <w:name w:val="WW8Num7z3"/>
    <w:rsid w:val="00AE4382"/>
  </w:style>
  <w:style w:type="character" w:customStyle="1" w:styleId="WW8Num7z4">
    <w:name w:val="WW8Num7z4"/>
    <w:rsid w:val="00AE4382"/>
  </w:style>
  <w:style w:type="character" w:customStyle="1" w:styleId="WW8Num7z5">
    <w:name w:val="WW8Num7z5"/>
    <w:rsid w:val="00AE4382"/>
  </w:style>
  <w:style w:type="character" w:customStyle="1" w:styleId="WW8Num7z6">
    <w:name w:val="WW8Num7z6"/>
    <w:rsid w:val="00AE4382"/>
  </w:style>
  <w:style w:type="character" w:customStyle="1" w:styleId="WW8Num7z7">
    <w:name w:val="WW8Num7z7"/>
    <w:rsid w:val="00AE4382"/>
  </w:style>
  <w:style w:type="character" w:customStyle="1" w:styleId="WW8Num7z8">
    <w:name w:val="WW8Num7z8"/>
    <w:rsid w:val="00AE4382"/>
  </w:style>
  <w:style w:type="character" w:customStyle="1" w:styleId="WW8Num8z1">
    <w:name w:val="WW8Num8z1"/>
    <w:rsid w:val="00AE4382"/>
  </w:style>
  <w:style w:type="character" w:customStyle="1" w:styleId="WW8Num8z2">
    <w:name w:val="WW8Num8z2"/>
    <w:rsid w:val="00AE4382"/>
  </w:style>
  <w:style w:type="character" w:customStyle="1" w:styleId="WW8Num8z3">
    <w:name w:val="WW8Num8z3"/>
    <w:rsid w:val="00AE4382"/>
  </w:style>
  <w:style w:type="character" w:customStyle="1" w:styleId="WW8Num8z4">
    <w:name w:val="WW8Num8z4"/>
    <w:rsid w:val="00AE4382"/>
  </w:style>
  <w:style w:type="character" w:customStyle="1" w:styleId="WW8Num8z5">
    <w:name w:val="WW8Num8z5"/>
    <w:rsid w:val="00AE4382"/>
  </w:style>
  <w:style w:type="character" w:customStyle="1" w:styleId="WW8Num8z6">
    <w:name w:val="WW8Num8z6"/>
    <w:rsid w:val="00AE4382"/>
  </w:style>
  <w:style w:type="character" w:customStyle="1" w:styleId="WW8Num8z7">
    <w:name w:val="WW8Num8z7"/>
    <w:rsid w:val="00AE4382"/>
  </w:style>
  <w:style w:type="character" w:customStyle="1" w:styleId="WW8Num8z8">
    <w:name w:val="WW8Num8z8"/>
    <w:rsid w:val="00AE4382"/>
  </w:style>
  <w:style w:type="character" w:customStyle="1" w:styleId="WW8Num9z1">
    <w:name w:val="WW8Num9z1"/>
    <w:rsid w:val="00AE4382"/>
    <w:rPr>
      <w:rFonts w:ascii="Courier New" w:hAnsi="Courier New" w:cs="Courier New" w:hint="default"/>
    </w:rPr>
  </w:style>
  <w:style w:type="character" w:customStyle="1" w:styleId="WW8Num9z2">
    <w:name w:val="WW8Num9z2"/>
    <w:rsid w:val="00AE4382"/>
    <w:rPr>
      <w:rFonts w:ascii="Wingdings" w:hAnsi="Wingdings" w:cs="Wingdings" w:hint="default"/>
    </w:rPr>
  </w:style>
  <w:style w:type="character" w:customStyle="1" w:styleId="WW8Num10z1">
    <w:name w:val="WW8Num10z1"/>
    <w:rsid w:val="00AE4382"/>
    <w:rPr>
      <w:rFonts w:ascii="Courier New" w:hAnsi="Courier New" w:cs="Courier New" w:hint="default"/>
    </w:rPr>
  </w:style>
  <w:style w:type="character" w:customStyle="1" w:styleId="WW8Num10z2">
    <w:name w:val="WW8Num10z2"/>
    <w:rsid w:val="00AE4382"/>
    <w:rPr>
      <w:rFonts w:ascii="Wingdings" w:hAnsi="Wingdings" w:cs="Wingdings" w:hint="default"/>
    </w:rPr>
  </w:style>
  <w:style w:type="character" w:customStyle="1" w:styleId="WW8Num11z2">
    <w:name w:val="WW8Num11z2"/>
    <w:rsid w:val="00AE4382"/>
  </w:style>
  <w:style w:type="character" w:customStyle="1" w:styleId="WW8Num11z3">
    <w:name w:val="WW8Num11z3"/>
    <w:rsid w:val="00AE4382"/>
  </w:style>
  <w:style w:type="character" w:customStyle="1" w:styleId="WW8Num11z4">
    <w:name w:val="WW8Num11z4"/>
    <w:rsid w:val="00AE4382"/>
  </w:style>
  <w:style w:type="character" w:customStyle="1" w:styleId="WW8Num11z5">
    <w:name w:val="WW8Num11z5"/>
    <w:rsid w:val="00AE4382"/>
  </w:style>
  <w:style w:type="character" w:customStyle="1" w:styleId="WW8Num11z6">
    <w:name w:val="WW8Num11z6"/>
    <w:rsid w:val="00AE4382"/>
  </w:style>
  <w:style w:type="character" w:customStyle="1" w:styleId="WW8Num11z7">
    <w:name w:val="WW8Num11z7"/>
    <w:rsid w:val="00AE4382"/>
  </w:style>
  <w:style w:type="character" w:customStyle="1" w:styleId="WW8Num11z8">
    <w:name w:val="WW8Num11z8"/>
    <w:rsid w:val="00AE4382"/>
  </w:style>
  <w:style w:type="character" w:customStyle="1" w:styleId="WW8Num12z1">
    <w:name w:val="WW8Num12z1"/>
    <w:rsid w:val="00AE4382"/>
  </w:style>
  <w:style w:type="character" w:customStyle="1" w:styleId="WW8Num12z2">
    <w:name w:val="WW8Num12z2"/>
    <w:rsid w:val="00AE4382"/>
  </w:style>
  <w:style w:type="character" w:customStyle="1" w:styleId="WW8Num12z3">
    <w:name w:val="WW8Num12z3"/>
    <w:rsid w:val="00AE4382"/>
  </w:style>
  <w:style w:type="character" w:customStyle="1" w:styleId="WW8Num12z4">
    <w:name w:val="WW8Num12z4"/>
    <w:rsid w:val="00AE4382"/>
  </w:style>
  <w:style w:type="character" w:customStyle="1" w:styleId="WW8Num12z5">
    <w:name w:val="WW8Num12z5"/>
    <w:rsid w:val="00AE4382"/>
  </w:style>
  <w:style w:type="character" w:customStyle="1" w:styleId="WW8Num12z6">
    <w:name w:val="WW8Num12z6"/>
    <w:rsid w:val="00AE4382"/>
  </w:style>
  <w:style w:type="character" w:customStyle="1" w:styleId="WW8Num12z7">
    <w:name w:val="WW8Num12z7"/>
    <w:rsid w:val="00AE4382"/>
  </w:style>
  <w:style w:type="character" w:customStyle="1" w:styleId="WW8Num12z8">
    <w:name w:val="WW8Num12z8"/>
    <w:rsid w:val="00AE4382"/>
  </w:style>
  <w:style w:type="character" w:customStyle="1" w:styleId="WW8Num14z1">
    <w:name w:val="WW8Num14z1"/>
    <w:rsid w:val="00AE4382"/>
  </w:style>
  <w:style w:type="character" w:customStyle="1" w:styleId="WW8Num14z2">
    <w:name w:val="WW8Num14z2"/>
    <w:rsid w:val="00AE4382"/>
  </w:style>
  <w:style w:type="character" w:customStyle="1" w:styleId="WW8Num14z3">
    <w:name w:val="WW8Num14z3"/>
    <w:rsid w:val="00AE4382"/>
  </w:style>
  <w:style w:type="character" w:customStyle="1" w:styleId="WW8Num14z4">
    <w:name w:val="WW8Num14z4"/>
    <w:rsid w:val="00AE4382"/>
  </w:style>
  <w:style w:type="character" w:customStyle="1" w:styleId="WW8Num14z5">
    <w:name w:val="WW8Num14z5"/>
    <w:rsid w:val="00AE4382"/>
  </w:style>
  <w:style w:type="character" w:customStyle="1" w:styleId="WW8Num14z6">
    <w:name w:val="WW8Num14z6"/>
    <w:rsid w:val="00AE4382"/>
  </w:style>
  <w:style w:type="character" w:customStyle="1" w:styleId="WW8Num14z7">
    <w:name w:val="WW8Num14z7"/>
    <w:rsid w:val="00AE4382"/>
  </w:style>
  <w:style w:type="character" w:customStyle="1" w:styleId="WW8Num14z8">
    <w:name w:val="WW8Num14z8"/>
    <w:rsid w:val="00AE4382"/>
  </w:style>
  <w:style w:type="character" w:customStyle="1" w:styleId="WW8Num15z0">
    <w:name w:val="WW8Num15z0"/>
    <w:rsid w:val="00AE4382"/>
    <w:rPr>
      <w:rFonts w:ascii="Arial" w:eastAsia="Times New Roman" w:hAnsi="Arial" w:cs="Arial" w:hint="default"/>
    </w:rPr>
  </w:style>
  <w:style w:type="character" w:customStyle="1" w:styleId="WW8Num15z1">
    <w:name w:val="WW8Num15z1"/>
    <w:rsid w:val="00AE4382"/>
  </w:style>
  <w:style w:type="character" w:customStyle="1" w:styleId="WW8Num15z2">
    <w:name w:val="WW8Num15z2"/>
    <w:rsid w:val="00AE4382"/>
  </w:style>
  <w:style w:type="character" w:customStyle="1" w:styleId="WW8Num15z3">
    <w:name w:val="WW8Num15z3"/>
    <w:rsid w:val="00AE4382"/>
  </w:style>
  <w:style w:type="character" w:customStyle="1" w:styleId="WW8Num15z4">
    <w:name w:val="WW8Num15z4"/>
    <w:rsid w:val="00AE4382"/>
  </w:style>
  <w:style w:type="character" w:customStyle="1" w:styleId="WW8Num15z5">
    <w:name w:val="WW8Num15z5"/>
    <w:rsid w:val="00AE4382"/>
  </w:style>
  <w:style w:type="character" w:customStyle="1" w:styleId="WW8Num15z6">
    <w:name w:val="WW8Num15z6"/>
    <w:rsid w:val="00AE4382"/>
  </w:style>
  <w:style w:type="character" w:customStyle="1" w:styleId="WW8Num15z7">
    <w:name w:val="WW8Num15z7"/>
    <w:rsid w:val="00AE4382"/>
  </w:style>
  <w:style w:type="character" w:customStyle="1" w:styleId="WW8Num15z8">
    <w:name w:val="WW8Num15z8"/>
    <w:rsid w:val="00AE4382"/>
  </w:style>
  <w:style w:type="character" w:customStyle="1" w:styleId="WW8Num16z0">
    <w:name w:val="WW8Num16z0"/>
    <w:rsid w:val="00AE4382"/>
    <w:rPr>
      <w:rFonts w:ascii="Times New Roman" w:hAnsi="Times New Roman" w:cs="Times New Roman"/>
      <w:sz w:val="18"/>
      <w:szCs w:val="18"/>
    </w:rPr>
  </w:style>
  <w:style w:type="character" w:customStyle="1" w:styleId="WW8Num16z1">
    <w:name w:val="WW8Num16z1"/>
    <w:rsid w:val="00AE4382"/>
  </w:style>
  <w:style w:type="character" w:customStyle="1" w:styleId="WW8Num16z2">
    <w:name w:val="WW8Num16z2"/>
    <w:rsid w:val="00AE4382"/>
  </w:style>
  <w:style w:type="character" w:customStyle="1" w:styleId="WW8Num16z3">
    <w:name w:val="WW8Num16z3"/>
    <w:rsid w:val="00AE4382"/>
  </w:style>
  <w:style w:type="character" w:customStyle="1" w:styleId="WW8Num16z4">
    <w:name w:val="WW8Num16z4"/>
    <w:rsid w:val="00AE4382"/>
  </w:style>
  <w:style w:type="character" w:customStyle="1" w:styleId="WW8Num16z5">
    <w:name w:val="WW8Num16z5"/>
    <w:rsid w:val="00AE4382"/>
  </w:style>
  <w:style w:type="character" w:customStyle="1" w:styleId="WW8Num16z6">
    <w:name w:val="WW8Num16z6"/>
    <w:rsid w:val="00AE4382"/>
  </w:style>
  <w:style w:type="character" w:customStyle="1" w:styleId="WW8Num16z7">
    <w:name w:val="WW8Num16z7"/>
    <w:rsid w:val="00AE4382"/>
  </w:style>
  <w:style w:type="character" w:customStyle="1" w:styleId="WW8Num16z8">
    <w:name w:val="WW8Num16z8"/>
    <w:rsid w:val="00AE4382"/>
  </w:style>
  <w:style w:type="character" w:customStyle="1" w:styleId="WW8Num17z0">
    <w:name w:val="WW8Num17z0"/>
    <w:rsid w:val="00AE4382"/>
    <w:rPr>
      <w:rFonts w:hint="default"/>
    </w:rPr>
  </w:style>
  <w:style w:type="character" w:customStyle="1" w:styleId="WW8Num17z1">
    <w:name w:val="WW8Num17z1"/>
    <w:rsid w:val="00AE4382"/>
  </w:style>
  <w:style w:type="character" w:customStyle="1" w:styleId="WW8Num17z2">
    <w:name w:val="WW8Num17z2"/>
    <w:rsid w:val="00AE4382"/>
  </w:style>
  <w:style w:type="character" w:customStyle="1" w:styleId="WW8Num17z3">
    <w:name w:val="WW8Num17z3"/>
    <w:rsid w:val="00AE4382"/>
  </w:style>
  <w:style w:type="character" w:customStyle="1" w:styleId="WW8Num17z4">
    <w:name w:val="WW8Num17z4"/>
    <w:rsid w:val="00AE4382"/>
  </w:style>
  <w:style w:type="character" w:customStyle="1" w:styleId="WW8Num17z5">
    <w:name w:val="WW8Num17z5"/>
    <w:rsid w:val="00AE4382"/>
  </w:style>
  <w:style w:type="character" w:customStyle="1" w:styleId="WW8Num17z6">
    <w:name w:val="WW8Num17z6"/>
    <w:rsid w:val="00AE4382"/>
  </w:style>
  <w:style w:type="character" w:customStyle="1" w:styleId="WW8Num17z7">
    <w:name w:val="WW8Num17z7"/>
    <w:rsid w:val="00AE4382"/>
  </w:style>
  <w:style w:type="character" w:customStyle="1" w:styleId="WW8Num17z8">
    <w:name w:val="WW8Num17z8"/>
    <w:rsid w:val="00AE4382"/>
  </w:style>
  <w:style w:type="character" w:customStyle="1" w:styleId="WW8Num18z0">
    <w:name w:val="WW8Num18z0"/>
    <w:rsid w:val="00AE4382"/>
    <w:rPr>
      <w:rFonts w:hint="default"/>
    </w:rPr>
  </w:style>
  <w:style w:type="character" w:customStyle="1" w:styleId="WW8Num18z1">
    <w:name w:val="WW8Num18z1"/>
    <w:rsid w:val="00AE4382"/>
  </w:style>
  <w:style w:type="character" w:customStyle="1" w:styleId="WW8Num18z2">
    <w:name w:val="WW8Num18z2"/>
    <w:rsid w:val="00AE4382"/>
  </w:style>
  <w:style w:type="character" w:customStyle="1" w:styleId="WW8Num18z3">
    <w:name w:val="WW8Num18z3"/>
    <w:rsid w:val="00AE4382"/>
  </w:style>
  <w:style w:type="character" w:customStyle="1" w:styleId="WW8Num18z4">
    <w:name w:val="WW8Num18z4"/>
    <w:rsid w:val="00AE4382"/>
  </w:style>
  <w:style w:type="character" w:customStyle="1" w:styleId="WW8Num18z5">
    <w:name w:val="WW8Num18z5"/>
    <w:rsid w:val="00AE4382"/>
  </w:style>
  <w:style w:type="character" w:customStyle="1" w:styleId="WW8Num18z6">
    <w:name w:val="WW8Num18z6"/>
    <w:rsid w:val="00AE4382"/>
  </w:style>
  <w:style w:type="character" w:customStyle="1" w:styleId="WW8Num18z7">
    <w:name w:val="WW8Num18z7"/>
    <w:rsid w:val="00AE4382"/>
  </w:style>
  <w:style w:type="character" w:customStyle="1" w:styleId="WW8Num18z8">
    <w:name w:val="WW8Num18z8"/>
    <w:rsid w:val="00AE4382"/>
  </w:style>
  <w:style w:type="character" w:customStyle="1" w:styleId="WW8Num19z0">
    <w:name w:val="WW8Num19z0"/>
    <w:rsid w:val="00AE4382"/>
    <w:rPr>
      <w:rFonts w:cs="Times New Roman"/>
    </w:rPr>
  </w:style>
  <w:style w:type="character" w:customStyle="1" w:styleId="WW8Num20z0">
    <w:name w:val="WW8Num20z0"/>
    <w:rsid w:val="00AE4382"/>
    <w:rPr>
      <w:rFonts w:hint="default"/>
    </w:rPr>
  </w:style>
  <w:style w:type="character" w:customStyle="1" w:styleId="WW8Num20z1">
    <w:name w:val="WW8Num20z1"/>
    <w:rsid w:val="00AE4382"/>
  </w:style>
  <w:style w:type="character" w:customStyle="1" w:styleId="WW8Num20z2">
    <w:name w:val="WW8Num20z2"/>
    <w:rsid w:val="00AE4382"/>
  </w:style>
  <w:style w:type="character" w:customStyle="1" w:styleId="WW8Num20z3">
    <w:name w:val="WW8Num20z3"/>
    <w:rsid w:val="00AE4382"/>
  </w:style>
  <w:style w:type="character" w:customStyle="1" w:styleId="WW8Num20z4">
    <w:name w:val="WW8Num20z4"/>
    <w:rsid w:val="00AE4382"/>
  </w:style>
  <w:style w:type="character" w:customStyle="1" w:styleId="WW8Num20z5">
    <w:name w:val="WW8Num20z5"/>
    <w:rsid w:val="00AE4382"/>
  </w:style>
  <w:style w:type="character" w:customStyle="1" w:styleId="WW8Num20z6">
    <w:name w:val="WW8Num20z6"/>
    <w:rsid w:val="00AE4382"/>
  </w:style>
  <w:style w:type="character" w:customStyle="1" w:styleId="WW8Num20z7">
    <w:name w:val="WW8Num20z7"/>
    <w:rsid w:val="00AE4382"/>
  </w:style>
  <w:style w:type="character" w:customStyle="1" w:styleId="WW8Num20z8">
    <w:name w:val="WW8Num20z8"/>
    <w:rsid w:val="00AE4382"/>
  </w:style>
  <w:style w:type="character" w:customStyle="1" w:styleId="WW8Num21z0">
    <w:name w:val="WW8Num21z0"/>
    <w:rsid w:val="00AE4382"/>
    <w:rPr>
      <w:rFonts w:cs="Times New Roman"/>
    </w:rPr>
  </w:style>
  <w:style w:type="character" w:customStyle="1" w:styleId="WW8Num22z0">
    <w:name w:val="WW8Num22z0"/>
    <w:rsid w:val="00AE4382"/>
    <w:rPr>
      <w:rFonts w:hint="default"/>
    </w:rPr>
  </w:style>
  <w:style w:type="character" w:customStyle="1" w:styleId="WW8Num22z1">
    <w:name w:val="WW8Num22z1"/>
    <w:rsid w:val="00AE4382"/>
  </w:style>
  <w:style w:type="character" w:customStyle="1" w:styleId="WW8Num22z2">
    <w:name w:val="WW8Num22z2"/>
    <w:rsid w:val="00AE4382"/>
  </w:style>
  <w:style w:type="character" w:customStyle="1" w:styleId="WW8Num22z3">
    <w:name w:val="WW8Num22z3"/>
    <w:rsid w:val="00AE4382"/>
  </w:style>
  <w:style w:type="character" w:customStyle="1" w:styleId="WW8Num22z4">
    <w:name w:val="WW8Num22z4"/>
    <w:rsid w:val="00AE4382"/>
  </w:style>
  <w:style w:type="character" w:customStyle="1" w:styleId="WW8Num22z5">
    <w:name w:val="WW8Num22z5"/>
    <w:rsid w:val="00AE4382"/>
  </w:style>
  <w:style w:type="character" w:customStyle="1" w:styleId="WW8Num22z6">
    <w:name w:val="WW8Num22z6"/>
    <w:rsid w:val="00AE4382"/>
  </w:style>
  <w:style w:type="character" w:customStyle="1" w:styleId="WW8Num22z7">
    <w:name w:val="WW8Num22z7"/>
    <w:rsid w:val="00AE4382"/>
  </w:style>
  <w:style w:type="character" w:customStyle="1" w:styleId="WW8Num22z8">
    <w:name w:val="WW8Num22z8"/>
    <w:rsid w:val="00AE4382"/>
  </w:style>
  <w:style w:type="character" w:customStyle="1" w:styleId="WW8Num23z0">
    <w:name w:val="WW8Num23z0"/>
    <w:rsid w:val="00AE4382"/>
    <w:rPr>
      <w:rFonts w:ascii="Symbol" w:hAnsi="Symbol" w:cs="Symbol" w:hint="default"/>
    </w:rPr>
  </w:style>
  <w:style w:type="character" w:customStyle="1" w:styleId="WW8Num23z1">
    <w:name w:val="WW8Num23z1"/>
    <w:rsid w:val="00AE4382"/>
    <w:rPr>
      <w:rFonts w:ascii="Courier New" w:hAnsi="Courier New" w:cs="Courier New" w:hint="default"/>
    </w:rPr>
  </w:style>
  <w:style w:type="character" w:customStyle="1" w:styleId="WW8Num23z2">
    <w:name w:val="WW8Num23z2"/>
    <w:rsid w:val="00AE4382"/>
    <w:rPr>
      <w:rFonts w:ascii="Wingdings" w:hAnsi="Wingdings" w:cs="Wingdings" w:hint="default"/>
    </w:rPr>
  </w:style>
  <w:style w:type="character" w:customStyle="1" w:styleId="WW8Num24z0">
    <w:name w:val="WW8Num24z0"/>
    <w:rsid w:val="00AE4382"/>
    <w:rPr>
      <w:rFonts w:hint="default"/>
    </w:rPr>
  </w:style>
  <w:style w:type="character" w:customStyle="1" w:styleId="WW8Num24z1">
    <w:name w:val="WW8Num24z1"/>
    <w:rsid w:val="00AE4382"/>
  </w:style>
  <w:style w:type="character" w:customStyle="1" w:styleId="WW8Num24z2">
    <w:name w:val="WW8Num24z2"/>
    <w:rsid w:val="00AE4382"/>
  </w:style>
  <w:style w:type="character" w:customStyle="1" w:styleId="WW8Num24z3">
    <w:name w:val="WW8Num24z3"/>
    <w:rsid w:val="00AE4382"/>
  </w:style>
  <w:style w:type="character" w:customStyle="1" w:styleId="WW8Num24z4">
    <w:name w:val="WW8Num24z4"/>
    <w:rsid w:val="00AE4382"/>
  </w:style>
  <w:style w:type="character" w:customStyle="1" w:styleId="WW8Num24z5">
    <w:name w:val="WW8Num24z5"/>
    <w:rsid w:val="00AE4382"/>
  </w:style>
  <w:style w:type="character" w:customStyle="1" w:styleId="WW8Num24z6">
    <w:name w:val="WW8Num24z6"/>
    <w:rsid w:val="00AE4382"/>
  </w:style>
  <w:style w:type="character" w:customStyle="1" w:styleId="WW8Num24z7">
    <w:name w:val="WW8Num24z7"/>
    <w:rsid w:val="00AE4382"/>
  </w:style>
  <w:style w:type="character" w:customStyle="1" w:styleId="WW8Num24z8">
    <w:name w:val="WW8Num24z8"/>
    <w:rsid w:val="00AE4382"/>
  </w:style>
  <w:style w:type="character" w:customStyle="1" w:styleId="WW8Num25z0">
    <w:name w:val="WW8Num25z0"/>
    <w:rsid w:val="00AE4382"/>
    <w:rPr>
      <w:rFonts w:hint="default"/>
    </w:rPr>
  </w:style>
  <w:style w:type="character" w:customStyle="1" w:styleId="WW8Num25z1">
    <w:name w:val="WW8Num25z1"/>
    <w:rsid w:val="00AE4382"/>
  </w:style>
  <w:style w:type="character" w:customStyle="1" w:styleId="WW8Num25z2">
    <w:name w:val="WW8Num25z2"/>
    <w:rsid w:val="00AE4382"/>
  </w:style>
  <w:style w:type="character" w:customStyle="1" w:styleId="WW8Num25z3">
    <w:name w:val="WW8Num25z3"/>
    <w:rsid w:val="00AE4382"/>
  </w:style>
  <w:style w:type="character" w:customStyle="1" w:styleId="WW8Num25z4">
    <w:name w:val="WW8Num25z4"/>
    <w:rsid w:val="00AE4382"/>
  </w:style>
  <w:style w:type="character" w:customStyle="1" w:styleId="WW8Num25z5">
    <w:name w:val="WW8Num25z5"/>
    <w:rsid w:val="00AE4382"/>
  </w:style>
  <w:style w:type="character" w:customStyle="1" w:styleId="WW8Num25z6">
    <w:name w:val="WW8Num25z6"/>
    <w:rsid w:val="00AE4382"/>
  </w:style>
  <w:style w:type="character" w:customStyle="1" w:styleId="WW8Num25z7">
    <w:name w:val="WW8Num25z7"/>
    <w:rsid w:val="00AE4382"/>
  </w:style>
  <w:style w:type="character" w:customStyle="1" w:styleId="WW8Num25z8">
    <w:name w:val="WW8Num25z8"/>
    <w:rsid w:val="00AE4382"/>
  </w:style>
  <w:style w:type="character" w:customStyle="1" w:styleId="WW8Num26z0">
    <w:name w:val="WW8Num26z0"/>
    <w:rsid w:val="00AE4382"/>
    <w:rPr>
      <w:rFonts w:ascii="Arial" w:eastAsia="Times New Roman" w:hAnsi="Arial" w:cs="Arial" w:hint="default"/>
    </w:rPr>
  </w:style>
  <w:style w:type="character" w:customStyle="1" w:styleId="WW8Num26z1">
    <w:name w:val="WW8Num26z1"/>
    <w:rsid w:val="00AE4382"/>
  </w:style>
  <w:style w:type="character" w:customStyle="1" w:styleId="WW8Num26z2">
    <w:name w:val="WW8Num26z2"/>
    <w:rsid w:val="00AE4382"/>
  </w:style>
  <w:style w:type="character" w:customStyle="1" w:styleId="WW8Num26z3">
    <w:name w:val="WW8Num26z3"/>
    <w:rsid w:val="00AE4382"/>
  </w:style>
  <w:style w:type="character" w:customStyle="1" w:styleId="WW8Num26z4">
    <w:name w:val="WW8Num26z4"/>
    <w:rsid w:val="00AE4382"/>
  </w:style>
  <w:style w:type="character" w:customStyle="1" w:styleId="WW8Num26z5">
    <w:name w:val="WW8Num26z5"/>
    <w:rsid w:val="00AE4382"/>
  </w:style>
  <w:style w:type="character" w:customStyle="1" w:styleId="WW8Num26z6">
    <w:name w:val="WW8Num26z6"/>
    <w:rsid w:val="00AE4382"/>
  </w:style>
  <w:style w:type="character" w:customStyle="1" w:styleId="WW8Num26z7">
    <w:name w:val="WW8Num26z7"/>
    <w:rsid w:val="00AE4382"/>
  </w:style>
  <w:style w:type="character" w:customStyle="1" w:styleId="WW8Num26z8">
    <w:name w:val="WW8Num26z8"/>
    <w:rsid w:val="00AE4382"/>
  </w:style>
  <w:style w:type="character" w:customStyle="1" w:styleId="WW8Num27z0">
    <w:name w:val="WW8Num27z0"/>
    <w:rsid w:val="00AE4382"/>
  </w:style>
  <w:style w:type="character" w:customStyle="1" w:styleId="WW8Num27z1">
    <w:name w:val="WW8Num27z1"/>
    <w:rsid w:val="00AE4382"/>
  </w:style>
  <w:style w:type="character" w:customStyle="1" w:styleId="WW8Num27z2">
    <w:name w:val="WW8Num27z2"/>
    <w:rsid w:val="00AE4382"/>
  </w:style>
  <w:style w:type="character" w:customStyle="1" w:styleId="WW8Num27z3">
    <w:name w:val="WW8Num27z3"/>
    <w:rsid w:val="00AE4382"/>
  </w:style>
  <w:style w:type="character" w:customStyle="1" w:styleId="WW8Num27z4">
    <w:name w:val="WW8Num27z4"/>
    <w:rsid w:val="00AE4382"/>
  </w:style>
  <w:style w:type="character" w:customStyle="1" w:styleId="WW8Num27z5">
    <w:name w:val="WW8Num27z5"/>
    <w:rsid w:val="00AE4382"/>
  </w:style>
  <w:style w:type="character" w:customStyle="1" w:styleId="WW8Num27z6">
    <w:name w:val="WW8Num27z6"/>
    <w:rsid w:val="00AE4382"/>
  </w:style>
  <w:style w:type="character" w:customStyle="1" w:styleId="WW8Num27z7">
    <w:name w:val="WW8Num27z7"/>
    <w:rsid w:val="00AE4382"/>
  </w:style>
  <w:style w:type="character" w:customStyle="1" w:styleId="WW8Num27z8">
    <w:name w:val="WW8Num27z8"/>
    <w:rsid w:val="00AE4382"/>
  </w:style>
  <w:style w:type="character" w:customStyle="1" w:styleId="WW8Num28z0">
    <w:name w:val="WW8Num28z0"/>
    <w:rsid w:val="00AE4382"/>
    <w:rPr>
      <w:rFonts w:hint="default"/>
    </w:rPr>
  </w:style>
  <w:style w:type="character" w:customStyle="1" w:styleId="WW8Num28z1">
    <w:name w:val="WW8Num28z1"/>
    <w:rsid w:val="00AE4382"/>
  </w:style>
  <w:style w:type="character" w:customStyle="1" w:styleId="WW8Num28z2">
    <w:name w:val="WW8Num28z2"/>
    <w:rsid w:val="00AE4382"/>
  </w:style>
  <w:style w:type="character" w:customStyle="1" w:styleId="WW8Num28z3">
    <w:name w:val="WW8Num28z3"/>
    <w:rsid w:val="00AE4382"/>
  </w:style>
  <w:style w:type="character" w:customStyle="1" w:styleId="WW8Num28z4">
    <w:name w:val="WW8Num28z4"/>
    <w:rsid w:val="00AE4382"/>
  </w:style>
  <w:style w:type="character" w:customStyle="1" w:styleId="WW8Num28z5">
    <w:name w:val="WW8Num28z5"/>
    <w:rsid w:val="00AE4382"/>
  </w:style>
  <w:style w:type="character" w:customStyle="1" w:styleId="WW8Num28z6">
    <w:name w:val="WW8Num28z6"/>
    <w:rsid w:val="00AE4382"/>
  </w:style>
  <w:style w:type="character" w:customStyle="1" w:styleId="WW8Num28z7">
    <w:name w:val="WW8Num28z7"/>
    <w:rsid w:val="00AE4382"/>
  </w:style>
  <w:style w:type="character" w:customStyle="1" w:styleId="WW8Num28z8">
    <w:name w:val="WW8Num28z8"/>
    <w:rsid w:val="00AE4382"/>
  </w:style>
  <w:style w:type="character" w:customStyle="1" w:styleId="WW8Num29z0">
    <w:name w:val="WW8Num29z0"/>
    <w:rsid w:val="00AE4382"/>
    <w:rPr>
      <w:rFonts w:ascii="Times New Roman" w:hAnsi="Times New Roman" w:cs="Times New Roman"/>
      <w:sz w:val="20"/>
      <w:szCs w:val="20"/>
    </w:rPr>
  </w:style>
  <w:style w:type="character" w:customStyle="1" w:styleId="WW8Num29z1">
    <w:name w:val="WW8Num29z1"/>
    <w:rsid w:val="00AE4382"/>
  </w:style>
  <w:style w:type="character" w:customStyle="1" w:styleId="WW8Num29z2">
    <w:name w:val="WW8Num29z2"/>
    <w:rsid w:val="00AE4382"/>
  </w:style>
  <w:style w:type="character" w:customStyle="1" w:styleId="WW8Num29z3">
    <w:name w:val="WW8Num29z3"/>
    <w:rsid w:val="00AE4382"/>
  </w:style>
  <w:style w:type="character" w:customStyle="1" w:styleId="WW8Num29z4">
    <w:name w:val="WW8Num29z4"/>
    <w:rsid w:val="00AE4382"/>
  </w:style>
  <w:style w:type="character" w:customStyle="1" w:styleId="WW8Num29z5">
    <w:name w:val="WW8Num29z5"/>
    <w:rsid w:val="00AE4382"/>
  </w:style>
  <w:style w:type="character" w:customStyle="1" w:styleId="WW8Num29z6">
    <w:name w:val="WW8Num29z6"/>
    <w:rsid w:val="00AE4382"/>
  </w:style>
  <w:style w:type="character" w:customStyle="1" w:styleId="WW8Num29z7">
    <w:name w:val="WW8Num29z7"/>
    <w:rsid w:val="00AE4382"/>
  </w:style>
  <w:style w:type="character" w:customStyle="1" w:styleId="WW8Num29z8">
    <w:name w:val="WW8Num29z8"/>
    <w:rsid w:val="00AE4382"/>
  </w:style>
  <w:style w:type="character" w:customStyle="1" w:styleId="WW8Num30z0">
    <w:name w:val="WW8Num30z0"/>
    <w:rsid w:val="00AE4382"/>
    <w:rPr>
      <w:rFonts w:cs="Times New Roman"/>
    </w:rPr>
  </w:style>
  <w:style w:type="character" w:customStyle="1" w:styleId="Domylnaczcionkaakapitu2">
    <w:name w:val="Domyślna czcionka akapitu2"/>
    <w:rsid w:val="00AE4382"/>
  </w:style>
  <w:style w:type="character" w:customStyle="1" w:styleId="TekstpodstawowywcityZnak">
    <w:name w:val="Tekst podstawowy wcięty Znak"/>
    <w:rsid w:val="00AE4382"/>
    <w:rPr>
      <w:rFonts w:ascii="Arial Unicode MS" w:eastAsia="Arial Unicode MS" w:hAnsi="Arial Unicode MS" w:cs="Arial Unicode MS"/>
      <w:color w:val="000000"/>
      <w:sz w:val="24"/>
      <w:szCs w:val="24"/>
      <w:lang w:val="pl-PL" w:bidi="ar-SA"/>
    </w:rPr>
  </w:style>
  <w:style w:type="character" w:customStyle="1" w:styleId="ZnakZnak3">
    <w:name w:val="Znak Znak3"/>
    <w:rsid w:val="00AE4382"/>
    <w:rPr>
      <w:rFonts w:ascii="Arial Unicode MS" w:eastAsia="Arial Unicode MS" w:hAnsi="Arial Unicode MS" w:cs="Arial Unicode MS"/>
      <w:color w:val="000000"/>
      <w:sz w:val="24"/>
      <w:szCs w:val="24"/>
      <w:lang w:val="pl-PL" w:bidi="ar-SA"/>
    </w:rPr>
  </w:style>
  <w:style w:type="character" w:customStyle="1" w:styleId="TekstprzypisukocowegoZnak">
    <w:name w:val="Tekst przypisu końcowego Znak"/>
    <w:rsid w:val="00AE4382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AE4382"/>
    <w:rPr>
      <w:vertAlign w:val="superscript"/>
    </w:rPr>
  </w:style>
  <w:style w:type="character" w:customStyle="1" w:styleId="NagwekZnak">
    <w:name w:val="Nagłówek Znak"/>
    <w:rsid w:val="00AE4382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sid w:val="00AE4382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AE4382"/>
    <w:rPr>
      <w:color w:val="000000"/>
    </w:rPr>
  </w:style>
  <w:style w:type="character" w:customStyle="1" w:styleId="Tekstpodstawowy2Znak">
    <w:name w:val="Tekst podstawowy 2 Znak"/>
    <w:rsid w:val="00AE4382"/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AE4382"/>
  </w:style>
  <w:style w:type="character" w:customStyle="1" w:styleId="Domylnaczcionkaakapitu3">
    <w:name w:val="Domyślna czcionka akapitu3"/>
    <w:rsid w:val="00AE4382"/>
  </w:style>
  <w:style w:type="paragraph" w:customStyle="1" w:styleId="Nagwek1">
    <w:name w:val="Nagłówek1"/>
    <w:basedOn w:val="Normalny"/>
    <w:next w:val="Tekstpodstawowy"/>
    <w:rsid w:val="00AE43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AE4382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AE4382"/>
    <w:rPr>
      <w:rFonts w:ascii="Calibri" w:eastAsia="Calibri" w:hAnsi="Calibri" w:cs="Calibri"/>
      <w:kern w:val="2"/>
      <w:lang w:eastAsia="zh-CN"/>
    </w:rPr>
  </w:style>
  <w:style w:type="paragraph" w:styleId="Lista">
    <w:name w:val="List"/>
    <w:basedOn w:val="Tekstpodstawowy"/>
    <w:rsid w:val="00AE4382"/>
    <w:rPr>
      <w:rFonts w:cs="Arial"/>
    </w:rPr>
  </w:style>
  <w:style w:type="paragraph" w:styleId="Legenda">
    <w:name w:val="caption"/>
    <w:basedOn w:val="Normalny"/>
    <w:qFormat/>
    <w:rsid w:val="00AE43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E4382"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1"/>
    <w:rsid w:val="00AE4382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E4382"/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/>
    </w:rPr>
  </w:style>
  <w:style w:type="paragraph" w:customStyle="1" w:styleId="Wyliczkreska">
    <w:name w:val="Wylicz_kreska"/>
    <w:basedOn w:val="Normalny"/>
    <w:rsid w:val="00AE4382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/>
    </w:rPr>
  </w:style>
  <w:style w:type="paragraph" w:customStyle="1" w:styleId="Tekstcofnity">
    <w:name w:val="Tekst_cofnięty"/>
    <w:basedOn w:val="Wyliczkreska"/>
    <w:rsid w:val="00AE4382"/>
    <w:pPr>
      <w:ind w:left="540" w:firstLine="0"/>
    </w:pPr>
  </w:style>
  <w:style w:type="paragraph" w:customStyle="1" w:styleId="tekstcofnity0">
    <w:name w:val="tekstcofnity"/>
    <w:basedOn w:val="Normalny"/>
    <w:rsid w:val="00AE4382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E4382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1"/>
    <w:rsid w:val="00AE438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AE4382"/>
    <w:rPr>
      <w:rFonts w:ascii="Calibri" w:eastAsia="Calibri" w:hAnsi="Calibri" w:cs="Calibri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AE4382"/>
    <w:pPr>
      <w:widowControl w:val="0"/>
      <w:autoSpaceDE w:val="0"/>
      <w:spacing w:after="0" w:line="240" w:lineRule="auto"/>
    </w:pPr>
    <w:rPr>
      <w:lang w:bidi="pl-PL"/>
    </w:rPr>
  </w:style>
  <w:style w:type="paragraph" w:customStyle="1" w:styleId="Gwkaistopka">
    <w:name w:val="Główka i stopka"/>
    <w:basedOn w:val="Normalny"/>
    <w:rsid w:val="00AE438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rsid w:val="00AE438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AE4382"/>
    <w:rPr>
      <w:rFonts w:ascii="Calibri" w:eastAsia="Calibri" w:hAnsi="Calibri" w:cs="Calibri"/>
      <w:kern w:val="2"/>
      <w:lang w:eastAsia="zh-CN"/>
    </w:rPr>
  </w:style>
  <w:style w:type="paragraph" w:styleId="Stopka">
    <w:name w:val="footer"/>
    <w:basedOn w:val="Normalny"/>
    <w:link w:val="StopkaZnak1"/>
    <w:rsid w:val="00AE438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AE4382"/>
    <w:rPr>
      <w:rFonts w:ascii="Calibri" w:eastAsia="Calibri" w:hAnsi="Calibri" w:cs="Calibri"/>
      <w:kern w:val="2"/>
      <w:lang w:eastAsia="zh-CN"/>
    </w:rPr>
  </w:style>
  <w:style w:type="paragraph" w:customStyle="1" w:styleId="Zawartotabeli">
    <w:name w:val="Zawartość tabeli"/>
    <w:basedOn w:val="Normalny"/>
    <w:rsid w:val="00AE4382"/>
    <w:pPr>
      <w:suppressLineNumbers/>
    </w:pPr>
  </w:style>
  <w:style w:type="paragraph" w:customStyle="1" w:styleId="Nagwektabeli">
    <w:name w:val="Nagłówek tabeli"/>
    <w:basedOn w:val="Zawartotabeli"/>
    <w:rsid w:val="00AE4382"/>
    <w:pPr>
      <w:jc w:val="center"/>
    </w:pPr>
    <w:rPr>
      <w:b/>
      <w:bCs/>
    </w:rPr>
  </w:style>
  <w:style w:type="paragraph" w:customStyle="1" w:styleId="Bezodstpw1">
    <w:name w:val="Bez odstępów1"/>
    <w:rsid w:val="00AE438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AE438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E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0">
    <w:name w:val="Tekst podstawowy 21"/>
    <w:basedOn w:val="Normalny"/>
    <w:rsid w:val="00AE43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22">
    <w:name w:val="Tekst podstawowy 22"/>
    <w:basedOn w:val="Normalny"/>
    <w:rsid w:val="00AE43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egenda1">
    <w:name w:val="Legenda1"/>
    <w:basedOn w:val="Normalny"/>
    <w:rsid w:val="00AE4382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382"/>
    <w:pPr>
      <w:suppressAutoHyphens/>
    </w:pPr>
    <w:rPr>
      <w:rFonts w:ascii="Calibri" w:eastAsia="Calibri" w:hAnsi="Calibri" w:cs="Calibri"/>
      <w:kern w:val="2"/>
      <w:lang w:eastAsia="zh-CN"/>
    </w:rPr>
  </w:style>
  <w:style w:type="paragraph" w:styleId="Nagwek2">
    <w:name w:val="heading 2"/>
    <w:basedOn w:val="Normalny"/>
    <w:next w:val="Normalny"/>
    <w:link w:val="Nagwek2Znak"/>
    <w:qFormat/>
    <w:rsid w:val="00AE4382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E4382"/>
    <w:pPr>
      <w:keepNext/>
      <w:numPr>
        <w:ilvl w:val="2"/>
        <w:numId w:val="1"/>
      </w:numPr>
      <w:spacing w:after="0" w:line="240" w:lineRule="auto"/>
      <w:ind w:left="720" w:hanging="720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qFormat/>
    <w:rsid w:val="00AE4382"/>
    <w:pPr>
      <w:keepNext/>
      <w:numPr>
        <w:ilvl w:val="3"/>
        <w:numId w:val="1"/>
      </w:numPr>
      <w:spacing w:after="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AE4382"/>
    <w:pPr>
      <w:keepNext/>
      <w:numPr>
        <w:ilvl w:val="4"/>
        <w:numId w:val="1"/>
      </w:numPr>
      <w:spacing w:after="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Nagwek7">
    <w:name w:val="heading 7"/>
    <w:basedOn w:val="Normalny"/>
    <w:next w:val="Normalny"/>
    <w:link w:val="Nagwek7Znak"/>
    <w:qFormat/>
    <w:rsid w:val="00AE4382"/>
    <w:pPr>
      <w:numPr>
        <w:ilvl w:val="6"/>
        <w:numId w:val="1"/>
      </w:numPr>
      <w:spacing w:before="240" w:after="60" w:line="240" w:lineRule="auto"/>
      <w:ind w:left="1296" w:hanging="1296"/>
      <w:outlineLvl w:val="6"/>
    </w:pPr>
    <w:rPr>
      <w:rFonts w:ascii="Arial" w:eastAsia="Times New Roman" w:hAnsi="Arial" w:cs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AE4382"/>
    <w:pPr>
      <w:numPr>
        <w:ilvl w:val="7"/>
        <w:numId w:val="1"/>
      </w:numPr>
      <w:spacing w:before="240" w:after="60" w:line="240" w:lineRule="auto"/>
      <w:ind w:left="1440" w:hanging="1440"/>
      <w:outlineLvl w:val="7"/>
    </w:pPr>
    <w:rPr>
      <w:rFonts w:ascii="Arial" w:eastAsia="Times New Roman" w:hAnsi="Arial" w:cs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AE4382"/>
    <w:pPr>
      <w:numPr>
        <w:ilvl w:val="8"/>
        <w:numId w:val="1"/>
      </w:numPr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382"/>
    <w:rPr>
      <w:rFonts w:ascii="Cambria" w:eastAsia="Times New Roman" w:hAnsi="Cambria" w:cs="Cambria"/>
      <w:b/>
      <w:bCs/>
      <w:i/>
      <w:iCs/>
      <w:kern w:val="2"/>
      <w:sz w:val="28"/>
      <w:szCs w:val="28"/>
      <w:lang w:eastAsia="zh-CN"/>
    </w:rPr>
  </w:style>
  <w:style w:type="character" w:customStyle="1" w:styleId="Nagwek3Znak">
    <w:name w:val="Nagłówek 3 Znak"/>
    <w:basedOn w:val="Domylnaczcionkaakapitu"/>
    <w:link w:val="Nagwek3"/>
    <w:rsid w:val="00AE4382"/>
    <w:rPr>
      <w:rFonts w:ascii="Times New Roman" w:eastAsia="Times New Roman" w:hAnsi="Times New Roman" w:cs="Times New Roman"/>
      <w:i/>
      <w:kern w:val="2"/>
      <w:sz w:val="24"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AE4382"/>
    <w:rPr>
      <w:rFonts w:ascii="Times New Roman" w:eastAsia="Times New Roman" w:hAnsi="Times New Roman" w:cs="Times New Roman"/>
      <w:b/>
      <w:kern w:val="2"/>
      <w:sz w:val="32"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AE4382"/>
    <w:rPr>
      <w:rFonts w:ascii="Times New Roman" w:eastAsia="Times New Roman" w:hAnsi="Times New Roman" w:cs="Times New Roman"/>
      <w:b/>
      <w:kern w:val="2"/>
      <w:sz w:val="4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AE4382"/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Nagwek8Znak">
    <w:name w:val="Nagłówek 8 Znak"/>
    <w:basedOn w:val="Domylnaczcionkaakapitu"/>
    <w:link w:val="Nagwek8"/>
    <w:rsid w:val="00AE4382"/>
    <w:rPr>
      <w:rFonts w:ascii="Arial" w:eastAsia="Times New Roman" w:hAnsi="Arial" w:cs="Arial"/>
      <w:i/>
      <w:kern w:val="2"/>
      <w:sz w:val="20"/>
      <w:szCs w:val="20"/>
      <w:lang w:eastAsia="zh-CN"/>
    </w:rPr>
  </w:style>
  <w:style w:type="character" w:customStyle="1" w:styleId="Nagwek9Znak">
    <w:name w:val="Nagłówek 9 Znak"/>
    <w:basedOn w:val="Domylnaczcionkaakapitu"/>
    <w:link w:val="Nagwek9"/>
    <w:rsid w:val="00AE4382"/>
    <w:rPr>
      <w:rFonts w:ascii="Arial" w:eastAsia="Times New Roman" w:hAnsi="Arial" w:cs="Arial"/>
      <w:b/>
      <w:i/>
      <w:kern w:val="2"/>
      <w:sz w:val="18"/>
      <w:szCs w:val="20"/>
      <w:lang w:eastAsia="zh-CN"/>
    </w:rPr>
  </w:style>
  <w:style w:type="character" w:customStyle="1" w:styleId="WW8Num1z0">
    <w:name w:val="WW8Num1z0"/>
    <w:rsid w:val="00AE4382"/>
  </w:style>
  <w:style w:type="character" w:customStyle="1" w:styleId="WW8Num1z1">
    <w:name w:val="WW8Num1z1"/>
    <w:rsid w:val="00AE4382"/>
  </w:style>
  <w:style w:type="character" w:customStyle="1" w:styleId="WW8Num1z2">
    <w:name w:val="WW8Num1z2"/>
    <w:rsid w:val="00AE4382"/>
    <w:rPr>
      <w:rFonts w:ascii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character" w:customStyle="1" w:styleId="WW8Num1z5">
    <w:name w:val="WW8Num1z5"/>
    <w:rsid w:val="00AE4382"/>
  </w:style>
  <w:style w:type="character" w:customStyle="1" w:styleId="WW8Num2z0">
    <w:name w:val="WW8Num2z0"/>
    <w:rsid w:val="00AE4382"/>
    <w:rPr>
      <w:rFonts w:hint="default"/>
      <w:b/>
      <w:sz w:val="22"/>
    </w:rPr>
  </w:style>
  <w:style w:type="character" w:customStyle="1" w:styleId="WW8Num3z0">
    <w:name w:val="WW8Num3z0"/>
    <w:rsid w:val="00AE4382"/>
  </w:style>
  <w:style w:type="character" w:customStyle="1" w:styleId="WW8Num4z0">
    <w:name w:val="WW8Num4z0"/>
    <w:rsid w:val="00AE4382"/>
    <w:rPr>
      <w:rFonts w:ascii="Times New Roman" w:eastAsia="Tahoma" w:hAnsi="Times New Roman" w:cs="Times New Roman" w:hint="default"/>
      <w:color w:val="FF0000"/>
      <w:sz w:val="20"/>
      <w:szCs w:val="20"/>
    </w:rPr>
  </w:style>
  <w:style w:type="character" w:customStyle="1" w:styleId="WW8Num5z0">
    <w:name w:val="WW8Num5z0"/>
    <w:rsid w:val="00AE4382"/>
    <w:rPr>
      <w:b/>
      <w:sz w:val="22"/>
      <w:szCs w:val="22"/>
    </w:rPr>
  </w:style>
  <w:style w:type="character" w:customStyle="1" w:styleId="WW8Num5z1">
    <w:name w:val="WW8Num5z1"/>
    <w:rsid w:val="00AE4382"/>
    <w:rPr>
      <w:rFonts w:hint="default"/>
    </w:rPr>
  </w:style>
  <w:style w:type="character" w:customStyle="1" w:styleId="WW8Num5z3">
    <w:name w:val="WW8Num5z3"/>
    <w:rsid w:val="00AE4382"/>
  </w:style>
  <w:style w:type="character" w:customStyle="1" w:styleId="WW8Num5z4">
    <w:name w:val="WW8Num5z4"/>
    <w:rsid w:val="00AE4382"/>
  </w:style>
  <w:style w:type="character" w:customStyle="1" w:styleId="WW8Num5z5">
    <w:name w:val="WW8Num5z5"/>
    <w:rsid w:val="00AE4382"/>
  </w:style>
  <w:style w:type="character" w:customStyle="1" w:styleId="WW8Num5z6">
    <w:name w:val="WW8Num5z6"/>
    <w:rsid w:val="00AE4382"/>
  </w:style>
  <w:style w:type="character" w:customStyle="1" w:styleId="WW8Num5z7">
    <w:name w:val="WW8Num5z7"/>
    <w:rsid w:val="00AE4382"/>
  </w:style>
  <w:style w:type="character" w:customStyle="1" w:styleId="WW8Num5z8">
    <w:name w:val="WW8Num5z8"/>
    <w:rsid w:val="00AE4382"/>
  </w:style>
  <w:style w:type="character" w:customStyle="1" w:styleId="WW8Num6z0">
    <w:name w:val="WW8Num6z0"/>
    <w:rsid w:val="00AE4382"/>
  </w:style>
  <w:style w:type="character" w:customStyle="1" w:styleId="WW8Num7z0">
    <w:name w:val="WW8Num7z0"/>
    <w:rsid w:val="00AE4382"/>
    <w:rPr>
      <w:rFonts w:hint="default"/>
    </w:rPr>
  </w:style>
  <w:style w:type="character" w:customStyle="1" w:styleId="WW8Num8z0">
    <w:name w:val="WW8Num8z0"/>
    <w:rsid w:val="00AE4382"/>
  </w:style>
  <w:style w:type="character" w:customStyle="1" w:styleId="WW8Num9z0">
    <w:name w:val="WW8Num9z0"/>
    <w:rsid w:val="00AE4382"/>
    <w:rPr>
      <w:rFonts w:ascii="Times New Roman" w:hAnsi="Times New Roman" w:cs="Times New Roman"/>
      <w:sz w:val="18"/>
      <w:szCs w:val="18"/>
    </w:rPr>
  </w:style>
  <w:style w:type="character" w:customStyle="1" w:styleId="WW8Num10z0">
    <w:name w:val="WW8Num10z0"/>
    <w:rsid w:val="00AE4382"/>
    <w:rPr>
      <w:rFonts w:hint="default"/>
    </w:rPr>
  </w:style>
  <w:style w:type="character" w:customStyle="1" w:styleId="WW8Num11z0">
    <w:name w:val="WW8Num11z0"/>
    <w:rsid w:val="00AE4382"/>
    <w:rPr>
      <w:rFonts w:hint="default"/>
    </w:rPr>
  </w:style>
  <w:style w:type="character" w:customStyle="1" w:styleId="WW8Num12z0">
    <w:name w:val="WW8Num12z0"/>
    <w:rsid w:val="00AE4382"/>
    <w:rPr>
      <w:rFonts w:hint="default"/>
    </w:rPr>
  </w:style>
  <w:style w:type="character" w:customStyle="1" w:styleId="WW8Num13z0">
    <w:name w:val="WW8Num13z0"/>
    <w:rsid w:val="00AE4382"/>
    <w:rPr>
      <w:rFonts w:hint="default"/>
    </w:rPr>
  </w:style>
  <w:style w:type="character" w:customStyle="1" w:styleId="WW8Num14z0">
    <w:name w:val="WW8Num14z0"/>
    <w:rsid w:val="00AE4382"/>
    <w:rPr>
      <w:rFonts w:ascii="Times New Roman" w:hAnsi="Times New Roman" w:cs="Times New Roman"/>
      <w:sz w:val="20"/>
      <w:szCs w:val="20"/>
    </w:rPr>
  </w:style>
  <w:style w:type="character" w:customStyle="1" w:styleId="WW8Num2z1">
    <w:name w:val="WW8Num2z1"/>
    <w:rsid w:val="00AE4382"/>
  </w:style>
  <w:style w:type="character" w:customStyle="1" w:styleId="WW8Num2z2">
    <w:name w:val="WW8Num2z2"/>
    <w:rsid w:val="00AE4382"/>
  </w:style>
  <w:style w:type="character" w:customStyle="1" w:styleId="WW8Num2z3">
    <w:name w:val="WW8Num2z3"/>
    <w:rsid w:val="00AE4382"/>
  </w:style>
  <w:style w:type="character" w:customStyle="1" w:styleId="WW8Num2z4">
    <w:name w:val="WW8Num2z4"/>
    <w:rsid w:val="00AE4382"/>
  </w:style>
  <w:style w:type="character" w:customStyle="1" w:styleId="WW8Num2z5">
    <w:name w:val="WW8Num2z5"/>
    <w:rsid w:val="00AE4382"/>
  </w:style>
  <w:style w:type="character" w:customStyle="1" w:styleId="WW8Num2z6">
    <w:name w:val="WW8Num2z6"/>
    <w:rsid w:val="00AE4382"/>
  </w:style>
  <w:style w:type="character" w:customStyle="1" w:styleId="WW8Num2z7">
    <w:name w:val="WW8Num2z7"/>
    <w:rsid w:val="00AE4382"/>
  </w:style>
  <w:style w:type="character" w:customStyle="1" w:styleId="WW8Num2z8">
    <w:name w:val="WW8Num2z8"/>
    <w:rsid w:val="00AE4382"/>
  </w:style>
  <w:style w:type="character" w:customStyle="1" w:styleId="WW8Num3z1">
    <w:name w:val="WW8Num3z1"/>
    <w:rsid w:val="00AE4382"/>
  </w:style>
  <w:style w:type="character" w:customStyle="1" w:styleId="WW8Num3z2">
    <w:name w:val="WW8Num3z2"/>
    <w:rsid w:val="00AE4382"/>
  </w:style>
  <w:style w:type="character" w:customStyle="1" w:styleId="WW8Num3z3">
    <w:name w:val="WW8Num3z3"/>
    <w:rsid w:val="00AE4382"/>
  </w:style>
  <w:style w:type="character" w:customStyle="1" w:styleId="WW8Num3z4">
    <w:name w:val="WW8Num3z4"/>
    <w:rsid w:val="00AE4382"/>
  </w:style>
  <w:style w:type="character" w:customStyle="1" w:styleId="WW8Num3z5">
    <w:name w:val="WW8Num3z5"/>
    <w:rsid w:val="00AE4382"/>
  </w:style>
  <w:style w:type="character" w:customStyle="1" w:styleId="WW8Num3z6">
    <w:name w:val="WW8Num3z6"/>
    <w:rsid w:val="00AE4382"/>
  </w:style>
  <w:style w:type="character" w:customStyle="1" w:styleId="WW8Num3z7">
    <w:name w:val="WW8Num3z7"/>
    <w:rsid w:val="00AE4382"/>
  </w:style>
  <w:style w:type="character" w:customStyle="1" w:styleId="WW8Num3z8">
    <w:name w:val="WW8Num3z8"/>
    <w:rsid w:val="00AE4382"/>
  </w:style>
  <w:style w:type="character" w:customStyle="1" w:styleId="WW8Num4z1">
    <w:name w:val="WW8Num4z1"/>
    <w:rsid w:val="00AE4382"/>
    <w:rPr>
      <w:rFonts w:cs="Times New Roman"/>
    </w:rPr>
  </w:style>
  <w:style w:type="character" w:customStyle="1" w:styleId="WW8Num6z1">
    <w:name w:val="WW8Num6z1"/>
    <w:rsid w:val="00AE4382"/>
  </w:style>
  <w:style w:type="character" w:customStyle="1" w:styleId="WW8Num6z2">
    <w:name w:val="WW8Num6z2"/>
    <w:rsid w:val="00AE4382"/>
  </w:style>
  <w:style w:type="character" w:customStyle="1" w:styleId="WW8Num6z3">
    <w:name w:val="WW8Num6z3"/>
    <w:rsid w:val="00AE4382"/>
  </w:style>
  <w:style w:type="character" w:customStyle="1" w:styleId="WW8Num6z4">
    <w:name w:val="WW8Num6z4"/>
    <w:rsid w:val="00AE4382"/>
  </w:style>
  <w:style w:type="character" w:customStyle="1" w:styleId="WW8Num6z5">
    <w:name w:val="WW8Num6z5"/>
    <w:rsid w:val="00AE4382"/>
  </w:style>
  <w:style w:type="character" w:customStyle="1" w:styleId="WW8Num6z6">
    <w:name w:val="WW8Num6z6"/>
    <w:rsid w:val="00AE4382"/>
  </w:style>
  <w:style w:type="character" w:customStyle="1" w:styleId="WW8Num6z7">
    <w:name w:val="WW8Num6z7"/>
    <w:rsid w:val="00AE4382"/>
  </w:style>
  <w:style w:type="character" w:customStyle="1" w:styleId="WW8Num6z8">
    <w:name w:val="WW8Num6z8"/>
    <w:rsid w:val="00AE4382"/>
  </w:style>
  <w:style w:type="character" w:customStyle="1" w:styleId="WW8Num7z1">
    <w:name w:val="WW8Num7z1"/>
    <w:rsid w:val="00AE4382"/>
    <w:rPr>
      <w:rFonts w:hint="default"/>
    </w:rPr>
  </w:style>
  <w:style w:type="character" w:customStyle="1" w:styleId="WW8Num7z3">
    <w:name w:val="WW8Num7z3"/>
    <w:rsid w:val="00AE4382"/>
  </w:style>
  <w:style w:type="character" w:customStyle="1" w:styleId="WW8Num7z4">
    <w:name w:val="WW8Num7z4"/>
    <w:rsid w:val="00AE4382"/>
  </w:style>
  <w:style w:type="character" w:customStyle="1" w:styleId="WW8Num7z5">
    <w:name w:val="WW8Num7z5"/>
    <w:rsid w:val="00AE4382"/>
  </w:style>
  <w:style w:type="character" w:customStyle="1" w:styleId="WW8Num7z6">
    <w:name w:val="WW8Num7z6"/>
    <w:rsid w:val="00AE4382"/>
  </w:style>
  <w:style w:type="character" w:customStyle="1" w:styleId="WW8Num7z7">
    <w:name w:val="WW8Num7z7"/>
    <w:rsid w:val="00AE4382"/>
  </w:style>
  <w:style w:type="character" w:customStyle="1" w:styleId="WW8Num7z8">
    <w:name w:val="WW8Num7z8"/>
    <w:rsid w:val="00AE4382"/>
  </w:style>
  <w:style w:type="character" w:customStyle="1" w:styleId="WW8Num8z1">
    <w:name w:val="WW8Num8z1"/>
    <w:rsid w:val="00AE4382"/>
  </w:style>
  <w:style w:type="character" w:customStyle="1" w:styleId="WW8Num8z2">
    <w:name w:val="WW8Num8z2"/>
    <w:rsid w:val="00AE4382"/>
  </w:style>
  <w:style w:type="character" w:customStyle="1" w:styleId="WW8Num8z3">
    <w:name w:val="WW8Num8z3"/>
    <w:rsid w:val="00AE4382"/>
  </w:style>
  <w:style w:type="character" w:customStyle="1" w:styleId="WW8Num8z4">
    <w:name w:val="WW8Num8z4"/>
    <w:rsid w:val="00AE4382"/>
  </w:style>
  <w:style w:type="character" w:customStyle="1" w:styleId="WW8Num8z5">
    <w:name w:val="WW8Num8z5"/>
    <w:rsid w:val="00AE4382"/>
  </w:style>
  <w:style w:type="character" w:customStyle="1" w:styleId="WW8Num8z6">
    <w:name w:val="WW8Num8z6"/>
    <w:rsid w:val="00AE4382"/>
  </w:style>
  <w:style w:type="character" w:customStyle="1" w:styleId="WW8Num8z7">
    <w:name w:val="WW8Num8z7"/>
    <w:rsid w:val="00AE4382"/>
  </w:style>
  <w:style w:type="character" w:customStyle="1" w:styleId="WW8Num8z8">
    <w:name w:val="WW8Num8z8"/>
    <w:rsid w:val="00AE4382"/>
  </w:style>
  <w:style w:type="character" w:customStyle="1" w:styleId="WW8Num9z1">
    <w:name w:val="WW8Num9z1"/>
    <w:rsid w:val="00AE4382"/>
    <w:rPr>
      <w:rFonts w:ascii="Courier New" w:hAnsi="Courier New" w:cs="Courier New" w:hint="default"/>
    </w:rPr>
  </w:style>
  <w:style w:type="character" w:customStyle="1" w:styleId="WW8Num9z2">
    <w:name w:val="WW8Num9z2"/>
    <w:rsid w:val="00AE4382"/>
    <w:rPr>
      <w:rFonts w:ascii="Wingdings" w:hAnsi="Wingdings" w:cs="Wingdings" w:hint="default"/>
    </w:rPr>
  </w:style>
  <w:style w:type="character" w:customStyle="1" w:styleId="WW8Num10z1">
    <w:name w:val="WW8Num10z1"/>
    <w:rsid w:val="00AE4382"/>
    <w:rPr>
      <w:rFonts w:ascii="Courier New" w:hAnsi="Courier New" w:cs="Courier New" w:hint="default"/>
    </w:rPr>
  </w:style>
  <w:style w:type="character" w:customStyle="1" w:styleId="WW8Num10z2">
    <w:name w:val="WW8Num10z2"/>
    <w:rsid w:val="00AE4382"/>
    <w:rPr>
      <w:rFonts w:ascii="Wingdings" w:hAnsi="Wingdings" w:cs="Wingdings" w:hint="default"/>
    </w:rPr>
  </w:style>
  <w:style w:type="character" w:customStyle="1" w:styleId="WW8Num11z2">
    <w:name w:val="WW8Num11z2"/>
    <w:rsid w:val="00AE4382"/>
  </w:style>
  <w:style w:type="character" w:customStyle="1" w:styleId="WW8Num11z3">
    <w:name w:val="WW8Num11z3"/>
    <w:rsid w:val="00AE4382"/>
  </w:style>
  <w:style w:type="character" w:customStyle="1" w:styleId="WW8Num11z4">
    <w:name w:val="WW8Num11z4"/>
    <w:rsid w:val="00AE4382"/>
  </w:style>
  <w:style w:type="character" w:customStyle="1" w:styleId="WW8Num11z5">
    <w:name w:val="WW8Num11z5"/>
    <w:rsid w:val="00AE4382"/>
  </w:style>
  <w:style w:type="character" w:customStyle="1" w:styleId="WW8Num11z6">
    <w:name w:val="WW8Num11z6"/>
    <w:rsid w:val="00AE4382"/>
  </w:style>
  <w:style w:type="character" w:customStyle="1" w:styleId="WW8Num11z7">
    <w:name w:val="WW8Num11z7"/>
    <w:rsid w:val="00AE4382"/>
  </w:style>
  <w:style w:type="character" w:customStyle="1" w:styleId="WW8Num11z8">
    <w:name w:val="WW8Num11z8"/>
    <w:rsid w:val="00AE4382"/>
  </w:style>
  <w:style w:type="character" w:customStyle="1" w:styleId="WW8Num12z1">
    <w:name w:val="WW8Num12z1"/>
    <w:rsid w:val="00AE4382"/>
  </w:style>
  <w:style w:type="character" w:customStyle="1" w:styleId="WW8Num12z2">
    <w:name w:val="WW8Num12z2"/>
    <w:rsid w:val="00AE4382"/>
  </w:style>
  <w:style w:type="character" w:customStyle="1" w:styleId="WW8Num12z3">
    <w:name w:val="WW8Num12z3"/>
    <w:rsid w:val="00AE4382"/>
  </w:style>
  <w:style w:type="character" w:customStyle="1" w:styleId="WW8Num12z4">
    <w:name w:val="WW8Num12z4"/>
    <w:rsid w:val="00AE4382"/>
  </w:style>
  <w:style w:type="character" w:customStyle="1" w:styleId="WW8Num12z5">
    <w:name w:val="WW8Num12z5"/>
    <w:rsid w:val="00AE4382"/>
  </w:style>
  <w:style w:type="character" w:customStyle="1" w:styleId="WW8Num12z6">
    <w:name w:val="WW8Num12z6"/>
    <w:rsid w:val="00AE4382"/>
  </w:style>
  <w:style w:type="character" w:customStyle="1" w:styleId="WW8Num12z7">
    <w:name w:val="WW8Num12z7"/>
    <w:rsid w:val="00AE4382"/>
  </w:style>
  <w:style w:type="character" w:customStyle="1" w:styleId="WW8Num12z8">
    <w:name w:val="WW8Num12z8"/>
    <w:rsid w:val="00AE4382"/>
  </w:style>
  <w:style w:type="character" w:customStyle="1" w:styleId="WW8Num14z1">
    <w:name w:val="WW8Num14z1"/>
    <w:rsid w:val="00AE4382"/>
  </w:style>
  <w:style w:type="character" w:customStyle="1" w:styleId="WW8Num14z2">
    <w:name w:val="WW8Num14z2"/>
    <w:rsid w:val="00AE4382"/>
  </w:style>
  <w:style w:type="character" w:customStyle="1" w:styleId="WW8Num14z3">
    <w:name w:val="WW8Num14z3"/>
    <w:rsid w:val="00AE4382"/>
  </w:style>
  <w:style w:type="character" w:customStyle="1" w:styleId="WW8Num14z4">
    <w:name w:val="WW8Num14z4"/>
    <w:rsid w:val="00AE4382"/>
  </w:style>
  <w:style w:type="character" w:customStyle="1" w:styleId="WW8Num14z5">
    <w:name w:val="WW8Num14z5"/>
    <w:rsid w:val="00AE4382"/>
  </w:style>
  <w:style w:type="character" w:customStyle="1" w:styleId="WW8Num14z6">
    <w:name w:val="WW8Num14z6"/>
    <w:rsid w:val="00AE4382"/>
  </w:style>
  <w:style w:type="character" w:customStyle="1" w:styleId="WW8Num14z7">
    <w:name w:val="WW8Num14z7"/>
    <w:rsid w:val="00AE4382"/>
  </w:style>
  <w:style w:type="character" w:customStyle="1" w:styleId="WW8Num14z8">
    <w:name w:val="WW8Num14z8"/>
    <w:rsid w:val="00AE4382"/>
  </w:style>
  <w:style w:type="character" w:customStyle="1" w:styleId="WW8Num15z0">
    <w:name w:val="WW8Num15z0"/>
    <w:rsid w:val="00AE4382"/>
    <w:rPr>
      <w:rFonts w:ascii="Arial" w:eastAsia="Times New Roman" w:hAnsi="Arial" w:cs="Arial" w:hint="default"/>
    </w:rPr>
  </w:style>
  <w:style w:type="character" w:customStyle="1" w:styleId="WW8Num15z1">
    <w:name w:val="WW8Num15z1"/>
    <w:rsid w:val="00AE4382"/>
  </w:style>
  <w:style w:type="character" w:customStyle="1" w:styleId="WW8Num15z2">
    <w:name w:val="WW8Num15z2"/>
    <w:rsid w:val="00AE4382"/>
  </w:style>
  <w:style w:type="character" w:customStyle="1" w:styleId="WW8Num15z3">
    <w:name w:val="WW8Num15z3"/>
    <w:rsid w:val="00AE4382"/>
  </w:style>
  <w:style w:type="character" w:customStyle="1" w:styleId="WW8Num15z4">
    <w:name w:val="WW8Num15z4"/>
    <w:rsid w:val="00AE4382"/>
  </w:style>
  <w:style w:type="character" w:customStyle="1" w:styleId="WW8Num15z5">
    <w:name w:val="WW8Num15z5"/>
    <w:rsid w:val="00AE4382"/>
  </w:style>
  <w:style w:type="character" w:customStyle="1" w:styleId="WW8Num15z6">
    <w:name w:val="WW8Num15z6"/>
    <w:rsid w:val="00AE4382"/>
  </w:style>
  <w:style w:type="character" w:customStyle="1" w:styleId="WW8Num15z7">
    <w:name w:val="WW8Num15z7"/>
    <w:rsid w:val="00AE4382"/>
  </w:style>
  <w:style w:type="character" w:customStyle="1" w:styleId="WW8Num15z8">
    <w:name w:val="WW8Num15z8"/>
    <w:rsid w:val="00AE4382"/>
  </w:style>
  <w:style w:type="character" w:customStyle="1" w:styleId="WW8Num16z0">
    <w:name w:val="WW8Num16z0"/>
    <w:rsid w:val="00AE4382"/>
    <w:rPr>
      <w:rFonts w:ascii="Times New Roman" w:hAnsi="Times New Roman" w:cs="Times New Roman"/>
      <w:sz w:val="18"/>
      <w:szCs w:val="18"/>
    </w:rPr>
  </w:style>
  <w:style w:type="character" w:customStyle="1" w:styleId="WW8Num16z1">
    <w:name w:val="WW8Num16z1"/>
    <w:rsid w:val="00AE4382"/>
  </w:style>
  <w:style w:type="character" w:customStyle="1" w:styleId="WW8Num16z2">
    <w:name w:val="WW8Num16z2"/>
    <w:rsid w:val="00AE4382"/>
  </w:style>
  <w:style w:type="character" w:customStyle="1" w:styleId="WW8Num16z3">
    <w:name w:val="WW8Num16z3"/>
    <w:rsid w:val="00AE4382"/>
  </w:style>
  <w:style w:type="character" w:customStyle="1" w:styleId="WW8Num16z4">
    <w:name w:val="WW8Num16z4"/>
    <w:rsid w:val="00AE4382"/>
  </w:style>
  <w:style w:type="character" w:customStyle="1" w:styleId="WW8Num16z5">
    <w:name w:val="WW8Num16z5"/>
    <w:rsid w:val="00AE4382"/>
  </w:style>
  <w:style w:type="character" w:customStyle="1" w:styleId="WW8Num16z6">
    <w:name w:val="WW8Num16z6"/>
    <w:rsid w:val="00AE4382"/>
  </w:style>
  <w:style w:type="character" w:customStyle="1" w:styleId="WW8Num16z7">
    <w:name w:val="WW8Num16z7"/>
    <w:rsid w:val="00AE4382"/>
  </w:style>
  <w:style w:type="character" w:customStyle="1" w:styleId="WW8Num16z8">
    <w:name w:val="WW8Num16z8"/>
    <w:rsid w:val="00AE4382"/>
  </w:style>
  <w:style w:type="character" w:customStyle="1" w:styleId="WW8Num17z0">
    <w:name w:val="WW8Num17z0"/>
    <w:rsid w:val="00AE4382"/>
    <w:rPr>
      <w:rFonts w:hint="default"/>
    </w:rPr>
  </w:style>
  <w:style w:type="character" w:customStyle="1" w:styleId="WW8Num17z1">
    <w:name w:val="WW8Num17z1"/>
    <w:rsid w:val="00AE4382"/>
  </w:style>
  <w:style w:type="character" w:customStyle="1" w:styleId="WW8Num17z2">
    <w:name w:val="WW8Num17z2"/>
    <w:rsid w:val="00AE4382"/>
  </w:style>
  <w:style w:type="character" w:customStyle="1" w:styleId="WW8Num17z3">
    <w:name w:val="WW8Num17z3"/>
    <w:rsid w:val="00AE4382"/>
  </w:style>
  <w:style w:type="character" w:customStyle="1" w:styleId="WW8Num17z4">
    <w:name w:val="WW8Num17z4"/>
    <w:rsid w:val="00AE4382"/>
  </w:style>
  <w:style w:type="character" w:customStyle="1" w:styleId="WW8Num17z5">
    <w:name w:val="WW8Num17z5"/>
    <w:rsid w:val="00AE4382"/>
  </w:style>
  <w:style w:type="character" w:customStyle="1" w:styleId="WW8Num17z6">
    <w:name w:val="WW8Num17z6"/>
    <w:rsid w:val="00AE4382"/>
  </w:style>
  <w:style w:type="character" w:customStyle="1" w:styleId="WW8Num17z7">
    <w:name w:val="WW8Num17z7"/>
    <w:rsid w:val="00AE4382"/>
  </w:style>
  <w:style w:type="character" w:customStyle="1" w:styleId="WW8Num17z8">
    <w:name w:val="WW8Num17z8"/>
    <w:rsid w:val="00AE4382"/>
  </w:style>
  <w:style w:type="character" w:customStyle="1" w:styleId="WW8Num18z0">
    <w:name w:val="WW8Num18z0"/>
    <w:rsid w:val="00AE4382"/>
    <w:rPr>
      <w:rFonts w:hint="default"/>
    </w:rPr>
  </w:style>
  <w:style w:type="character" w:customStyle="1" w:styleId="WW8Num18z1">
    <w:name w:val="WW8Num18z1"/>
    <w:rsid w:val="00AE4382"/>
  </w:style>
  <w:style w:type="character" w:customStyle="1" w:styleId="WW8Num18z2">
    <w:name w:val="WW8Num18z2"/>
    <w:rsid w:val="00AE4382"/>
  </w:style>
  <w:style w:type="character" w:customStyle="1" w:styleId="WW8Num18z3">
    <w:name w:val="WW8Num18z3"/>
    <w:rsid w:val="00AE4382"/>
  </w:style>
  <w:style w:type="character" w:customStyle="1" w:styleId="WW8Num18z4">
    <w:name w:val="WW8Num18z4"/>
    <w:rsid w:val="00AE4382"/>
  </w:style>
  <w:style w:type="character" w:customStyle="1" w:styleId="WW8Num18z5">
    <w:name w:val="WW8Num18z5"/>
    <w:rsid w:val="00AE4382"/>
  </w:style>
  <w:style w:type="character" w:customStyle="1" w:styleId="WW8Num18z6">
    <w:name w:val="WW8Num18z6"/>
    <w:rsid w:val="00AE4382"/>
  </w:style>
  <w:style w:type="character" w:customStyle="1" w:styleId="WW8Num18z7">
    <w:name w:val="WW8Num18z7"/>
    <w:rsid w:val="00AE4382"/>
  </w:style>
  <w:style w:type="character" w:customStyle="1" w:styleId="WW8Num18z8">
    <w:name w:val="WW8Num18z8"/>
    <w:rsid w:val="00AE4382"/>
  </w:style>
  <w:style w:type="character" w:customStyle="1" w:styleId="WW8Num19z0">
    <w:name w:val="WW8Num19z0"/>
    <w:rsid w:val="00AE4382"/>
    <w:rPr>
      <w:rFonts w:cs="Times New Roman"/>
    </w:rPr>
  </w:style>
  <w:style w:type="character" w:customStyle="1" w:styleId="WW8Num20z0">
    <w:name w:val="WW8Num20z0"/>
    <w:rsid w:val="00AE4382"/>
    <w:rPr>
      <w:rFonts w:hint="default"/>
    </w:rPr>
  </w:style>
  <w:style w:type="character" w:customStyle="1" w:styleId="WW8Num20z1">
    <w:name w:val="WW8Num20z1"/>
    <w:rsid w:val="00AE4382"/>
  </w:style>
  <w:style w:type="character" w:customStyle="1" w:styleId="WW8Num20z2">
    <w:name w:val="WW8Num20z2"/>
    <w:rsid w:val="00AE4382"/>
  </w:style>
  <w:style w:type="character" w:customStyle="1" w:styleId="WW8Num20z3">
    <w:name w:val="WW8Num20z3"/>
    <w:rsid w:val="00AE4382"/>
  </w:style>
  <w:style w:type="character" w:customStyle="1" w:styleId="WW8Num20z4">
    <w:name w:val="WW8Num20z4"/>
    <w:rsid w:val="00AE4382"/>
  </w:style>
  <w:style w:type="character" w:customStyle="1" w:styleId="WW8Num20z5">
    <w:name w:val="WW8Num20z5"/>
    <w:rsid w:val="00AE4382"/>
  </w:style>
  <w:style w:type="character" w:customStyle="1" w:styleId="WW8Num20z6">
    <w:name w:val="WW8Num20z6"/>
    <w:rsid w:val="00AE4382"/>
  </w:style>
  <w:style w:type="character" w:customStyle="1" w:styleId="WW8Num20z7">
    <w:name w:val="WW8Num20z7"/>
    <w:rsid w:val="00AE4382"/>
  </w:style>
  <w:style w:type="character" w:customStyle="1" w:styleId="WW8Num20z8">
    <w:name w:val="WW8Num20z8"/>
    <w:rsid w:val="00AE4382"/>
  </w:style>
  <w:style w:type="character" w:customStyle="1" w:styleId="WW8Num21z0">
    <w:name w:val="WW8Num21z0"/>
    <w:rsid w:val="00AE4382"/>
    <w:rPr>
      <w:rFonts w:cs="Times New Roman"/>
    </w:rPr>
  </w:style>
  <w:style w:type="character" w:customStyle="1" w:styleId="WW8Num22z0">
    <w:name w:val="WW8Num22z0"/>
    <w:rsid w:val="00AE4382"/>
    <w:rPr>
      <w:rFonts w:hint="default"/>
    </w:rPr>
  </w:style>
  <w:style w:type="character" w:customStyle="1" w:styleId="WW8Num22z1">
    <w:name w:val="WW8Num22z1"/>
    <w:rsid w:val="00AE4382"/>
  </w:style>
  <w:style w:type="character" w:customStyle="1" w:styleId="WW8Num22z2">
    <w:name w:val="WW8Num22z2"/>
    <w:rsid w:val="00AE4382"/>
  </w:style>
  <w:style w:type="character" w:customStyle="1" w:styleId="WW8Num22z3">
    <w:name w:val="WW8Num22z3"/>
    <w:rsid w:val="00AE4382"/>
  </w:style>
  <w:style w:type="character" w:customStyle="1" w:styleId="WW8Num22z4">
    <w:name w:val="WW8Num22z4"/>
    <w:rsid w:val="00AE4382"/>
  </w:style>
  <w:style w:type="character" w:customStyle="1" w:styleId="WW8Num22z5">
    <w:name w:val="WW8Num22z5"/>
    <w:rsid w:val="00AE4382"/>
  </w:style>
  <w:style w:type="character" w:customStyle="1" w:styleId="WW8Num22z6">
    <w:name w:val="WW8Num22z6"/>
    <w:rsid w:val="00AE4382"/>
  </w:style>
  <w:style w:type="character" w:customStyle="1" w:styleId="WW8Num22z7">
    <w:name w:val="WW8Num22z7"/>
    <w:rsid w:val="00AE4382"/>
  </w:style>
  <w:style w:type="character" w:customStyle="1" w:styleId="WW8Num22z8">
    <w:name w:val="WW8Num22z8"/>
    <w:rsid w:val="00AE4382"/>
  </w:style>
  <w:style w:type="character" w:customStyle="1" w:styleId="WW8Num23z0">
    <w:name w:val="WW8Num23z0"/>
    <w:rsid w:val="00AE4382"/>
    <w:rPr>
      <w:rFonts w:ascii="Symbol" w:hAnsi="Symbol" w:cs="Symbol" w:hint="default"/>
    </w:rPr>
  </w:style>
  <w:style w:type="character" w:customStyle="1" w:styleId="WW8Num23z1">
    <w:name w:val="WW8Num23z1"/>
    <w:rsid w:val="00AE4382"/>
    <w:rPr>
      <w:rFonts w:ascii="Courier New" w:hAnsi="Courier New" w:cs="Courier New" w:hint="default"/>
    </w:rPr>
  </w:style>
  <w:style w:type="character" w:customStyle="1" w:styleId="WW8Num23z2">
    <w:name w:val="WW8Num23z2"/>
    <w:rsid w:val="00AE4382"/>
    <w:rPr>
      <w:rFonts w:ascii="Wingdings" w:hAnsi="Wingdings" w:cs="Wingdings" w:hint="default"/>
    </w:rPr>
  </w:style>
  <w:style w:type="character" w:customStyle="1" w:styleId="WW8Num24z0">
    <w:name w:val="WW8Num24z0"/>
    <w:rsid w:val="00AE4382"/>
    <w:rPr>
      <w:rFonts w:hint="default"/>
    </w:rPr>
  </w:style>
  <w:style w:type="character" w:customStyle="1" w:styleId="WW8Num24z1">
    <w:name w:val="WW8Num24z1"/>
    <w:rsid w:val="00AE4382"/>
  </w:style>
  <w:style w:type="character" w:customStyle="1" w:styleId="WW8Num24z2">
    <w:name w:val="WW8Num24z2"/>
    <w:rsid w:val="00AE4382"/>
  </w:style>
  <w:style w:type="character" w:customStyle="1" w:styleId="WW8Num24z3">
    <w:name w:val="WW8Num24z3"/>
    <w:rsid w:val="00AE4382"/>
  </w:style>
  <w:style w:type="character" w:customStyle="1" w:styleId="WW8Num24z4">
    <w:name w:val="WW8Num24z4"/>
    <w:rsid w:val="00AE4382"/>
  </w:style>
  <w:style w:type="character" w:customStyle="1" w:styleId="WW8Num24z5">
    <w:name w:val="WW8Num24z5"/>
    <w:rsid w:val="00AE4382"/>
  </w:style>
  <w:style w:type="character" w:customStyle="1" w:styleId="WW8Num24z6">
    <w:name w:val="WW8Num24z6"/>
    <w:rsid w:val="00AE4382"/>
  </w:style>
  <w:style w:type="character" w:customStyle="1" w:styleId="WW8Num24z7">
    <w:name w:val="WW8Num24z7"/>
    <w:rsid w:val="00AE4382"/>
  </w:style>
  <w:style w:type="character" w:customStyle="1" w:styleId="WW8Num24z8">
    <w:name w:val="WW8Num24z8"/>
    <w:rsid w:val="00AE4382"/>
  </w:style>
  <w:style w:type="character" w:customStyle="1" w:styleId="WW8Num25z0">
    <w:name w:val="WW8Num25z0"/>
    <w:rsid w:val="00AE4382"/>
    <w:rPr>
      <w:rFonts w:hint="default"/>
    </w:rPr>
  </w:style>
  <w:style w:type="character" w:customStyle="1" w:styleId="WW8Num25z1">
    <w:name w:val="WW8Num25z1"/>
    <w:rsid w:val="00AE4382"/>
  </w:style>
  <w:style w:type="character" w:customStyle="1" w:styleId="WW8Num25z2">
    <w:name w:val="WW8Num25z2"/>
    <w:rsid w:val="00AE4382"/>
  </w:style>
  <w:style w:type="character" w:customStyle="1" w:styleId="WW8Num25z3">
    <w:name w:val="WW8Num25z3"/>
    <w:rsid w:val="00AE4382"/>
  </w:style>
  <w:style w:type="character" w:customStyle="1" w:styleId="WW8Num25z4">
    <w:name w:val="WW8Num25z4"/>
    <w:rsid w:val="00AE4382"/>
  </w:style>
  <w:style w:type="character" w:customStyle="1" w:styleId="WW8Num25z5">
    <w:name w:val="WW8Num25z5"/>
    <w:rsid w:val="00AE4382"/>
  </w:style>
  <w:style w:type="character" w:customStyle="1" w:styleId="WW8Num25z6">
    <w:name w:val="WW8Num25z6"/>
    <w:rsid w:val="00AE4382"/>
  </w:style>
  <w:style w:type="character" w:customStyle="1" w:styleId="WW8Num25z7">
    <w:name w:val="WW8Num25z7"/>
    <w:rsid w:val="00AE4382"/>
  </w:style>
  <w:style w:type="character" w:customStyle="1" w:styleId="WW8Num25z8">
    <w:name w:val="WW8Num25z8"/>
    <w:rsid w:val="00AE4382"/>
  </w:style>
  <w:style w:type="character" w:customStyle="1" w:styleId="WW8Num26z0">
    <w:name w:val="WW8Num26z0"/>
    <w:rsid w:val="00AE4382"/>
    <w:rPr>
      <w:rFonts w:ascii="Arial" w:eastAsia="Times New Roman" w:hAnsi="Arial" w:cs="Arial" w:hint="default"/>
    </w:rPr>
  </w:style>
  <w:style w:type="character" w:customStyle="1" w:styleId="WW8Num26z1">
    <w:name w:val="WW8Num26z1"/>
    <w:rsid w:val="00AE4382"/>
  </w:style>
  <w:style w:type="character" w:customStyle="1" w:styleId="WW8Num26z2">
    <w:name w:val="WW8Num26z2"/>
    <w:rsid w:val="00AE4382"/>
  </w:style>
  <w:style w:type="character" w:customStyle="1" w:styleId="WW8Num26z3">
    <w:name w:val="WW8Num26z3"/>
    <w:rsid w:val="00AE4382"/>
  </w:style>
  <w:style w:type="character" w:customStyle="1" w:styleId="WW8Num26z4">
    <w:name w:val="WW8Num26z4"/>
    <w:rsid w:val="00AE4382"/>
  </w:style>
  <w:style w:type="character" w:customStyle="1" w:styleId="WW8Num26z5">
    <w:name w:val="WW8Num26z5"/>
    <w:rsid w:val="00AE4382"/>
  </w:style>
  <w:style w:type="character" w:customStyle="1" w:styleId="WW8Num26z6">
    <w:name w:val="WW8Num26z6"/>
    <w:rsid w:val="00AE4382"/>
  </w:style>
  <w:style w:type="character" w:customStyle="1" w:styleId="WW8Num26z7">
    <w:name w:val="WW8Num26z7"/>
    <w:rsid w:val="00AE4382"/>
  </w:style>
  <w:style w:type="character" w:customStyle="1" w:styleId="WW8Num26z8">
    <w:name w:val="WW8Num26z8"/>
    <w:rsid w:val="00AE4382"/>
  </w:style>
  <w:style w:type="character" w:customStyle="1" w:styleId="WW8Num27z0">
    <w:name w:val="WW8Num27z0"/>
    <w:rsid w:val="00AE4382"/>
  </w:style>
  <w:style w:type="character" w:customStyle="1" w:styleId="WW8Num27z1">
    <w:name w:val="WW8Num27z1"/>
    <w:rsid w:val="00AE4382"/>
  </w:style>
  <w:style w:type="character" w:customStyle="1" w:styleId="WW8Num27z2">
    <w:name w:val="WW8Num27z2"/>
    <w:rsid w:val="00AE4382"/>
  </w:style>
  <w:style w:type="character" w:customStyle="1" w:styleId="WW8Num27z3">
    <w:name w:val="WW8Num27z3"/>
    <w:rsid w:val="00AE4382"/>
  </w:style>
  <w:style w:type="character" w:customStyle="1" w:styleId="WW8Num27z4">
    <w:name w:val="WW8Num27z4"/>
    <w:rsid w:val="00AE4382"/>
  </w:style>
  <w:style w:type="character" w:customStyle="1" w:styleId="WW8Num27z5">
    <w:name w:val="WW8Num27z5"/>
    <w:rsid w:val="00AE4382"/>
  </w:style>
  <w:style w:type="character" w:customStyle="1" w:styleId="WW8Num27z6">
    <w:name w:val="WW8Num27z6"/>
    <w:rsid w:val="00AE4382"/>
  </w:style>
  <w:style w:type="character" w:customStyle="1" w:styleId="WW8Num27z7">
    <w:name w:val="WW8Num27z7"/>
    <w:rsid w:val="00AE4382"/>
  </w:style>
  <w:style w:type="character" w:customStyle="1" w:styleId="WW8Num27z8">
    <w:name w:val="WW8Num27z8"/>
    <w:rsid w:val="00AE4382"/>
  </w:style>
  <w:style w:type="character" w:customStyle="1" w:styleId="WW8Num28z0">
    <w:name w:val="WW8Num28z0"/>
    <w:rsid w:val="00AE4382"/>
    <w:rPr>
      <w:rFonts w:hint="default"/>
    </w:rPr>
  </w:style>
  <w:style w:type="character" w:customStyle="1" w:styleId="WW8Num28z1">
    <w:name w:val="WW8Num28z1"/>
    <w:rsid w:val="00AE4382"/>
  </w:style>
  <w:style w:type="character" w:customStyle="1" w:styleId="WW8Num28z2">
    <w:name w:val="WW8Num28z2"/>
    <w:rsid w:val="00AE4382"/>
  </w:style>
  <w:style w:type="character" w:customStyle="1" w:styleId="WW8Num28z3">
    <w:name w:val="WW8Num28z3"/>
    <w:rsid w:val="00AE4382"/>
  </w:style>
  <w:style w:type="character" w:customStyle="1" w:styleId="WW8Num28z4">
    <w:name w:val="WW8Num28z4"/>
    <w:rsid w:val="00AE4382"/>
  </w:style>
  <w:style w:type="character" w:customStyle="1" w:styleId="WW8Num28z5">
    <w:name w:val="WW8Num28z5"/>
    <w:rsid w:val="00AE4382"/>
  </w:style>
  <w:style w:type="character" w:customStyle="1" w:styleId="WW8Num28z6">
    <w:name w:val="WW8Num28z6"/>
    <w:rsid w:val="00AE4382"/>
  </w:style>
  <w:style w:type="character" w:customStyle="1" w:styleId="WW8Num28z7">
    <w:name w:val="WW8Num28z7"/>
    <w:rsid w:val="00AE4382"/>
  </w:style>
  <w:style w:type="character" w:customStyle="1" w:styleId="WW8Num28z8">
    <w:name w:val="WW8Num28z8"/>
    <w:rsid w:val="00AE4382"/>
  </w:style>
  <w:style w:type="character" w:customStyle="1" w:styleId="WW8Num29z0">
    <w:name w:val="WW8Num29z0"/>
    <w:rsid w:val="00AE4382"/>
    <w:rPr>
      <w:rFonts w:ascii="Times New Roman" w:hAnsi="Times New Roman" w:cs="Times New Roman"/>
      <w:sz w:val="20"/>
      <w:szCs w:val="20"/>
    </w:rPr>
  </w:style>
  <w:style w:type="character" w:customStyle="1" w:styleId="WW8Num29z1">
    <w:name w:val="WW8Num29z1"/>
    <w:rsid w:val="00AE4382"/>
  </w:style>
  <w:style w:type="character" w:customStyle="1" w:styleId="WW8Num29z2">
    <w:name w:val="WW8Num29z2"/>
    <w:rsid w:val="00AE4382"/>
  </w:style>
  <w:style w:type="character" w:customStyle="1" w:styleId="WW8Num29z3">
    <w:name w:val="WW8Num29z3"/>
    <w:rsid w:val="00AE4382"/>
  </w:style>
  <w:style w:type="character" w:customStyle="1" w:styleId="WW8Num29z4">
    <w:name w:val="WW8Num29z4"/>
    <w:rsid w:val="00AE4382"/>
  </w:style>
  <w:style w:type="character" w:customStyle="1" w:styleId="WW8Num29z5">
    <w:name w:val="WW8Num29z5"/>
    <w:rsid w:val="00AE4382"/>
  </w:style>
  <w:style w:type="character" w:customStyle="1" w:styleId="WW8Num29z6">
    <w:name w:val="WW8Num29z6"/>
    <w:rsid w:val="00AE4382"/>
  </w:style>
  <w:style w:type="character" w:customStyle="1" w:styleId="WW8Num29z7">
    <w:name w:val="WW8Num29z7"/>
    <w:rsid w:val="00AE4382"/>
  </w:style>
  <w:style w:type="character" w:customStyle="1" w:styleId="WW8Num29z8">
    <w:name w:val="WW8Num29z8"/>
    <w:rsid w:val="00AE4382"/>
  </w:style>
  <w:style w:type="character" w:customStyle="1" w:styleId="WW8Num30z0">
    <w:name w:val="WW8Num30z0"/>
    <w:rsid w:val="00AE4382"/>
    <w:rPr>
      <w:rFonts w:cs="Times New Roman"/>
    </w:rPr>
  </w:style>
  <w:style w:type="character" w:customStyle="1" w:styleId="Domylnaczcionkaakapitu2">
    <w:name w:val="Domyślna czcionka akapitu2"/>
    <w:rsid w:val="00AE4382"/>
  </w:style>
  <w:style w:type="character" w:customStyle="1" w:styleId="TekstpodstawowywcityZnak">
    <w:name w:val="Tekst podstawowy wcięty Znak"/>
    <w:rsid w:val="00AE4382"/>
    <w:rPr>
      <w:rFonts w:ascii="Arial Unicode MS" w:eastAsia="Arial Unicode MS" w:hAnsi="Arial Unicode MS" w:cs="Arial Unicode MS"/>
      <w:color w:val="000000"/>
      <w:sz w:val="24"/>
      <w:szCs w:val="24"/>
      <w:lang w:val="pl-PL" w:bidi="ar-SA"/>
    </w:rPr>
  </w:style>
  <w:style w:type="character" w:customStyle="1" w:styleId="ZnakZnak3">
    <w:name w:val="Znak Znak3"/>
    <w:rsid w:val="00AE4382"/>
    <w:rPr>
      <w:rFonts w:ascii="Arial Unicode MS" w:eastAsia="Arial Unicode MS" w:hAnsi="Arial Unicode MS" w:cs="Arial Unicode MS"/>
      <w:color w:val="000000"/>
      <w:sz w:val="24"/>
      <w:szCs w:val="24"/>
      <w:lang w:val="pl-PL" w:bidi="ar-SA"/>
    </w:rPr>
  </w:style>
  <w:style w:type="character" w:customStyle="1" w:styleId="TekstprzypisukocowegoZnak">
    <w:name w:val="Tekst przypisu końcowego Znak"/>
    <w:rsid w:val="00AE4382"/>
    <w:rPr>
      <w:rFonts w:ascii="Calibri" w:eastAsia="Calibri" w:hAnsi="Calibri" w:cs="Calibri"/>
    </w:rPr>
  </w:style>
  <w:style w:type="character" w:customStyle="1" w:styleId="Znakiprzypiswkocowych">
    <w:name w:val="Znaki przypisów końcowych"/>
    <w:rsid w:val="00AE4382"/>
    <w:rPr>
      <w:vertAlign w:val="superscript"/>
    </w:rPr>
  </w:style>
  <w:style w:type="character" w:customStyle="1" w:styleId="NagwekZnak">
    <w:name w:val="Nagłówek Znak"/>
    <w:rsid w:val="00AE4382"/>
    <w:rPr>
      <w:rFonts w:ascii="Calibri" w:eastAsia="Calibri" w:hAnsi="Calibri" w:cs="Calibri"/>
      <w:sz w:val="22"/>
      <w:szCs w:val="22"/>
    </w:rPr>
  </w:style>
  <w:style w:type="character" w:customStyle="1" w:styleId="StopkaZnak">
    <w:name w:val="Stopka Znak"/>
    <w:rsid w:val="00AE4382"/>
    <w:rPr>
      <w:rFonts w:ascii="Calibri" w:eastAsia="Calibri" w:hAnsi="Calibri" w:cs="Calibri"/>
      <w:sz w:val="22"/>
      <w:szCs w:val="22"/>
    </w:rPr>
  </w:style>
  <w:style w:type="character" w:customStyle="1" w:styleId="ListLabel1">
    <w:name w:val="ListLabel 1"/>
    <w:rsid w:val="00AE4382"/>
    <w:rPr>
      <w:color w:val="000000"/>
    </w:rPr>
  </w:style>
  <w:style w:type="character" w:customStyle="1" w:styleId="Tekstpodstawowy2Znak">
    <w:name w:val="Tekst podstawowy 2 Znak"/>
    <w:rsid w:val="00AE4382"/>
    <w:rPr>
      <w:rFonts w:eastAsia="Times New Roman"/>
      <w:sz w:val="24"/>
      <w:szCs w:val="24"/>
      <w:lang w:eastAsia="ar-SA"/>
    </w:rPr>
  </w:style>
  <w:style w:type="character" w:customStyle="1" w:styleId="Domylnaczcionkaakapitu1">
    <w:name w:val="Domyślna czcionka akapitu1"/>
    <w:rsid w:val="00AE4382"/>
  </w:style>
  <w:style w:type="character" w:customStyle="1" w:styleId="Domylnaczcionkaakapitu3">
    <w:name w:val="Domyślna czcionka akapitu3"/>
    <w:rsid w:val="00AE4382"/>
  </w:style>
  <w:style w:type="paragraph" w:customStyle="1" w:styleId="Nagwek1">
    <w:name w:val="Nagłówek1"/>
    <w:basedOn w:val="Normalny"/>
    <w:next w:val="Tekstpodstawowy"/>
    <w:rsid w:val="00AE438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AE4382"/>
    <w:pPr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AE4382"/>
    <w:rPr>
      <w:rFonts w:ascii="Calibri" w:eastAsia="Calibri" w:hAnsi="Calibri" w:cs="Calibri"/>
      <w:kern w:val="2"/>
      <w:lang w:eastAsia="zh-CN"/>
    </w:rPr>
  </w:style>
  <w:style w:type="paragraph" w:styleId="Lista">
    <w:name w:val="List"/>
    <w:basedOn w:val="Tekstpodstawowy"/>
    <w:rsid w:val="00AE4382"/>
    <w:rPr>
      <w:rFonts w:cs="Arial"/>
    </w:rPr>
  </w:style>
  <w:style w:type="paragraph" w:styleId="Legenda">
    <w:name w:val="caption"/>
    <w:basedOn w:val="Normalny"/>
    <w:qFormat/>
    <w:rsid w:val="00AE438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AE4382"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1"/>
    <w:rsid w:val="00AE4382"/>
    <w:pPr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AE4382"/>
    <w:rPr>
      <w:rFonts w:ascii="Arial Unicode MS" w:eastAsia="Arial Unicode MS" w:hAnsi="Arial Unicode MS" w:cs="Arial Unicode MS"/>
      <w:color w:val="000000"/>
      <w:kern w:val="2"/>
      <w:sz w:val="24"/>
      <w:szCs w:val="24"/>
      <w:lang w:eastAsia="zh-CN"/>
    </w:rPr>
  </w:style>
  <w:style w:type="paragraph" w:customStyle="1" w:styleId="Wyliczkreska">
    <w:name w:val="Wylicz_kreska"/>
    <w:basedOn w:val="Normalny"/>
    <w:rsid w:val="00AE4382"/>
    <w:pPr>
      <w:spacing w:after="0" w:line="360" w:lineRule="auto"/>
      <w:ind w:left="720" w:hanging="180"/>
    </w:pPr>
    <w:rPr>
      <w:rFonts w:ascii="Times New Roman" w:eastAsia="Arial Unicode MS" w:hAnsi="Times New Roman" w:cs="Times New Roman"/>
      <w:sz w:val="24"/>
      <w:szCs w:val="20"/>
      <w:lang w:val="en-US"/>
    </w:rPr>
  </w:style>
  <w:style w:type="paragraph" w:customStyle="1" w:styleId="Tekstcofnity">
    <w:name w:val="Tekst_cofnięty"/>
    <w:basedOn w:val="Wyliczkreska"/>
    <w:rsid w:val="00AE4382"/>
    <w:pPr>
      <w:ind w:left="540" w:firstLine="0"/>
    </w:pPr>
  </w:style>
  <w:style w:type="paragraph" w:customStyle="1" w:styleId="tekstcofnity0">
    <w:name w:val="tekstcofnity"/>
    <w:basedOn w:val="Normalny"/>
    <w:rsid w:val="00AE4382"/>
    <w:pPr>
      <w:spacing w:after="0" w:line="360" w:lineRule="auto"/>
      <w:ind w:left="54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kapitzlist1">
    <w:name w:val="Akapit z listą1"/>
    <w:basedOn w:val="Normalny"/>
    <w:rsid w:val="00AE4382"/>
    <w:pPr>
      <w:ind w:left="720"/>
    </w:pPr>
    <w:rPr>
      <w:rFonts w:eastAsia="Times New Roman"/>
    </w:rPr>
  </w:style>
  <w:style w:type="paragraph" w:styleId="Tekstprzypisukocowego">
    <w:name w:val="endnote text"/>
    <w:basedOn w:val="Normalny"/>
    <w:link w:val="TekstprzypisukocowegoZnak1"/>
    <w:rsid w:val="00AE4382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rsid w:val="00AE4382"/>
    <w:rPr>
      <w:rFonts w:ascii="Calibri" w:eastAsia="Calibri" w:hAnsi="Calibri" w:cs="Calibri"/>
      <w:kern w:val="2"/>
      <w:sz w:val="20"/>
      <w:szCs w:val="20"/>
      <w:lang w:eastAsia="zh-CN"/>
    </w:rPr>
  </w:style>
  <w:style w:type="paragraph" w:customStyle="1" w:styleId="TableParagraph">
    <w:name w:val="Table Paragraph"/>
    <w:basedOn w:val="Normalny"/>
    <w:rsid w:val="00AE4382"/>
    <w:pPr>
      <w:widowControl w:val="0"/>
      <w:autoSpaceDE w:val="0"/>
      <w:spacing w:after="0" w:line="240" w:lineRule="auto"/>
    </w:pPr>
    <w:rPr>
      <w:lang w:bidi="pl-PL"/>
    </w:rPr>
  </w:style>
  <w:style w:type="paragraph" w:customStyle="1" w:styleId="Gwkaistopka">
    <w:name w:val="Główka i stopka"/>
    <w:basedOn w:val="Normalny"/>
    <w:rsid w:val="00AE4382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1"/>
    <w:rsid w:val="00AE438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rsid w:val="00AE4382"/>
    <w:rPr>
      <w:rFonts w:ascii="Calibri" w:eastAsia="Calibri" w:hAnsi="Calibri" w:cs="Calibri"/>
      <w:kern w:val="2"/>
      <w:lang w:eastAsia="zh-CN"/>
    </w:rPr>
  </w:style>
  <w:style w:type="paragraph" w:styleId="Stopka">
    <w:name w:val="footer"/>
    <w:basedOn w:val="Normalny"/>
    <w:link w:val="StopkaZnak1"/>
    <w:rsid w:val="00AE4382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rsid w:val="00AE4382"/>
    <w:rPr>
      <w:rFonts w:ascii="Calibri" w:eastAsia="Calibri" w:hAnsi="Calibri" w:cs="Calibri"/>
      <w:kern w:val="2"/>
      <w:lang w:eastAsia="zh-CN"/>
    </w:rPr>
  </w:style>
  <w:style w:type="paragraph" w:customStyle="1" w:styleId="Zawartotabeli">
    <w:name w:val="Zawartość tabeli"/>
    <w:basedOn w:val="Normalny"/>
    <w:rsid w:val="00AE4382"/>
    <w:pPr>
      <w:suppressLineNumbers/>
    </w:pPr>
  </w:style>
  <w:style w:type="paragraph" w:customStyle="1" w:styleId="Nagwektabeli">
    <w:name w:val="Nagłówek tabeli"/>
    <w:basedOn w:val="Zawartotabeli"/>
    <w:rsid w:val="00AE4382"/>
    <w:pPr>
      <w:jc w:val="center"/>
    </w:pPr>
    <w:rPr>
      <w:b/>
      <w:bCs/>
    </w:rPr>
  </w:style>
  <w:style w:type="paragraph" w:customStyle="1" w:styleId="Bezodstpw1">
    <w:name w:val="Bez odstępów1"/>
    <w:rsid w:val="00AE4382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Tekstpodstawowy21">
    <w:name w:val="Tekst podstawowy 21"/>
    <w:basedOn w:val="Normalny"/>
    <w:rsid w:val="00AE4382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andard">
    <w:name w:val="Standard"/>
    <w:rsid w:val="00AE438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10">
    <w:name w:val="Tekst podstawowy 21"/>
    <w:basedOn w:val="Normalny"/>
    <w:rsid w:val="00AE43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Tekstpodstawowy22">
    <w:name w:val="Tekst podstawowy 22"/>
    <w:basedOn w:val="Normalny"/>
    <w:rsid w:val="00AE438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Legenda1">
    <w:name w:val="Legenda1"/>
    <w:basedOn w:val="Normalny"/>
    <w:rsid w:val="00AE4382"/>
    <w:pPr>
      <w:suppressLineNumbers/>
      <w:spacing w:before="120" w:after="120"/>
    </w:pPr>
    <w:rPr>
      <w:rFonts w:cs="Arial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4030</Words>
  <Characters>24186</Characters>
  <Application>Microsoft Office Word</Application>
  <DocSecurity>0</DocSecurity>
  <Lines>201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User_ADM_11</cp:lastModifiedBy>
  <cp:revision>4</cp:revision>
  <dcterms:created xsi:type="dcterms:W3CDTF">2021-05-18T11:30:00Z</dcterms:created>
  <dcterms:modified xsi:type="dcterms:W3CDTF">2021-05-18T13:18:00Z</dcterms:modified>
</cp:coreProperties>
</file>