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E2" w:rsidRPr="00D01DAD" w:rsidRDefault="006C53E2" w:rsidP="00A1193E"/>
    <w:p w:rsidR="00A1193E" w:rsidRPr="00D01DAD" w:rsidRDefault="00A1193E" w:rsidP="00A1193E">
      <w:pPr>
        <w:pBdr>
          <w:bottom w:val="single" w:sz="4" w:space="1" w:color="000000"/>
        </w:pBdr>
        <w:autoSpaceDE w:val="0"/>
        <w:spacing w:line="240" w:lineRule="auto"/>
        <w:jc w:val="right"/>
      </w:pPr>
      <w:r w:rsidRPr="00D01DAD">
        <w:t xml:space="preserve">Załącznik nr 6 do SWZ </w:t>
      </w:r>
    </w:p>
    <w:p w:rsidR="00A1193E" w:rsidRPr="00D01DAD" w:rsidRDefault="00A1193E" w:rsidP="00A1193E">
      <w:pPr>
        <w:pBdr>
          <w:bottom w:val="single" w:sz="4" w:space="1" w:color="000000"/>
        </w:pBdr>
        <w:autoSpaceDE w:val="0"/>
        <w:spacing w:line="240" w:lineRule="auto"/>
        <w:jc w:val="center"/>
        <w:rPr>
          <w:b/>
          <w:i/>
          <w:iCs/>
          <w:sz w:val="28"/>
          <w:szCs w:val="26"/>
        </w:rPr>
      </w:pPr>
    </w:p>
    <w:p w:rsidR="00A1193E" w:rsidRPr="00D01DAD" w:rsidRDefault="00A1193E" w:rsidP="00A1193E">
      <w:pPr>
        <w:pBdr>
          <w:bottom w:val="single" w:sz="4" w:space="1" w:color="000000"/>
        </w:pBdr>
        <w:autoSpaceDE w:val="0"/>
        <w:spacing w:line="240" w:lineRule="auto"/>
        <w:jc w:val="center"/>
        <w:rPr>
          <w:rFonts w:ascii="Calibri" w:hAnsi="Calibri"/>
        </w:rPr>
      </w:pPr>
      <w:r w:rsidRPr="00D01DAD">
        <w:rPr>
          <w:b/>
          <w:iCs/>
          <w:sz w:val="28"/>
          <w:szCs w:val="26"/>
        </w:rPr>
        <w:t>FORMULARZ OFERTOWY</w:t>
      </w:r>
    </w:p>
    <w:p w:rsidR="00A1193E" w:rsidRPr="00D01DAD" w:rsidRDefault="00A1193E" w:rsidP="00A1193E">
      <w:pPr>
        <w:pBdr>
          <w:bottom w:val="single" w:sz="4" w:space="1" w:color="000000"/>
        </w:pBdr>
        <w:autoSpaceDE w:val="0"/>
        <w:spacing w:line="240" w:lineRule="auto"/>
        <w:jc w:val="center"/>
        <w:rPr>
          <w:b/>
          <w:i/>
          <w:iCs/>
          <w:sz w:val="28"/>
          <w:szCs w:val="26"/>
        </w:rPr>
      </w:pPr>
    </w:p>
    <w:p w:rsidR="00A1193E" w:rsidRPr="00D01DAD" w:rsidRDefault="00A1193E" w:rsidP="00A1193E">
      <w:pPr>
        <w:pBdr>
          <w:bottom w:val="single" w:sz="4" w:space="1" w:color="000000"/>
        </w:pBdr>
        <w:autoSpaceDE w:val="0"/>
        <w:spacing w:line="240" w:lineRule="auto"/>
        <w:jc w:val="center"/>
        <w:rPr>
          <w:b/>
          <w:i/>
          <w:iCs/>
          <w:sz w:val="28"/>
          <w:szCs w:val="26"/>
        </w:rPr>
      </w:pPr>
    </w:p>
    <w:p w:rsidR="00A1193E" w:rsidRPr="00D01DAD" w:rsidRDefault="00A1193E" w:rsidP="00A1193E">
      <w:pPr>
        <w:pBdr>
          <w:bottom w:val="single" w:sz="4" w:space="1" w:color="000000"/>
        </w:pBdr>
        <w:tabs>
          <w:tab w:val="left" w:pos="4678"/>
        </w:tabs>
        <w:autoSpaceDE w:val="0"/>
        <w:spacing w:line="240" w:lineRule="auto"/>
        <w:rPr>
          <w:rFonts w:ascii="Calibri" w:hAnsi="Calibri"/>
        </w:rPr>
      </w:pPr>
      <w:r w:rsidRPr="00D01DAD">
        <w:rPr>
          <w:b/>
          <w:i/>
          <w:iCs/>
          <w:sz w:val="28"/>
          <w:szCs w:val="26"/>
        </w:rPr>
        <w:tab/>
      </w:r>
    </w:p>
    <w:p w:rsidR="00A1193E" w:rsidRPr="00D01DAD" w:rsidRDefault="00A1193E" w:rsidP="00A1193E">
      <w:r w:rsidRPr="00D01DAD">
        <w:t>Nazwa i siedziba (adres) Wykonawcy/ Wykonawców w przypadku oferty wspólnej</w:t>
      </w:r>
    </w:p>
    <w:p w:rsidR="00A1193E" w:rsidRPr="00D01DAD" w:rsidRDefault="00A1193E" w:rsidP="00A1193E">
      <w:r w:rsidRPr="00D01DAD">
        <w:t>……………………………………………………………………………………………………………NIP …………………………………………, REGON ………………………………………………...,</w:t>
      </w:r>
    </w:p>
    <w:p w:rsidR="00A1193E" w:rsidRPr="00D01DAD" w:rsidRDefault="00A1193E" w:rsidP="00A1193E">
      <w:r w:rsidRPr="00D01DAD">
        <w:t>KRS………………………………………………………………………………………………………Adres do korespondencji: ………………………………………………………………………………..</w:t>
      </w:r>
    </w:p>
    <w:p w:rsidR="00A1193E" w:rsidRPr="00D01DAD" w:rsidRDefault="00A1193E" w:rsidP="00A1193E">
      <w:r w:rsidRPr="00D01DAD">
        <w:t>Adres skrzynki e-PUAP………………………………………………………………………………....</w:t>
      </w:r>
    </w:p>
    <w:p w:rsidR="00A1193E" w:rsidRPr="00D01DAD" w:rsidRDefault="00A1193E" w:rsidP="00A1193E">
      <w:r w:rsidRPr="00D01DAD">
        <w:t>Adres poczty elektronicznej………………………………………………………………………………</w:t>
      </w:r>
    </w:p>
    <w:p w:rsidR="00A1193E" w:rsidRPr="00D01DAD" w:rsidRDefault="00A1193E" w:rsidP="00A1193E">
      <w:pPr>
        <w:jc w:val="both"/>
      </w:pPr>
    </w:p>
    <w:p w:rsidR="00A1193E" w:rsidRPr="00D01DAD" w:rsidRDefault="00A1193E" w:rsidP="00A1193E">
      <w:pPr>
        <w:pStyle w:val="Tekstpodstawowy22"/>
        <w:tabs>
          <w:tab w:val="left" w:pos="284"/>
          <w:tab w:val="left" w:pos="709"/>
        </w:tabs>
        <w:spacing w:after="120" w:line="360" w:lineRule="auto"/>
      </w:pPr>
      <w:r w:rsidRPr="00D01DAD">
        <w:rPr>
          <w:rFonts w:eastAsia="Calibri"/>
          <w:sz w:val="22"/>
          <w:szCs w:val="22"/>
          <w:lang w:eastAsia="en-US"/>
        </w:rPr>
        <w:t>W związku z ogłoszonym postępowaniem prowadzonym w trybie podstawowym pn. „</w:t>
      </w:r>
      <w:r w:rsidRPr="00D01DAD">
        <w:rPr>
          <w:rStyle w:val="Domylnaczcionkaakapitu1"/>
          <w:rFonts w:eastAsia="Calibri"/>
          <w:b/>
          <w:sz w:val="22"/>
          <w:szCs w:val="22"/>
        </w:rPr>
        <w:t>Zakup ambulansu drogowego typu C wraz z wyposażeniem dla</w:t>
      </w:r>
      <w:r w:rsidRPr="00D01DAD">
        <w:rPr>
          <w:b/>
          <w:sz w:val="22"/>
          <w:szCs w:val="22"/>
        </w:rPr>
        <w:t xml:space="preserve"> zespołów ratownictwa medycznego Zespołu Opieki Zdrowotnej w Lidzbarku Warmińskim</w:t>
      </w:r>
      <w:r w:rsidRPr="00D01DAD">
        <w:rPr>
          <w:rFonts w:eastAsia="Calibri"/>
          <w:i/>
          <w:sz w:val="22"/>
          <w:szCs w:val="22"/>
          <w:lang w:eastAsia="en-US"/>
        </w:rPr>
        <w:t>”</w:t>
      </w:r>
      <w:r w:rsidRPr="00D01DAD">
        <w:rPr>
          <w:rFonts w:eastAsia="Calibri"/>
          <w:sz w:val="22"/>
          <w:szCs w:val="22"/>
          <w:lang w:eastAsia="en-US"/>
        </w:rPr>
        <w:t xml:space="preserve"> składamy ofertę na realizację zamówienia w zakresie określonym w Specyfikacji Warunków Zamówienia i załącznikach do niej.  </w:t>
      </w:r>
    </w:p>
    <w:p w:rsidR="00A1193E" w:rsidRPr="00D01DAD" w:rsidRDefault="00A1193E" w:rsidP="00A1193E">
      <w:pPr>
        <w:widowControl w:val="0"/>
        <w:numPr>
          <w:ilvl w:val="0"/>
          <w:numId w:val="1"/>
        </w:numPr>
        <w:suppressAutoHyphens/>
        <w:spacing w:before="120"/>
        <w:ind w:left="426" w:hanging="426"/>
        <w:jc w:val="both"/>
      </w:pPr>
      <w:r w:rsidRPr="00D01DAD">
        <w:rPr>
          <w:rFonts w:eastAsia="Lucida Sans Unicode"/>
          <w:b/>
          <w:sz w:val="24"/>
          <w:szCs w:val="24"/>
          <w:lang w:bidi="hi-IN"/>
        </w:rPr>
        <w:t>Oferujemy dostawę następującego ambulansu drogowego typu C będącego przedmiotem zamówienia (wpisać):</w:t>
      </w:r>
    </w:p>
    <w:p w:rsidR="00A1193E" w:rsidRPr="00D01DAD" w:rsidRDefault="00A1193E" w:rsidP="00A1193E">
      <w:pPr>
        <w:widowControl w:val="0"/>
        <w:numPr>
          <w:ilvl w:val="0"/>
          <w:numId w:val="2"/>
        </w:numPr>
        <w:suppressAutoHyphens/>
        <w:spacing w:before="120"/>
        <w:ind w:left="426" w:hanging="426"/>
        <w:jc w:val="both"/>
      </w:pPr>
      <w:r w:rsidRPr="00D01DAD">
        <w:rPr>
          <w:rFonts w:eastAsia="Lucida Sans Unicode"/>
          <w:b/>
          <w:sz w:val="24"/>
          <w:szCs w:val="24"/>
          <w:lang w:bidi="hi-IN"/>
        </w:rPr>
        <w:t>Pojazd skompletowany</w:t>
      </w:r>
      <w:r w:rsidRPr="00D01DAD">
        <w:rPr>
          <w:rFonts w:eastAsia="Lucida Sans Unicode"/>
          <w:sz w:val="24"/>
          <w:szCs w:val="24"/>
          <w:lang w:bidi="hi-IN"/>
        </w:rPr>
        <w:t xml:space="preserve"> (specjalny sanitarny): Marka/Typ/Oznaczenie handlowe</w:t>
      </w:r>
    </w:p>
    <w:p w:rsidR="00A1193E" w:rsidRPr="00D01DAD" w:rsidRDefault="00A1193E" w:rsidP="00A1193E">
      <w:pPr>
        <w:widowControl w:val="0"/>
        <w:spacing w:before="120"/>
        <w:jc w:val="both"/>
      </w:pPr>
      <w:r w:rsidRPr="00D01DAD">
        <w:rPr>
          <w:rFonts w:eastAsia="Lucida Sans Unicode"/>
          <w:sz w:val="24"/>
          <w:szCs w:val="24"/>
          <w:lang w:bidi="hi-IN"/>
        </w:rPr>
        <w:t>…………………………………………………………………………………………………</w:t>
      </w:r>
      <w:bookmarkStart w:id="0" w:name="_GoBack"/>
      <w:bookmarkEnd w:id="0"/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Rok produkcji </w:t>
      </w:r>
      <w:r w:rsidRPr="006B0CAD">
        <w:rPr>
          <w:rFonts w:eastAsia="Lucida Sans Unicode"/>
          <w:sz w:val="24"/>
          <w:szCs w:val="24"/>
          <w:lang w:bidi="hi-IN"/>
        </w:rPr>
        <w:t>pojazdu bazowego</w:t>
      </w:r>
      <w:r w:rsidRPr="006B0CAD">
        <w:rPr>
          <w:rFonts w:eastAsia="Lucida Sans Unicode"/>
          <w:b/>
          <w:sz w:val="24"/>
          <w:szCs w:val="24"/>
          <w:u w:val="single"/>
          <w:lang w:bidi="hi-IN"/>
        </w:rPr>
        <w:t xml:space="preserve"> nie starszy niż </w:t>
      </w:r>
      <w:r w:rsidRPr="006B0CAD">
        <w:rPr>
          <w:rFonts w:eastAsia="Lucida Sans Unicode"/>
          <w:sz w:val="24"/>
          <w:szCs w:val="24"/>
          <w:u w:val="single"/>
          <w:lang w:bidi="hi-IN"/>
        </w:rPr>
        <w:t xml:space="preserve"> </w:t>
      </w:r>
      <w:r w:rsidRPr="006B0CAD">
        <w:rPr>
          <w:rFonts w:eastAsia="Lucida Sans Unicode"/>
          <w:b/>
          <w:sz w:val="24"/>
          <w:szCs w:val="24"/>
          <w:u w:val="single"/>
          <w:lang w:bidi="hi-IN"/>
        </w:rPr>
        <w:t>2020</w:t>
      </w:r>
      <w:r w:rsidRPr="00D01DAD">
        <w:rPr>
          <w:rFonts w:eastAsia="Lucida Sans Unicode"/>
          <w:b/>
          <w:sz w:val="24"/>
          <w:szCs w:val="24"/>
          <w:lang w:bidi="hi-IN"/>
        </w:rPr>
        <w:t xml:space="preserve"> </w:t>
      </w:r>
      <w:r w:rsidRPr="00D01DAD">
        <w:rPr>
          <w:rFonts w:eastAsia="Lucida Sans Unicode"/>
          <w:sz w:val="24"/>
          <w:szCs w:val="24"/>
          <w:lang w:bidi="hi-IN"/>
        </w:rPr>
        <w:t>- podać rok produkcji::………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Nazwa i adres producenta: ……………………………………………………………….…..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Nr świadectwo homologacji:……………………………………… ………………………...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Pojemność silnika w cm3: ……………………………………………………………………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Moc silnika w KM: …………………………..…………………………………………….…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Długość </w:t>
      </w:r>
      <w:r w:rsidRPr="00D01DAD">
        <w:rPr>
          <w:rFonts w:eastAsia="Lucida Sans Unicode"/>
          <w:b/>
          <w:sz w:val="24"/>
          <w:szCs w:val="24"/>
          <w:lang w:bidi="hi-IN"/>
        </w:rPr>
        <w:t>przedziału medycznego</w:t>
      </w:r>
      <w:r w:rsidRPr="00D01DAD">
        <w:rPr>
          <w:rFonts w:eastAsia="Lucida Sans Unicode"/>
          <w:sz w:val="24"/>
          <w:szCs w:val="24"/>
          <w:lang w:bidi="hi-IN"/>
        </w:rPr>
        <w:t xml:space="preserve"> w cm ………………………………………………….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Wysokość przedziału medycznego w cm: ………………………………………………….…</w:t>
      </w:r>
    </w:p>
    <w:p w:rsidR="00A1193E" w:rsidRPr="00D01DAD" w:rsidRDefault="00A1193E" w:rsidP="00A1193E">
      <w:pPr>
        <w:widowControl w:val="0"/>
        <w:spacing w:before="120"/>
        <w:ind w:left="142" w:hanging="142"/>
      </w:pPr>
      <w:r w:rsidRPr="00D01DAD">
        <w:rPr>
          <w:rFonts w:eastAsia="Lucida Sans Unicode"/>
          <w:sz w:val="24"/>
          <w:szCs w:val="24"/>
          <w:lang w:bidi="hi-IN"/>
        </w:rPr>
        <w:t xml:space="preserve">- Marka i model niezależnego od pracy i układu chłodzenia silnika </w:t>
      </w:r>
      <w:r w:rsidRPr="00D01DAD">
        <w:rPr>
          <w:rFonts w:eastAsia="Lucida Sans Unicode"/>
          <w:b/>
          <w:sz w:val="24"/>
          <w:szCs w:val="24"/>
          <w:lang w:bidi="hi-IN"/>
        </w:rPr>
        <w:t>systemu ogrzewania przedziału medycznego:</w:t>
      </w:r>
      <w:r w:rsidRPr="00D01DAD">
        <w:rPr>
          <w:rFonts w:eastAsia="Lucida Sans Unicode"/>
          <w:sz w:val="24"/>
          <w:szCs w:val="24"/>
          <w:lang w:bidi="hi-IN"/>
        </w:rPr>
        <w:t>…………………………………………………………………….</w:t>
      </w:r>
    </w:p>
    <w:p w:rsidR="00A1193E" w:rsidRPr="00D01DAD" w:rsidRDefault="00A1193E" w:rsidP="00A1193E">
      <w:pPr>
        <w:widowControl w:val="0"/>
        <w:spacing w:before="120"/>
        <w:ind w:left="142" w:hanging="142"/>
      </w:pPr>
      <w:r w:rsidRPr="00D01DAD">
        <w:rPr>
          <w:rFonts w:eastAsia="Lucida Sans Unicode"/>
          <w:sz w:val="24"/>
          <w:szCs w:val="24"/>
          <w:lang w:bidi="hi-IN"/>
        </w:rPr>
        <w:lastRenderedPageBreak/>
        <w:t xml:space="preserve">- Marka i model </w:t>
      </w:r>
      <w:r w:rsidRPr="00D01DAD">
        <w:rPr>
          <w:rFonts w:eastAsia="Lucida Sans Unicode"/>
          <w:b/>
          <w:sz w:val="24"/>
          <w:szCs w:val="24"/>
          <w:lang w:bidi="hi-IN"/>
        </w:rPr>
        <w:t>nagrzewnicy</w:t>
      </w:r>
      <w:r w:rsidRPr="00D01DAD">
        <w:rPr>
          <w:rFonts w:eastAsia="Lucida Sans Unicode"/>
          <w:sz w:val="24"/>
          <w:szCs w:val="24"/>
          <w:lang w:bidi="hi-IN"/>
        </w:rPr>
        <w:t xml:space="preserve"> zamontowanej w przedziale medycznym i podłączonej do układu chłodzenia silnika:……………………………………………………………………..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D01DAD">
        <w:rPr>
          <w:rFonts w:eastAsia="Lucida Sans Unicode"/>
          <w:b/>
          <w:sz w:val="24"/>
          <w:szCs w:val="24"/>
          <w:lang w:bidi="hi-IN"/>
        </w:rPr>
        <w:t>grzejnika elektrycznego</w:t>
      </w:r>
      <w:r w:rsidRPr="00D01DAD">
        <w:rPr>
          <w:rFonts w:eastAsia="Lucida Sans Unicode"/>
          <w:sz w:val="24"/>
          <w:szCs w:val="24"/>
          <w:lang w:bidi="hi-IN"/>
        </w:rPr>
        <w:t xml:space="preserve"> zasilanego z sieci 230 V:…………………………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-Pojemność dodatkowego akumulatora w Ah:………………………………………… 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D01DAD">
        <w:rPr>
          <w:rFonts w:eastAsia="Lucida Sans Unicode"/>
          <w:b/>
          <w:sz w:val="24"/>
          <w:szCs w:val="24"/>
          <w:lang w:bidi="hi-IN"/>
        </w:rPr>
        <w:t>dachowej belki świetlnej</w:t>
      </w:r>
      <w:r w:rsidRPr="00D01DAD">
        <w:rPr>
          <w:rFonts w:eastAsia="Lucida Sans Unicode"/>
          <w:sz w:val="24"/>
          <w:szCs w:val="24"/>
          <w:lang w:bidi="hi-IN"/>
        </w:rPr>
        <w:t>:…………………….………………….…………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D01DAD">
        <w:rPr>
          <w:rFonts w:eastAsia="Lucida Sans Unicode"/>
          <w:b/>
          <w:sz w:val="24"/>
          <w:szCs w:val="24"/>
          <w:lang w:bidi="hi-IN"/>
        </w:rPr>
        <w:t>dachowej lampy typu „ kogut</w:t>
      </w:r>
      <w:r w:rsidRPr="00D01DAD">
        <w:rPr>
          <w:rFonts w:eastAsia="Lucida Sans Unicode"/>
          <w:sz w:val="24"/>
          <w:szCs w:val="24"/>
          <w:lang w:bidi="hi-IN"/>
        </w:rPr>
        <w:t>”:……………………………………….……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D01DAD">
        <w:rPr>
          <w:rFonts w:eastAsia="Lucida Sans Unicode"/>
          <w:b/>
          <w:sz w:val="24"/>
          <w:szCs w:val="24"/>
          <w:lang w:bidi="hi-IN"/>
        </w:rPr>
        <w:t>dodatkowej sygnalizacji pneumatycznej</w:t>
      </w:r>
      <w:r w:rsidRPr="00D01DAD">
        <w:rPr>
          <w:rFonts w:eastAsia="Lucida Sans Unicode"/>
          <w:sz w:val="24"/>
          <w:szCs w:val="24"/>
          <w:lang w:bidi="hi-IN"/>
        </w:rPr>
        <w:t>:………………….........................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D01DAD">
        <w:rPr>
          <w:rFonts w:eastAsia="Lucida Sans Unicode"/>
          <w:b/>
          <w:sz w:val="24"/>
          <w:szCs w:val="24"/>
          <w:lang w:bidi="hi-IN"/>
        </w:rPr>
        <w:t>lawety</w:t>
      </w:r>
      <w:r w:rsidRPr="00D01DAD">
        <w:rPr>
          <w:rFonts w:eastAsia="Lucida Sans Unicode"/>
          <w:sz w:val="24"/>
          <w:szCs w:val="24"/>
          <w:lang w:bidi="hi-IN"/>
        </w:rPr>
        <w:t xml:space="preserve"> (podstawy pod nosze): ……….………………………..……..……….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D01DAD">
        <w:rPr>
          <w:rFonts w:eastAsia="Lucida Sans Unicode"/>
          <w:b/>
          <w:sz w:val="24"/>
          <w:szCs w:val="24"/>
          <w:lang w:bidi="hi-IN"/>
        </w:rPr>
        <w:t>urządzenia do oczyszczania powietrza</w:t>
      </w:r>
      <w:r w:rsidRPr="00D01DAD">
        <w:rPr>
          <w:rFonts w:eastAsia="Lucida Sans Unicode"/>
          <w:sz w:val="24"/>
          <w:szCs w:val="24"/>
          <w:lang w:bidi="hi-IN"/>
        </w:rPr>
        <w:t>:……………………………………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b) </w:t>
      </w:r>
      <w:r w:rsidRPr="00D01DAD">
        <w:rPr>
          <w:rFonts w:eastAsia="Lucida Sans Unicode"/>
          <w:b/>
          <w:sz w:val="24"/>
          <w:szCs w:val="24"/>
          <w:lang w:bidi="hi-IN"/>
        </w:rPr>
        <w:t>Zaoferowany okres gwarancji</w:t>
      </w:r>
      <w:r w:rsidRPr="00D01DAD">
        <w:rPr>
          <w:rFonts w:eastAsia="Lucida Sans Unicode"/>
          <w:sz w:val="24"/>
          <w:szCs w:val="24"/>
          <w:lang w:bidi="hi-IN"/>
        </w:rPr>
        <w:t xml:space="preserve"> (wpisać ile):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na pojazd bazowy (min. 24 miesiące bez z limitu km): ………………….……….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na powłoki  lakiernicze ambulansu (min. 24 miesiące) bez limitu kilometrów:…...……………..…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na perforację (min. 36  miesięcy:) bez limitu kilometrów 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na zabudowę medyczną (min. 24 miesiące) bez limitu kilometrów: 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na urządzenie do oczyszczania powietrza (min. 24 miesiące) bez limitu kilometrów :……………..</w:t>
      </w:r>
    </w:p>
    <w:p w:rsidR="00A1193E" w:rsidRPr="00D01DAD" w:rsidRDefault="00A1193E" w:rsidP="00A1193E">
      <w:pPr>
        <w:widowControl w:val="0"/>
        <w:numPr>
          <w:ilvl w:val="0"/>
          <w:numId w:val="1"/>
        </w:numPr>
        <w:suppressAutoHyphens/>
        <w:spacing w:before="120"/>
        <w:ind w:left="426" w:hanging="426"/>
      </w:pPr>
      <w:r w:rsidRPr="00D01DAD">
        <w:rPr>
          <w:rFonts w:eastAsia="Lucida Sans Unicode"/>
          <w:b/>
          <w:sz w:val="24"/>
          <w:szCs w:val="24"/>
          <w:lang w:bidi="hi-IN"/>
        </w:rPr>
        <w:t>Oferujemy dostawę następującego wyposażenia medycznego do ambulansu będących przedmiotem zamówienia (wpisać):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a) Marka/model/producent/rok produkcji </w:t>
      </w:r>
      <w:r w:rsidRPr="00D01DAD">
        <w:rPr>
          <w:rFonts w:eastAsia="Lucida Sans Unicode"/>
          <w:b/>
          <w:sz w:val="24"/>
          <w:szCs w:val="24"/>
          <w:lang w:bidi="hi-IN"/>
        </w:rPr>
        <w:t>zestawu transportowego</w:t>
      </w:r>
      <w:r w:rsidRPr="00D01DAD">
        <w:rPr>
          <w:rFonts w:eastAsia="Lucida Sans Unicode"/>
          <w:sz w:val="24"/>
          <w:szCs w:val="24"/>
          <w:lang w:bidi="hi-IN"/>
        </w:rPr>
        <w:t xml:space="preserve"> (nosze + transporter):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…………………………………………………………………………………………………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Obciążenie dopuszczalne noszy w kg …………………………………………………..……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Wagę oferowanych noszy w kg ……………………………………………………………… 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Dopuszczalne obciążenie transportera w kg ………………………………………………… 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Waga oferowanego  transportera w kg ……………………………………………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Średnica (minimum 150 mm) i szerokość (minimum 50 mm) kółek jezdnych transportera: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lastRenderedPageBreak/>
        <w:t>………………………………………………………………………………………………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(min. 24 miesiące):……………………………………...……………..….……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b) Marka / model/producent/ rok produkcji  </w:t>
      </w:r>
      <w:r w:rsidRPr="00D01DAD">
        <w:rPr>
          <w:rFonts w:eastAsia="Lucida Sans Unicode"/>
          <w:b/>
          <w:sz w:val="24"/>
          <w:szCs w:val="24"/>
          <w:lang w:bidi="hi-IN"/>
        </w:rPr>
        <w:t>krzesła kardiologicznego</w:t>
      </w:r>
      <w:r w:rsidRPr="00D01DAD">
        <w:rPr>
          <w:rFonts w:eastAsia="Lucida Sans Unicode"/>
          <w:sz w:val="24"/>
          <w:szCs w:val="24"/>
          <w:lang w:bidi="hi-IN"/>
        </w:rPr>
        <w:t xml:space="preserve"> składanego </w:t>
      </w:r>
      <w:r w:rsidRPr="00D01DAD">
        <w:rPr>
          <w:rFonts w:eastAsia="Lucida Sans Unicode"/>
          <w:sz w:val="24"/>
          <w:szCs w:val="24"/>
          <w:lang w:bidi="hi-IN"/>
        </w:rPr>
        <w:br/>
        <w:t>z systemem płozowym  do transportu po schodach:………………………………………….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Waga oferowanego krzesła w kg:……………………………………………………………..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Dopuszczalne obciążenie krzesła w kg:……………………………………………………….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(min. 24 miesiące):……………………………………...……………..….………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c)  Marka/model/producent </w:t>
      </w:r>
      <w:r w:rsidRPr="00D01DAD">
        <w:rPr>
          <w:rFonts w:eastAsia="Lucida Sans Unicode"/>
          <w:b/>
          <w:sz w:val="24"/>
          <w:szCs w:val="24"/>
          <w:lang w:bidi="hi-IN"/>
        </w:rPr>
        <w:t xml:space="preserve">noszy </w:t>
      </w:r>
      <w:proofErr w:type="spellStart"/>
      <w:r w:rsidRPr="00D01DAD">
        <w:rPr>
          <w:rFonts w:eastAsia="Lucida Sans Unicode"/>
          <w:b/>
          <w:sz w:val="24"/>
          <w:szCs w:val="24"/>
          <w:lang w:bidi="hi-IN"/>
        </w:rPr>
        <w:t>płachtowych</w:t>
      </w:r>
      <w:proofErr w:type="spellEnd"/>
      <w:r w:rsidRPr="00D01DAD">
        <w:rPr>
          <w:rFonts w:eastAsia="Lucida Sans Unicode"/>
          <w:sz w:val="24"/>
          <w:szCs w:val="24"/>
          <w:lang w:bidi="hi-IN"/>
        </w:rPr>
        <w:t>………………………..:…………………….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(min. 24 miesiące):……………………………………...……………..….………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d) Marka/ model/ producent  </w:t>
      </w:r>
      <w:r w:rsidRPr="00D01DAD">
        <w:rPr>
          <w:b/>
          <w:bCs/>
        </w:rPr>
        <w:t xml:space="preserve">reduktora butlowego z przepływomierzem </w:t>
      </w:r>
      <w:r w:rsidRPr="00D01DAD">
        <w:rPr>
          <w:b/>
          <w:bCs/>
        </w:rPr>
        <w:br/>
        <w:t xml:space="preserve">i </w:t>
      </w:r>
      <w:proofErr w:type="spellStart"/>
      <w:r w:rsidRPr="00D01DAD">
        <w:rPr>
          <w:b/>
          <w:bCs/>
        </w:rPr>
        <w:t>szybkozłączką</w:t>
      </w:r>
      <w:proofErr w:type="spellEnd"/>
      <w:r w:rsidRPr="00D01DAD">
        <w:rPr>
          <w:b/>
          <w:bCs/>
        </w:rPr>
        <w:t xml:space="preserve"> AGA.</w:t>
      </w:r>
      <w:r w:rsidRPr="00D01DAD">
        <w:rPr>
          <w:rFonts w:eastAsia="Times New Roman"/>
          <w:b/>
          <w:bCs/>
          <w:lang w:eastAsia="pl-PL"/>
        </w:rPr>
        <w:t xml:space="preserve"> 2 </w:t>
      </w:r>
      <w:proofErr w:type="spellStart"/>
      <w:r w:rsidRPr="00D01DAD">
        <w:rPr>
          <w:rFonts w:eastAsia="Times New Roman"/>
          <w:b/>
          <w:bCs/>
          <w:lang w:eastAsia="pl-PL"/>
        </w:rPr>
        <w:t>szt</w:t>
      </w:r>
      <w:proofErr w:type="spellEnd"/>
      <w:r w:rsidRPr="00D01DAD">
        <w:rPr>
          <w:rFonts w:eastAsia="Times New Roman"/>
          <w:b/>
          <w:bCs/>
          <w:lang w:eastAsia="pl-PL"/>
        </w:rPr>
        <w:t xml:space="preserve"> </w:t>
      </w:r>
      <w:r w:rsidRPr="00D01DAD">
        <w:rPr>
          <w:rFonts w:eastAsia="Lucida Sans Unicode"/>
          <w:sz w:val="24"/>
          <w:szCs w:val="24"/>
          <w:lang w:bidi="hi-IN"/>
        </w:rPr>
        <w:t>:…………………………………………………………………….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(min. 24 miesiące):……………………………………...……………..….…….…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e) Marka/model/producent </w:t>
      </w:r>
      <w:r w:rsidRPr="00D01DAD">
        <w:rPr>
          <w:b/>
          <w:bCs/>
        </w:rPr>
        <w:t xml:space="preserve">termometru  </w:t>
      </w:r>
      <w:r w:rsidRPr="00D01DAD">
        <w:rPr>
          <w:bCs/>
        </w:rPr>
        <w:t>………………………………………………………….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(min. 24 miesiące):……………………………………...……………..….………</w:t>
      </w:r>
    </w:p>
    <w:p w:rsidR="00A1193E" w:rsidRPr="00D01DAD" w:rsidRDefault="00A1193E" w:rsidP="00A1193E">
      <w:r w:rsidRPr="00D01DAD">
        <w:rPr>
          <w:rFonts w:eastAsia="Lucida Sans Unicode"/>
          <w:bCs/>
          <w:sz w:val="24"/>
          <w:szCs w:val="24"/>
          <w:lang w:bidi="hi-IN"/>
        </w:rPr>
        <w:t>3. Oferujemy następujący czas realizacji serwisu gwarancyjnego (</w:t>
      </w:r>
      <w:r w:rsidRPr="00D01DAD">
        <w:rPr>
          <w:rFonts w:eastAsia="Lucida Sans Unicode"/>
          <w:sz w:val="24"/>
          <w:szCs w:val="24"/>
          <w:lang w:bidi="hi-IN"/>
        </w:rPr>
        <w:t xml:space="preserve">rozumiany jako </w:t>
      </w:r>
      <w:r w:rsidRPr="00D01DAD">
        <w:rPr>
          <w:rFonts w:eastAsia="Times New Roman"/>
          <w:sz w:val="24"/>
          <w:szCs w:val="24"/>
          <w:lang w:eastAsia="ar-SA"/>
        </w:rPr>
        <w:t>czas od dnia zgłoszenia usterki/ awarii do dnia zrealizowania naprawy)</w:t>
      </w:r>
      <w:r w:rsidRPr="00D01DAD">
        <w:t xml:space="preserve"> – do …… .dni roboczych . (wpisać)</w:t>
      </w:r>
    </w:p>
    <w:p w:rsidR="00A1193E" w:rsidRPr="00D01DAD" w:rsidRDefault="00A1193E" w:rsidP="00A1193E">
      <w:pPr>
        <w:autoSpaceDE w:val="0"/>
        <w:ind w:left="819"/>
        <w:jc w:val="both"/>
      </w:pPr>
      <w:r w:rsidRPr="00D01DAD">
        <w:rPr>
          <w:sz w:val="24"/>
          <w:szCs w:val="24"/>
        </w:rPr>
        <w:t>Czas realizacji serwisu gwarancyjnego -kryterium dodatkowo oceniane.</w:t>
      </w:r>
    </w:p>
    <w:p w:rsidR="00A1193E" w:rsidRPr="00D01DAD" w:rsidRDefault="00A1193E" w:rsidP="00A1193E">
      <w:pPr>
        <w:autoSpaceDE w:val="0"/>
        <w:ind w:left="819"/>
        <w:jc w:val="both"/>
        <w:rPr>
          <w:bCs/>
          <w:sz w:val="24"/>
          <w:szCs w:val="24"/>
        </w:rPr>
      </w:pPr>
    </w:p>
    <w:p w:rsidR="00A1193E" w:rsidRPr="00D01DAD" w:rsidRDefault="00A1193E" w:rsidP="00D01DAD">
      <w:pPr>
        <w:autoSpaceDE w:val="0"/>
        <w:jc w:val="both"/>
        <w:rPr>
          <w:rFonts w:ascii="Calibri" w:hAnsi="Calibri"/>
        </w:rPr>
      </w:pPr>
      <w:r w:rsidRPr="00D01DAD">
        <w:rPr>
          <w:bCs/>
          <w:sz w:val="24"/>
          <w:szCs w:val="24"/>
        </w:rPr>
        <w:t>4. Proponujemy następującą cenę za realizację przedmiotu zamówienia:</w:t>
      </w:r>
    </w:p>
    <w:tbl>
      <w:tblPr>
        <w:tblW w:w="0" w:type="auto"/>
        <w:tblInd w:w="-191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127"/>
        <w:gridCol w:w="2298"/>
      </w:tblGrid>
      <w:tr w:rsidR="00D01DAD" w:rsidRPr="00D01DAD" w:rsidTr="00A1193E">
        <w:trPr>
          <w:trHeight w:val="86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Wartość netto słownie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pacing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Stawka VAT…..%</w:t>
            </w:r>
          </w:p>
          <w:p w:rsidR="00A1193E" w:rsidRPr="00D01DAD" w:rsidRDefault="00A1193E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Wartość VAT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93E" w:rsidRPr="00D01DAD" w:rsidRDefault="00A1193E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D01DAD" w:rsidRPr="00D01DAD" w:rsidTr="00A1193E">
        <w:trPr>
          <w:trHeight w:val="109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lang w:eastAsia="pl-PL"/>
              </w:rPr>
              <w:t>Ambulans drogowy typu C</w:t>
            </w:r>
          </w:p>
          <w:p w:rsidR="00A1193E" w:rsidRPr="00D01DAD" w:rsidRDefault="00A1193E">
            <w:pPr>
              <w:suppressAutoHyphens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  <w:p w:rsidR="00A1193E" w:rsidRPr="00D01DAD" w:rsidRDefault="00A1193E">
            <w:pPr>
              <w:rPr>
                <w:rFonts w:eastAsia="Times New Roman"/>
                <w:b/>
                <w:bCs/>
                <w:lang w:eastAsia="pl-PL"/>
              </w:rPr>
            </w:pPr>
          </w:p>
          <w:p w:rsidR="00A1193E" w:rsidRPr="00D01DAD" w:rsidRDefault="00A1193E">
            <w:pPr>
              <w:suppressAutoHyphens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  <w:p w:rsidR="00A1193E" w:rsidRPr="00D01DAD" w:rsidRDefault="00A1193E">
            <w:pPr>
              <w:rPr>
                <w:rFonts w:eastAsia="Times New Roman"/>
                <w:bCs/>
                <w:lang w:eastAsia="pl-PL"/>
              </w:rPr>
            </w:pPr>
          </w:p>
          <w:p w:rsidR="00A1193E" w:rsidRPr="00D01DAD" w:rsidRDefault="00A1193E">
            <w:pPr>
              <w:suppressAutoHyphens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D01DAD" w:rsidRDefault="00A1193E">
            <w:pPr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  <w:p w:rsidR="00A1193E" w:rsidRPr="00D01DAD" w:rsidRDefault="00A1193E">
            <w:pPr>
              <w:rPr>
                <w:rFonts w:eastAsia="Times New Roman"/>
                <w:bCs/>
                <w:lang w:eastAsia="pl-PL"/>
              </w:rPr>
            </w:pPr>
          </w:p>
          <w:p w:rsidR="00A1193E" w:rsidRPr="00D01DAD" w:rsidRDefault="00A1193E">
            <w:pPr>
              <w:suppressAutoHyphens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</w:tr>
      <w:tr w:rsidR="00D01DAD" w:rsidRPr="00D01DAD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lang w:eastAsia="pl-PL"/>
              </w:rPr>
              <w:t>Nosze główne wraz z transporterem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</w:tr>
      <w:tr w:rsidR="00D01DAD" w:rsidRPr="00D01DAD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Lucida Sans Unicode"/>
                <w:b/>
                <w:lang w:bidi="hi-IN"/>
              </w:rPr>
              <w:t>Krzesło kardiologiczne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</w:tr>
      <w:tr w:rsidR="00D01DAD" w:rsidRPr="00D01DAD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Lucida Sans Unicode"/>
                <w:b/>
                <w:sz w:val="24"/>
                <w:szCs w:val="24"/>
                <w:lang w:bidi="hi-IN"/>
              </w:rPr>
              <w:lastRenderedPageBreak/>
              <w:t xml:space="preserve">Nosze </w:t>
            </w:r>
            <w:proofErr w:type="spellStart"/>
            <w:r w:rsidRPr="00D01DAD">
              <w:rPr>
                <w:rFonts w:eastAsia="Lucida Sans Unicode"/>
                <w:b/>
                <w:sz w:val="24"/>
                <w:szCs w:val="24"/>
                <w:lang w:bidi="hi-IN"/>
              </w:rPr>
              <w:t>płachtowe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</w:tr>
      <w:tr w:rsidR="00D01DAD" w:rsidRPr="00D01DAD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b/>
                <w:bCs/>
              </w:rPr>
              <w:t xml:space="preserve">Reduktor butlowy z przepływomierzem </w:t>
            </w:r>
            <w:r w:rsidRPr="00D01DAD">
              <w:rPr>
                <w:b/>
                <w:bCs/>
              </w:rPr>
              <w:br/>
              <w:t xml:space="preserve">i </w:t>
            </w:r>
            <w:proofErr w:type="spellStart"/>
            <w:r w:rsidRPr="00D01DAD">
              <w:rPr>
                <w:b/>
                <w:bCs/>
              </w:rPr>
              <w:t>szybkozłączką</w:t>
            </w:r>
            <w:proofErr w:type="spellEnd"/>
            <w:r w:rsidRPr="00D01DAD">
              <w:rPr>
                <w:b/>
                <w:bCs/>
              </w:rPr>
              <w:t xml:space="preserve"> AGA.</w:t>
            </w:r>
            <w:r w:rsidRPr="00D01DAD">
              <w:rPr>
                <w:rFonts w:eastAsia="Times New Roman"/>
                <w:b/>
                <w:bCs/>
                <w:lang w:eastAsia="pl-PL"/>
              </w:rPr>
              <w:t xml:space="preserve">-2 </w:t>
            </w:r>
            <w:proofErr w:type="spellStart"/>
            <w:r w:rsidRPr="00D01DAD">
              <w:rPr>
                <w:rFonts w:eastAsia="Times New Roman"/>
                <w:b/>
                <w:bCs/>
                <w:lang w:eastAsia="pl-PL"/>
              </w:rPr>
              <w:t>szt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Cs/>
                <w:lang w:eastAsia="pl-PL"/>
              </w:rPr>
              <w:t>2 x cena jednostkowa netto………….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</w:tr>
      <w:tr w:rsidR="00D01DAD" w:rsidRPr="00D01DAD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b/>
                <w:bCs/>
              </w:rPr>
              <w:t xml:space="preserve">Termometr-2 </w:t>
            </w:r>
            <w:proofErr w:type="spellStart"/>
            <w:r w:rsidRPr="00D01DAD">
              <w:rPr>
                <w:b/>
                <w:bCs/>
              </w:rPr>
              <w:t>szt</w:t>
            </w:r>
            <w:proofErr w:type="spellEnd"/>
            <w:r w:rsidRPr="00D01DAD">
              <w:rPr>
                <w:b/>
                <w:bCs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Cs/>
                <w:lang w:eastAsia="pl-PL"/>
              </w:rPr>
              <w:t>2 x cena jednostkowa netto……………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</w:tr>
      <w:tr w:rsidR="00D01DAD" w:rsidRPr="00D01DAD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lang w:eastAsia="pl-PL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Cs/>
                <w:lang w:eastAsia="pl-PL"/>
              </w:rPr>
              <w:t>XXXXXXXXXXXXXX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Cs/>
                <w:lang w:eastAsia="pl-PL"/>
              </w:rPr>
              <w:t>Wartość VAT: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</w:tr>
    </w:tbl>
    <w:p w:rsidR="00A1193E" w:rsidRPr="00D01DAD" w:rsidRDefault="00A1193E" w:rsidP="00A1193E">
      <w:pPr>
        <w:autoSpaceDE w:val="0"/>
        <w:spacing w:line="312" w:lineRule="auto"/>
        <w:jc w:val="both"/>
        <w:rPr>
          <w:rFonts w:eastAsia="Calibri"/>
          <w:bCs/>
          <w:kern w:val="2"/>
          <w:lang w:eastAsia="zh-CN"/>
        </w:rPr>
      </w:pPr>
    </w:p>
    <w:p w:rsidR="00A1193E" w:rsidRPr="00D01DAD" w:rsidRDefault="00A1193E" w:rsidP="00A1193E">
      <w:pPr>
        <w:autoSpaceDE w:val="0"/>
        <w:ind w:left="284" w:hanging="284"/>
        <w:jc w:val="both"/>
        <w:rPr>
          <w:rFonts w:ascii="Calibri" w:hAnsi="Calibri"/>
        </w:rPr>
      </w:pPr>
      <w:r w:rsidRPr="00D01DAD">
        <w:rPr>
          <w:b/>
          <w:bCs/>
        </w:rPr>
        <w:t xml:space="preserve">5.  Termin realizacji zamówienia: 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/>
          <w:bCs/>
        </w:rPr>
        <w:t>-  do 45 dni kalendarzowych od dnia zawarcia umowy.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bCs/>
        </w:rPr>
        <w:t xml:space="preserve">6. Oświadczamy, że w cenie oferty zostały uwzględnione wszystkie koszty wykonania zamówienia. 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bCs/>
        </w:rPr>
        <w:t xml:space="preserve">7. Oświadczamy, że akceptujemy termin płatności prawidłowo wystawionej faktury </w:t>
      </w:r>
      <w:r w:rsidRPr="00D01DAD">
        <w:rPr>
          <w:b/>
          <w:bCs/>
        </w:rPr>
        <w:t>do 60 dni</w:t>
      </w:r>
      <w:r w:rsidRPr="00D01DAD">
        <w:rPr>
          <w:bCs/>
        </w:rPr>
        <w:t>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bCs/>
        </w:rPr>
        <w:t xml:space="preserve">8. Oświadczamy, że wybór naszej oferty </w:t>
      </w:r>
      <w:r w:rsidRPr="00D01DAD">
        <w:rPr>
          <w:b/>
          <w:bCs/>
          <w:i/>
          <w:u w:val="single"/>
        </w:rPr>
        <w:t>nie będzie/będzie</w:t>
      </w:r>
      <w:r w:rsidRPr="00D01DAD">
        <w:rPr>
          <w:b/>
          <w:bCs/>
          <w:u w:val="single"/>
        </w:rPr>
        <w:t>*</w:t>
      </w:r>
      <w:r w:rsidRPr="00D01DAD">
        <w:rPr>
          <w:bCs/>
        </w:rPr>
        <w:t xml:space="preserve"> prowadził do powstania </w:t>
      </w:r>
      <w:r w:rsidRPr="00D01DAD">
        <w:rPr>
          <w:bCs/>
        </w:rPr>
        <w:br/>
        <w:t>u Zamawiającego obowiązku podatkowego zgodnie z przepisami o podatku od towarów i usług.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bCs/>
        </w:rPr>
        <w:t>Nazwa i wartość netto towaru (asortymentu), którego dostawa będzie prowadzić do powstania takiego obowiązku podatkowego: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</w:rPr>
        <w:t>…………………………….…………………………………………………………………………..</w:t>
      </w:r>
    </w:p>
    <w:p w:rsidR="00A1193E" w:rsidRPr="00D01DAD" w:rsidRDefault="00A1193E" w:rsidP="00117AC7">
      <w:pPr>
        <w:jc w:val="both"/>
      </w:pPr>
      <w:r w:rsidRPr="00D01DAD">
        <w:t xml:space="preserve">9. Oświadczamy, że jesteśmy związani niniejszą ofertą przez okres 30 dni od dnia upływu terminu składania ofert – wskazany w specyfikacji warunków zamówienia - tj. </w:t>
      </w:r>
      <w:r w:rsidR="006B116E">
        <w:rPr>
          <w:b/>
        </w:rPr>
        <w:t>do dnia 12</w:t>
      </w:r>
      <w:r w:rsidRPr="00D01DAD">
        <w:rPr>
          <w:b/>
        </w:rPr>
        <w:t>.06.21r.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bCs/>
        </w:rPr>
        <w:t xml:space="preserve">10. Oświadczamy, że zdobyliśmy konieczne informacje do przygotowania oferty oraz, </w:t>
      </w:r>
      <w:r w:rsidRPr="00D01DAD">
        <w:rPr>
          <w:bCs/>
        </w:rPr>
        <w:br/>
        <w:t>że zapoznaliśmy się z warunkami zawartymi w SWZ (dokumentach  zamówienia) i przyjmujemy je bez zastrzeżeń.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rFonts w:eastAsia="Times New Roman"/>
        </w:rPr>
        <w:t xml:space="preserve">11. </w:t>
      </w:r>
      <w:r w:rsidRPr="00D01DAD">
        <w:t>Oświadczamy, że akceptujemy warunki określone w  projekcie umowy stanowiącym załącznik nr 7 do SIWZ oraz,  że w przypadku wyboru naszej oferty zobowiązujemy się do zawarcia umowy zgodnej z przedstawionym projektem.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rStyle w:val="text2"/>
          <w:rFonts w:eastAsia="Times New Roman"/>
          <w:lang w:eastAsia="ar-SA"/>
        </w:rPr>
        <w:t xml:space="preserve">12. </w:t>
      </w:r>
      <w:r w:rsidRPr="00D01DAD">
        <w:t>W przypadku Wykonawców ubiegających się wspólnie o udzielenie zamówienia, pełnomocnikiem będzie:</w:t>
      </w:r>
    </w:p>
    <w:p w:rsidR="00A1193E" w:rsidRPr="00D01DAD" w:rsidRDefault="00A1193E" w:rsidP="00A1193E">
      <w:pPr>
        <w:tabs>
          <w:tab w:val="right" w:leader="dot" w:pos="9072"/>
        </w:tabs>
        <w:autoSpaceDE w:val="0"/>
        <w:ind w:left="284"/>
        <w:jc w:val="both"/>
      </w:pPr>
      <w:r w:rsidRPr="00D01DAD">
        <w:tab/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rFonts w:eastAsia="Times New Roman"/>
          <w:i/>
        </w:rPr>
        <w:t xml:space="preserve"> </w:t>
      </w:r>
      <w:r w:rsidRPr="00D01DAD">
        <w:rPr>
          <w:i/>
        </w:rPr>
        <w:t>(prosimy dołączyć stosowne pełnomocnictwo, o ile nie wynika wprost z innych dokumentów)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</w:rPr>
        <w:t>Oświadczamy, że jako Wykonawcy ubiegający się wspólnie o udzielenie zamówienia, będziemy odpowiadać solidarnie za realizację niniejszego zamówienia.</w:t>
      </w:r>
    </w:p>
    <w:p w:rsidR="00A1193E" w:rsidRPr="00D01DAD" w:rsidRDefault="00A1193E" w:rsidP="00A1193E">
      <w:pPr>
        <w:tabs>
          <w:tab w:val="left" w:pos="284"/>
        </w:tabs>
        <w:autoSpaceDE w:val="0"/>
        <w:jc w:val="both"/>
      </w:pPr>
      <w:r w:rsidRPr="00D01DAD">
        <w:rPr>
          <w:rFonts w:eastAsia="Times New Roman"/>
          <w:bCs/>
        </w:rPr>
        <w:t xml:space="preserve"> </w:t>
      </w:r>
      <w:r w:rsidRPr="00D01DAD">
        <w:rPr>
          <w:bCs/>
        </w:rPr>
        <w:t>13. Informacja dotycząca podwykonawców niebędących podmiotami udostępniającymi zasoby: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</w:rPr>
        <w:lastRenderedPageBreak/>
        <w:t>Oświadczamy, że będziemy/nie będziemy*</w:t>
      </w:r>
      <w:r w:rsidRPr="00D01DAD">
        <w:rPr>
          <w:bCs/>
          <w:vertAlign w:val="superscript"/>
        </w:rPr>
        <w:t>)</w:t>
      </w:r>
      <w:r w:rsidRPr="00D01DAD">
        <w:rPr>
          <w:bCs/>
        </w:rPr>
        <w:t xml:space="preserve"> powierzać podwykonawcom realizacji części  zamówienia.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  <w:i/>
          <w:sz w:val="20"/>
          <w:szCs w:val="20"/>
        </w:rPr>
        <w:t xml:space="preserve">(Jeśli wykonawca będzie powierzać podwykonawcy część zamówienia - wypełnia informacje 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  <w:i/>
          <w:sz w:val="20"/>
          <w:szCs w:val="20"/>
        </w:rPr>
        <w:t>w poniższym oświadczeniu.)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</w:rPr>
        <w:t>Oświadczamy, że powierzymy podwykonawcom następujący zakres rzeczowy przedmiotu Zamówienia (</w:t>
      </w:r>
      <w:r w:rsidRPr="00D01DAD">
        <w:rPr>
          <w:bCs/>
          <w:i/>
          <w:sz w:val="20"/>
          <w:szCs w:val="20"/>
        </w:rPr>
        <w:t>podać zakres zamówienia oraz nazwę i adres podwykonawcy, o ile jest to wiadome):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  <w:i/>
        </w:rPr>
        <w:t>……………………………………………………………………………………………………………………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  <w:i/>
        </w:rPr>
        <w:t>……………………………………………………………………………………………………………………</w:t>
      </w:r>
    </w:p>
    <w:p w:rsidR="00A1193E" w:rsidRPr="00D01DAD" w:rsidRDefault="00A1193E" w:rsidP="00A1193E">
      <w:pPr>
        <w:autoSpaceDE w:val="0"/>
        <w:ind w:left="284"/>
        <w:jc w:val="both"/>
        <w:rPr>
          <w:bCs/>
          <w:i/>
        </w:rPr>
      </w:pPr>
    </w:p>
    <w:p w:rsidR="00A1193E" w:rsidRPr="00D01DAD" w:rsidRDefault="00A1193E" w:rsidP="00117AC7">
      <w:pPr>
        <w:autoSpaceDE w:val="0"/>
        <w:jc w:val="both"/>
        <w:rPr>
          <w:rFonts w:ascii="Calibri" w:hAnsi="Calibri"/>
        </w:rPr>
      </w:pPr>
      <w:r w:rsidRPr="00D01DAD">
        <w:rPr>
          <w:bCs/>
        </w:rPr>
        <w:t xml:space="preserve">14. </w:t>
      </w:r>
      <w:r w:rsidRPr="00D01DAD">
        <w:t>Oświadczam, że:</w:t>
      </w:r>
    </w:p>
    <w:p w:rsidR="00A1193E" w:rsidRPr="00D01DAD" w:rsidRDefault="00A1193E" w:rsidP="00A1193E">
      <w:pPr>
        <w:numPr>
          <w:ilvl w:val="0"/>
          <w:numId w:val="3"/>
        </w:numPr>
        <w:suppressAutoHyphens/>
        <w:autoSpaceDE w:val="0"/>
        <w:ind w:left="794" w:hanging="357"/>
        <w:jc w:val="both"/>
      </w:pPr>
      <w:r w:rsidRPr="00D01DAD">
        <w:rPr>
          <w:bCs/>
        </w:rPr>
        <w:t>Zapoznałem/</w:t>
      </w:r>
      <w:proofErr w:type="spellStart"/>
      <w:r w:rsidRPr="00D01DAD">
        <w:rPr>
          <w:bCs/>
        </w:rPr>
        <w:t>am</w:t>
      </w:r>
      <w:proofErr w:type="spellEnd"/>
      <w:r w:rsidRPr="00D01DAD">
        <w:rPr>
          <w:bCs/>
        </w:rPr>
        <w:t xml:space="preserve"> się z treścią Informacji o przetwarzaniu danych osobowych- stanowiącą zał. Nr 8 do SWZ,</w:t>
      </w:r>
    </w:p>
    <w:p w:rsidR="00A1193E" w:rsidRPr="00D01DAD" w:rsidRDefault="00A1193E" w:rsidP="00A1193E">
      <w:pPr>
        <w:numPr>
          <w:ilvl w:val="0"/>
          <w:numId w:val="3"/>
        </w:numPr>
        <w:suppressAutoHyphens/>
        <w:autoSpaceDE w:val="0"/>
        <w:ind w:left="794" w:hanging="357"/>
        <w:jc w:val="both"/>
      </w:pPr>
      <w:r w:rsidRPr="00D01DAD">
        <w:rPr>
          <w:b/>
        </w:rPr>
        <w:t>Wypełniłem/</w:t>
      </w:r>
      <w:proofErr w:type="spellStart"/>
      <w:r w:rsidRPr="00D01DAD">
        <w:rPr>
          <w:b/>
        </w:rPr>
        <w:t>am</w:t>
      </w:r>
      <w:proofErr w:type="spellEnd"/>
      <w:r w:rsidRPr="00D01DAD">
        <w:rPr>
          <w:b/>
        </w:rPr>
        <w:t xml:space="preserve"> obowiązki informacyjne</w:t>
      </w:r>
      <w:r w:rsidRPr="00D01DAD">
        <w:t xml:space="preserve"> przewidziane w art. 13 lub art. 14 RODO</w:t>
      </w:r>
      <w:r w:rsidRPr="00D01DAD">
        <w:rPr>
          <w:vertAlign w:val="superscript"/>
        </w:rPr>
        <w:t>1)</w:t>
      </w:r>
      <w:r w:rsidRPr="00D01DAD">
        <w:t xml:space="preserve"> wobec osób fizycznych, od których dane osobowe bezpośrednio lub pośrednio pozyskałem/</w:t>
      </w:r>
      <w:proofErr w:type="spellStart"/>
      <w:r w:rsidRPr="00D01DAD">
        <w:t>am</w:t>
      </w:r>
      <w:proofErr w:type="spellEnd"/>
      <w:r w:rsidRPr="00D01DAD">
        <w:t xml:space="preserve">  </w:t>
      </w:r>
      <w:r w:rsidRPr="00D01DAD">
        <w:br/>
        <w:t>w celu ubiegania się o udzielenie zamówienia publicznego w niniejszym postępowaniu</w:t>
      </w:r>
      <w:r w:rsidRPr="00D01DAD">
        <w:rPr>
          <w:rStyle w:val="Znakiprzypiswkocowych"/>
          <w:rFonts w:ascii="Symbol" w:eastAsia="Symbol" w:hAnsi="Symbol" w:cs="Symbol"/>
        </w:rPr>
        <w:endnoteReference w:customMarkFollows="1" w:id="1"/>
        <w:t></w:t>
      </w:r>
      <w:r w:rsidRPr="00D01DAD">
        <w:rPr>
          <w:vertAlign w:val="superscript"/>
        </w:rPr>
        <w:t>)</w:t>
      </w:r>
      <w:r w:rsidRPr="00D01DAD">
        <w:t>,</w:t>
      </w:r>
    </w:p>
    <w:p w:rsidR="00A1193E" w:rsidRPr="00D01DAD" w:rsidRDefault="00A1193E" w:rsidP="00A1193E">
      <w:pPr>
        <w:numPr>
          <w:ilvl w:val="0"/>
          <w:numId w:val="3"/>
        </w:numPr>
        <w:suppressAutoHyphens/>
        <w:autoSpaceDE w:val="0"/>
        <w:ind w:left="794" w:hanging="357"/>
        <w:jc w:val="both"/>
      </w:pPr>
      <w:r w:rsidRPr="00D01DAD">
        <w:rPr>
          <w:b/>
        </w:rPr>
        <w:t>obowiązki informacyjne</w:t>
      </w:r>
      <w:r w:rsidRPr="00D01DAD">
        <w:t xml:space="preserve"> przewidziane w art. 13 lub art. 14 RODO</w:t>
      </w:r>
      <w:r w:rsidRPr="00D01DAD">
        <w:rPr>
          <w:vertAlign w:val="superscript"/>
        </w:rPr>
        <w:t xml:space="preserve">1) </w:t>
      </w:r>
      <w:r w:rsidRPr="00D01DAD">
        <w:t>w przedmiotowym postępowaniu mnie nie dotyczą*</w:t>
      </w:r>
      <w:r w:rsidRPr="00D01DAD">
        <w:rPr>
          <w:vertAlign w:val="superscript"/>
        </w:rPr>
        <w:t xml:space="preserve">) </w:t>
      </w:r>
      <w:r w:rsidRPr="00D01DAD">
        <w:t>**</w:t>
      </w:r>
      <w:r w:rsidRPr="00D01DAD">
        <w:rPr>
          <w:vertAlign w:val="superscript"/>
        </w:rPr>
        <w:t>)</w:t>
      </w:r>
      <w:r w:rsidRPr="00D01DAD">
        <w:t>.</w:t>
      </w:r>
    </w:p>
    <w:p w:rsidR="00A1193E" w:rsidRPr="00D01DAD" w:rsidRDefault="00A1193E" w:rsidP="00117AC7">
      <w:pPr>
        <w:autoSpaceDE w:val="0"/>
        <w:spacing w:line="312" w:lineRule="auto"/>
        <w:jc w:val="both"/>
      </w:pPr>
      <w:r w:rsidRPr="00D01DAD">
        <w:t>15. Ze względu na tajemnicę przedsiębiorstwa zastrzegamy dokumenty złożone wraz z ofertą w pliku oznakowanym  ,,Tajemnica przedsiębiorstwa” (lub wpisać nie dotyczy):………………… 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rFonts w:eastAsia="Times New Roman"/>
          <w:bCs/>
        </w:rPr>
        <w:t xml:space="preserve">16.  </w:t>
      </w:r>
      <w:r w:rsidRPr="00D01DAD">
        <w:rPr>
          <w:bCs/>
        </w:rPr>
        <w:t>Osobą uprawnioną do udzielania informacji na temat złożonej oferty, składania wyjaśnień jest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</w:rPr>
        <w:t xml:space="preserve">……………………….…………, </w:t>
      </w:r>
      <w:proofErr w:type="spellStart"/>
      <w:r w:rsidRPr="00D01DAD">
        <w:rPr>
          <w:bCs/>
        </w:rPr>
        <w:t>tel</w:t>
      </w:r>
      <w:proofErr w:type="spellEnd"/>
      <w:r w:rsidRPr="00D01DAD">
        <w:rPr>
          <w:bCs/>
        </w:rPr>
        <w:t>……………….……, e-mail……………………..…………..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rFonts w:eastAsia="Times New Roman"/>
          <w:bCs/>
          <w:lang w:eastAsia="ar-SA"/>
        </w:rPr>
        <w:t>17. Osobą odpowiedzialną za wykonanie przedmiotu zamówienia jest: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rFonts w:eastAsia="Times New Roman"/>
          <w:bCs/>
          <w:lang w:eastAsia="ar-SA"/>
        </w:rPr>
        <w:t xml:space="preserve">…………………..….…………, </w:t>
      </w:r>
      <w:proofErr w:type="spellStart"/>
      <w:r w:rsidRPr="00D01DAD">
        <w:rPr>
          <w:rFonts w:eastAsia="Times New Roman"/>
          <w:bCs/>
          <w:lang w:eastAsia="ar-SA"/>
        </w:rPr>
        <w:t>tel</w:t>
      </w:r>
      <w:proofErr w:type="spellEnd"/>
      <w:r w:rsidRPr="00D01DAD">
        <w:rPr>
          <w:rFonts w:eastAsia="Times New Roman"/>
          <w:bCs/>
          <w:lang w:eastAsia="ar-SA"/>
        </w:rPr>
        <w:t>……………….………, e-mail……….…..…….…..…………..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rFonts w:eastAsia="Times New Roman"/>
          <w:b/>
          <w:bCs/>
          <w:lang w:eastAsia="ar-SA"/>
        </w:rPr>
        <w:t>18.  Informujemy, że</w:t>
      </w:r>
      <w:r w:rsidRPr="00D01DAD">
        <w:rPr>
          <w:rFonts w:eastAsia="Times New Roman"/>
          <w:bCs/>
          <w:lang w:eastAsia="ar-SA"/>
        </w:rPr>
        <w:t xml:space="preserve"> w myśl obowiązujących przepisów (ustawa z dnia 06.03.2018 r. Prawo przedsiębiorców, Dz.U. 2021 r., poz. 162) </w:t>
      </w:r>
      <w:r w:rsidRPr="00D01DAD">
        <w:rPr>
          <w:rFonts w:eastAsia="Times New Roman"/>
          <w:b/>
          <w:bCs/>
          <w:lang w:eastAsia="ar-SA"/>
        </w:rPr>
        <w:t>Wykonawca jest zaliczany do kategorii małych przedsiębiorstw*/średnich przedsiębiorstw */nie dotyczy*</w:t>
      </w:r>
      <w:r w:rsidRPr="00D01DAD">
        <w:rPr>
          <w:rFonts w:eastAsia="Times New Roman"/>
          <w:bCs/>
          <w:lang w:eastAsia="ar-SA"/>
        </w:rPr>
        <w:t>.</w:t>
      </w:r>
    </w:p>
    <w:p w:rsidR="00A1193E" w:rsidRPr="00D01DAD" w:rsidRDefault="00A1193E" w:rsidP="00A1193E">
      <w:pPr>
        <w:widowControl w:val="0"/>
        <w:rPr>
          <w:rFonts w:eastAsia="Times New Roman"/>
          <w:bCs/>
          <w:lang w:eastAsia="ar-SA"/>
        </w:rPr>
      </w:pPr>
    </w:p>
    <w:p w:rsidR="00A1193E" w:rsidRPr="00D01DAD" w:rsidRDefault="00A1193E" w:rsidP="00A1193E">
      <w:pPr>
        <w:widowControl w:val="0"/>
        <w:spacing w:line="312" w:lineRule="auto"/>
        <w:rPr>
          <w:rFonts w:eastAsia="Times New Roman"/>
          <w:bCs/>
          <w:lang w:eastAsia="ar-SA"/>
        </w:rPr>
      </w:pPr>
    </w:p>
    <w:p w:rsidR="00A1193E" w:rsidRPr="00D01DAD" w:rsidRDefault="00A1193E" w:rsidP="00A1193E">
      <w:pPr>
        <w:jc w:val="both"/>
        <w:rPr>
          <w:rFonts w:ascii="Calibri" w:eastAsia="Calibri" w:hAnsi="Calibri"/>
          <w:lang w:eastAsia="zh-CN"/>
        </w:rPr>
      </w:pPr>
      <w:r w:rsidRPr="00D01DAD">
        <w:rPr>
          <w:b/>
        </w:rPr>
        <w:t>Wraz z ofertą składamy następujące oświadczenia i dokumenty:</w:t>
      </w:r>
    </w:p>
    <w:p w:rsidR="00A1193E" w:rsidRPr="00D01DAD" w:rsidRDefault="00A1193E" w:rsidP="00A1193E">
      <w:pPr>
        <w:numPr>
          <w:ilvl w:val="0"/>
          <w:numId w:val="4"/>
        </w:numPr>
        <w:suppressAutoHyphens/>
        <w:spacing w:line="276" w:lineRule="auto"/>
        <w:ind w:left="993"/>
        <w:jc w:val="both"/>
      </w:pPr>
      <w:r w:rsidRPr="00D01DAD">
        <w:t>………………………………………………………………………………………………</w:t>
      </w:r>
    </w:p>
    <w:p w:rsidR="00A1193E" w:rsidRPr="00D01DAD" w:rsidRDefault="00A1193E" w:rsidP="00A1193E">
      <w:pPr>
        <w:numPr>
          <w:ilvl w:val="0"/>
          <w:numId w:val="4"/>
        </w:numPr>
        <w:suppressAutoHyphens/>
        <w:spacing w:line="276" w:lineRule="auto"/>
        <w:ind w:left="993"/>
        <w:jc w:val="both"/>
      </w:pPr>
      <w:r w:rsidRPr="00D01DAD">
        <w:t>………………………………………………………………………………………………</w:t>
      </w:r>
    </w:p>
    <w:p w:rsidR="00A1193E" w:rsidRPr="00D01DAD" w:rsidRDefault="00A1193E" w:rsidP="00A1193E">
      <w:pPr>
        <w:numPr>
          <w:ilvl w:val="0"/>
          <w:numId w:val="4"/>
        </w:numPr>
        <w:suppressAutoHyphens/>
        <w:spacing w:line="276" w:lineRule="auto"/>
        <w:ind w:left="993"/>
        <w:jc w:val="both"/>
      </w:pPr>
      <w:r w:rsidRPr="00D01DAD">
        <w:t>………………………………………………………………………………………………</w:t>
      </w:r>
    </w:p>
    <w:p w:rsidR="00A1193E" w:rsidRPr="00D01DAD" w:rsidRDefault="00A1193E" w:rsidP="00A1193E">
      <w:pPr>
        <w:numPr>
          <w:ilvl w:val="0"/>
          <w:numId w:val="4"/>
        </w:numPr>
        <w:suppressAutoHyphens/>
        <w:spacing w:line="276" w:lineRule="auto"/>
        <w:ind w:left="993"/>
        <w:jc w:val="both"/>
      </w:pPr>
      <w:r w:rsidRPr="00D01DAD">
        <w:t>………………………………………………………………………………………………</w:t>
      </w:r>
    </w:p>
    <w:p w:rsidR="00A1193E" w:rsidRPr="00D01DAD" w:rsidRDefault="00A1193E" w:rsidP="00A1193E">
      <w:r w:rsidRPr="00D01DAD">
        <w:rPr>
          <w:rFonts w:cs="Calibri"/>
        </w:rPr>
        <w:t xml:space="preserve">       </w:t>
      </w:r>
    </w:p>
    <w:p w:rsidR="00A1193E" w:rsidRPr="00D01DAD" w:rsidRDefault="00A1193E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117AC7" w:rsidRPr="00D01DAD" w:rsidRDefault="00117AC7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117AC7" w:rsidRPr="00D01DAD" w:rsidRDefault="00117AC7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117AC7" w:rsidRPr="00D01DAD" w:rsidRDefault="00117AC7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117AC7" w:rsidRPr="00D01DAD" w:rsidRDefault="00117AC7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A1193E" w:rsidRPr="00D01DAD" w:rsidRDefault="00A1193E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A1193E" w:rsidRPr="00D01DAD" w:rsidRDefault="00A1193E" w:rsidP="00A1193E">
      <w:pPr>
        <w:autoSpaceDE w:val="0"/>
        <w:jc w:val="both"/>
        <w:rPr>
          <w:rFonts w:ascii="Calibri" w:hAnsi="Calibri"/>
        </w:rPr>
      </w:pPr>
      <w:r w:rsidRPr="00D01DAD">
        <w:rPr>
          <w:b/>
          <w:iCs/>
          <w:sz w:val="20"/>
          <w:szCs w:val="20"/>
          <w:u w:val="single"/>
        </w:rPr>
        <w:t>Informacja dla Wykonawcy:</w:t>
      </w:r>
    </w:p>
    <w:p w:rsidR="00A1193E" w:rsidRPr="00D01DAD" w:rsidRDefault="00A1193E" w:rsidP="00A1193E">
      <w:pPr>
        <w:autoSpaceDE w:val="0"/>
        <w:jc w:val="both"/>
      </w:pPr>
      <w:r w:rsidRPr="00D01DAD">
        <w:rPr>
          <w:iCs/>
          <w:sz w:val="20"/>
          <w:szCs w:val="20"/>
        </w:rPr>
        <w:t xml:space="preserve">Formularz oferty musi być </w:t>
      </w:r>
      <w:r w:rsidRPr="00D01DAD">
        <w:rPr>
          <w:b/>
          <w:iCs/>
          <w:sz w:val="20"/>
          <w:szCs w:val="20"/>
        </w:rPr>
        <w:t xml:space="preserve">opatrzony </w:t>
      </w:r>
      <w:r w:rsidRPr="00D01DAD">
        <w:rPr>
          <w:iCs/>
          <w:sz w:val="20"/>
          <w:szCs w:val="20"/>
        </w:rPr>
        <w:t xml:space="preserve">przez osobę lub osoby uprawnione do reprezentowania firmy </w:t>
      </w:r>
      <w:r w:rsidRPr="00D01DAD">
        <w:rPr>
          <w:b/>
          <w:iCs/>
          <w:sz w:val="20"/>
          <w:szCs w:val="20"/>
        </w:rPr>
        <w:t>kwalifikowanym podpisem elektronicznym, podpisem zaufanych lub podpisem osobistym</w:t>
      </w:r>
      <w:r w:rsidRPr="00D01DAD">
        <w:rPr>
          <w:iCs/>
          <w:sz w:val="20"/>
          <w:szCs w:val="20"/>
        </w:rPr>
        <w:t xml:space="preserve"> i przekazany Zamawiającemu wraz z dokumentem (-</w:t>
      </w:r>
      <w:proofErr w:type="spellStart"/>
      <w:r w:rsidRPr="00D01DAD">
        <w:rPr>
          <w:iCs/>
          <w:sz w:val="20"/>
          <w:szCs w:val="20"/>
        </w:rPr>
        <w:t>ami</w:t>
      </w:r>
      <w:proofErr w:type="spellEnd"/>
      <w:r w:rsidRPr="00D01DAD">
        <w:rPr>
          <w:iCs/>
          <w:sz w:val="20"/>
          <w:szCs w:val="20"/>
        </w:rPr>
        <w:t>) potwierdzającymi prawo do reprezentacji Wykonawcy przez osobę podpisującą ofertę</w:t>
      </w:r>
      <w:r w:rsidRPr="00D01DAD">
        <w:rPr>
          <w:i/>
          <w:iCs/>
          <w:sz w:val="20"/>
          <w:szCs w:val="20"/>
        </w:rPr>
        <w:t>.</w:t>
      </w:r>
    </w:p>
    <w:p w:rsidR="00A1193E" w:rsidRPr="00D01DAD" w:rsidRDefault="00A1193E" w:rsidP="00A1193E">
      <w:pPr>
        <w:autoSpaceDE w:val="0"/>
        <w:spacing w:line="240" w:lineRule="auto"/>
        <w:rPr>
          <w:bCs/>
          <w:i/>
          <w:iCs/>
          <w:sz w:val="18"/>
          <w:szCs w:val="20"/>
        </w:rPr>
      </w:pPr>
    </w:p>
    <w:p w:rsidR="00A1193E" w:rsidRPr="00D01DAD" w:rsidRDefault="00A1193E" w:rsidP="00A1193E">
      <w:pPr>
        <w:autoSpaceDE w:val="0"/>
        <w:spacing w:line="240" w:lineRule="auto"/>
        <w:rPr>
          <w:rFonts w:ascii="Calibri" w:hAnsi="Calibri"/>
        </w:rPr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E17A07" w:rsidRPr="00D01DAD" w:rsidRDefault="006B0CAD" w:rsidP="006C53E2">
      <w:pPr>
        <w:ind w:firstLine="708"/>
      </w:pPr>
    </w:p>
    <w:sectPr w:rsidR="00E17A07" w:rsidRPr="00D01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3E2" w:rsidRDefault="006C53E2" w:rsidP="006C53E2">
      <w:pPr>
        <w:spacing w:line="240" w:lineRule="auto"/>
      </w:pPr>
      <w:r>
        <w:separator/>
      </w:r>
    </w:p>
  </w:endnote>
  <w:endnote w:type="continuationSeparator" w:id="0">
    <w:p w:rsidR="006C53E2" w:rsidRDefault="006C53E2" w:rsidP="006C53E2">
      <w:pPr>
        <w:spacing w:line="240" w:lineRule="auto"/>
      </w:pPr>
      <w:r>
        <w:continuationSeparator/>
      </w:r>
    </w:p>
  </w:endnote>
  <w:endnote w:id="1">
    <w:p w:rsidR="00A1193E" w:rsidRDefault="00A1193E" w:rsidP="00A1193E">
      <w:pPr>
        <w:pStyle w:val="Tekstprzypisukocowego"/>
      </w:pPr>
      <w:r>
        <w:rPr>
          <w:rStyle w:val="Znakiprzypiswkocowych"/>
          <w:rFonts w:ascii="Symbol" w:hAnsi="Symbol"/>
        </w:rPr>
        <w:t>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 xml:space="preserve">) </w:t>
      </w:r>
      <w:r>
        <w:rPr>
          <w:rFonts w:ascii="Times New Roman" w:hAnsi="Times New Roman"/>
          <w:szCs w:val="16"/>
        </w:rPr>
        <w:t>niepotrzebne przekreślić</w:t>
      </w:r>
    </w:p>
    <w:p w:rsidR="00A1193E" w:rsidRDefault="00A1193E" w:rsidP="00A1193E">
      <w:pPr>
        <w:pStyle w:val="Tekstprzypisukocowego"/>
      </w:pPr>
      <w:r>
        <w:rPr>
          <w:bCs/>
          <w:color w:val="000000"/>
          <w:szCs w:val="16"/>
        </w:rPr>
        <w:t>**)</w:t>
      </w:r>
      <w:r>
        <w:rPr>
          <w:color w:val="000000"/>
          <w:szCs w:val="16"/>
        </w:rPr>
        <w:t xml:space="preserve"> </w:t>
      </w:r>
      <w:r>
        <w:rPr>
          <w:rFonts w:ascii="Times New Roman" w:hAnsi="Times New Roman"/>
          <w:color w:val="000000"/>
          <w:szCs w:val="16"/>
        </w:rPr>
        <w:t xml:space="preserve">Wykonawca zaznacza jako właściwe </w:t>
      </w:r>
      <w:r>
        <w:rPr>
          <w:rFonts w:ascii="Times New Roman" w:hAnsi="Times New Roman"/>
          <w:b/>
          <w:color w:val="000000"/>
          <w:szCs w:val="16"/>
        </w:rPr>
        <w:t>to oświadczenie</w:t>
      </w:r>
      <w:r>
        <w:rPr>
          <w:rFonts w:ascii="Times New Roman" w:hAnsi="Times New Roman"/>
          <w:color w:val="000000"/>
          <w:szCs w:val="16"/>
        </w:rPr>
        <w:t xml:space="preserve"> w przypadku gdy </w:t>
      </w:r>
      <w:r>
        <w:rPr>
          <w:rFonts w:ascii="Times New Roman" w:hAnsi="Times New Roman"/>
          <w:szCs w:val="16"/>
        </w:rPr>
        <w:t xml:space="preserve">nie przekazuje danych osobowych </w:t>
      </w:r>
      <w:r>
        <w:rPr>
          <w:rFonts w:ascii="Times New Roman" w:hAnsi="Times New Roman"/>
          <w:szCs w:val="16"/>
        </w:rPr>
        <w:br/>
        <w:t xml:space="preserve">      innych niż bezpośrednio jego dotyczących lub zachodzi wyłączenie stosowania obowiązku informacyjnego, </w:t>
      </w:r>
      <w:r>
        <w:rPr>
          <w:rFonts w:ascii="Times New Roman" w:hAnsi="Times New Roman"/>
          <w:szCs w:val="16"/>
        </w:rPr>
        <w:br/>
        <w:t xml:space="preserve">      stosownie do art. 13 ust. 4 lub art. 14 ust. 5  RODO</w:t>
      </w:r>
    </w:p>
    <w:p w:rsidR="00A1193E" w:rsidRDefault="00A1193E" w:rsidP="00A1193E">
      <w:pPr>
        <w:pStyle w:val="Tekstprzypisudolnego"/>
        <w:spacing w:after="0" w:line="240" w:lineRule="auto"/>
        <w:jc w:val="both"/>
      </w:pPr>
      <w:r>
        <w:rPr>
          <w:rFonts w:ascii="Times New Roman" w:hAnsi="Times New Roman"/>
          <w:szCs w:val="16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A1193E" w:rsidRDefault="00A1193E" w:rsidP="00A1193E">
      <w:pPr>
        <w:pStyle w:val="Tekstprzypisukocowego"/>
        <w:rPr>
          <w:rFonts w:ascii="Times New Roman" w:hAnsi="Times New Roman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3E2" w:rsidRDefault="006C53E2" w:rsidP="006C53E2">
      <w:pPr>
        <w:spacing w:line="240" w:lineRule="auto"/>
      </w:pPr>
      <w:r>
        <w:separator/>
      </w:r>
    </w:p>
  </w:footnote>
  <w:footnote w:type="continuationSeparator" w:id="0">
    <w:p w:rsidR="006C53E2" w:rsidRDefault="006C53E2" w:rsidP="006C5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60768716" wp14:editId="3E293028">
              <wp:extent cx="5760720" cy="825153"/>
              <wp:effectExtent l="0" t="0" r="0" b="0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0720" cy="825153"/>
                        <a:chOff x="0" y="0"/>
                        <a:chExt cx="10723714" cy="1536230"/>
                      </a:xfrm>
                    </wpg:grpSpPr>
                    <wps:wsp>
                      <wps:cNvPr id="2" name="Shape 230"/>
                      <wps:cNvSpPr/>
                      <wps:spPr>
                        <a:xfrm>
                          <a:off x="1152063" y="287929"/>
                          <a:ext cx="182093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93" h="288125">
                              <a:moveTo>
                                <a:pt x="0" y="0"/>
                              </a:moveTo>
                              <a:lnTo>
                                <a:pt x="182093" y="0"/>
                              </a:lnTo>
                              <a:lnTo>
                                <a:pt x="182093" y="44526"/>
                              </a:lnTo>
                              <a:lnTo>
                                <a:pt x="52375" y="44526"/>
                              </a:lnTo>
                              <a:lnTo>
                                <a:pt x="52375" y="118072"/>
                              </a:lnTo>
                              <a:lnTo>
                                <a:pt x="167538" y="118072"/>
                              </a:lnTo>
                              <a:lnTo>
                                <a:pt x="167538" y="162560"/>
                              </a:lnTo>
                              <a:lnTo>
                                <a:pt x="52375" y="162560"/>
                              </a:lnTo>
                              <a:lnTo>
                                <a:pt x="52375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231"/>
                      <wps:cNvSpPr/>
                      <wps:spPr>
                        <a:xfrm>
                          <a:off x="1364492" y="354048"/>
                          <a:ext cx="180873" cy="2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73" h="222390">
                              <a:moveTo>
                                <a:pt x="0" y="0"/>
                              </a:moveTo>
                              <a:lnTo>
                                <a:pt x="50330" y="0"/>
                              </a:lnTo>
                              <a:lnTo>
                                <a:pt x="50330" y="113894"/>
                              </a:lnTo>
                              <a:cubicBezTo>
                                <a:pt x="50330" y="137198"/>
                                <a:pt x="53708" y="153860"/>
                                <a:pt x="60503" y="163817"/>
                              </a:cubicBezTo>
                              <a:cubicBezTo>
                                <a:pt x="67297" y="173787"/>
                                <a:pt x="79147" y="178765"/>
                                <a:pt x="96050" y="178765"/>
                              </a:cubicBezTo>
                              <a:cubicBezTo>
                                <a:pt x="102159" y="178765"/>
                                <a:pt x="108598" y="178486"/>
                                <a:pt x="115392" y="177940"/>
                              </a:cubicBezTo>
                              <a:cubicBezTo>
                                <a:pt x="122174" y="177356"/>
                                <a:pt x="127229" y="176695"/>
                                <a:pt x="130569" y="175870"/>
                              </a:cubicBezTo>
                              <a:lnTo>
                                <a:pt x="130569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45" y="213246"/>
                                <a:pt x="158572" y="215811"/>
                                <a:pt x="143040" y="218478"/>
                              </a:cubicBezTo>
                              <a:cubicBezTo>
                                <a:pt x="127495" y="221132"/>
                                <a:pt x="110465" y="222390"/>
                                <a:pt x="91897" y="222390"/>
                              </a:cubicBezTo>
                              <a:cubicBezTo>
                                <a:pt x="74435" y="222390"/>
                                <a:pt x="59817" y="219939"/>
                                <a:pt x="48044" y="214909"/>
                              </a:cubicBezTo>
                              <a:cubicBezTo>
                                <a:pt x="36246" y="209931"/>
                                <a:pt x="26835" y="203035"/>
                                <a:pt x="19774" y="194132"/>
                              </a:cubicBezTo>
                              <a:cubicBezTo>
                                <a:pt x="12687" y="185255"/>
                                <a:pt x="7645" y="174701"/>
                                <a:pt x="4597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232"/>
                      <wps:cNvSpPr/>
                      <wps:spPr>
                        <a:xfrm>
                          <a:off x="1606899" y="354052"/>
                          <a:ext cx="181673" cy="22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673" h="221996">
                              <a:moveTo>
                                <a:pt x="89383" y="0"/>
                              </a:moveTo>
                              <a:cubicBezTo>
                                <a:pt x="107124" y="0"/>
                                <a:pt x="121945" y="2400"/>
                                <a:pt x="133871" y="7264"/>
                              </a:cubicBezTo>
                              <a:cubicBezTo>
                                <a:pt x="145783" y="12129"/>
                                <a:pt x="155283" y="18936"/>
                                <a:pt x="162344" y="27661"/>
                              </a:cubicBezTo>
                              <a:cubicBezTo>
                                <a:pt x="169405" y="36385"/>
                                <a:pt x="174396" y="46926"/>
                                <a:pt x="177317" y="59233"/>
                              </a:cubicBezTo>
                              <a:cubicBezTo>
                                <a:pt x="180213" y="71565"/>
                                <a:pt x="181673" y="85065"/>
                                <a:pt x="181673" y="99759"/>
                              </a:cubicBezTo>
                              <a:lnTo>
                                <a:pt x="181673" y="221996"/>
                              </a:lnTo>
                              <a:lnTo>
                                <a:pt x="131369" y="221996"/>
                              </a:lnTo>
                              <a:lnTo>
                                <a:pt x="131369" y="107671"/>
                              </a:lnTo>
                              <a:cubicBezTo>
                                <a:pt x="131369" y="96037"/>
                                <a:pt x="130607" y="86144"/>
                                <a:pt x="129095" y="77927"/>
                              </a:cubicBezTo>
                              <a:cubicBezTo>
                                <a:pt x="127546" y="69774"/>
                                <a:pt x="125057" y="63132"/>
                                <a:pt x="121590" y="57976"/>
                              </a:cubicBezTo>
                              <a:cubicBezTo>
                                <a:pt x="118123" y="52832"/>
                                <a:pt x="113411" y="49098"/>
                                <a:pt x="107467" y="46774"/>
                              </a:cubicBezTo>
                              <a:cubicBezTo>
                                <a:pt x="101511" y="44437"/>
                                <a:pt x="94221" y="43231"/>
                                <a:pt x="85649" y="43231"/>
                              </a:cubicBezTo>
                              <a:cubicBezTo>
                                <a:pt x="79248" y="43231"/>
                                <a:pt x="72606" y="43612"/>
                                <a:pt x="65684" y="44488"/>
                              </a:cubicBezTo>
                              <a:cubicBezTo>
                                <a:pt x="58750" y="45314"/>
                                <a:pt x="53645" y="46025"/>
                                <a:pt x="50292" y="46558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1633"/>
                              </a:lnTo>
                              <a:cubicBezTo>
                                <a:pt x="9703" y="8890"/>
                                <a:pt x="22301" y="6223"/>
                                <a:pt x="37833" y="3734"/>
                              </a:cubicBezTo>
                              <a:cubicBezTo>
                                <a:pt x="53353" y="1245"/>
                                <a:pt x="70523" y="0"/>
                                <a:pt x="893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233"/>
                      <wps:cNvSpPr/>
                      <wps:spPr>
                        <a:xfrm>
                          <a:off x="1835548" y="349067"/>
                          <a:ext cx="98539" cy="225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39" h="225305">
                              <a:moveTo>
                                <a:pt x="96863" y="0"/>
                              </a:moveTo>
                              <a:lnTo>
                                <a:pt x="98539" y="225"/>
                              </a:lnTo>
                              <a:lnTo>
                                <a:pt x="98539" y="44340"/>
                              </a:lnTo>
                              <a:lnTo>
                                <a:pt x="80596" y="47887"/>
                              </a:lnTo>
                              <a:cubicBezTo>
                                <a:pt x="73904" y="51013"/>
                                <a:pt x="68440" y="55696"/>
                                <a:pt x="64211" y="61925"/>
                              </a:cubicBezTo>
                              <a:cubicBezTo>
                                <a:pt x="55766" y="74422"/>
                                <a:pt x="51549" y="91288"/>
                                <a:pt x="51549" y="112649"/>
                              </a:cubicBezTo>
                              <a:cubicBezTo>
                                <a:pt x="51549" y="134823"/>
                                <a:pt x="56820" y="152222"/>
                                <a:pt x="67348" y="164808"/>
                              </a:cubicBezTo>
                              <a:cubicBezTo>
                                <a:pt x="72612" y="171126"/>
                                <a:pt x="78880" y="175863"/>
                                <a:pt x="86155" y="179021"/>
                              </a:cubicBezTo>
                              <a:lnTo>
                                <a:pt x="98539" y="181380"/>
                              </a:lnTo>
                              <a:lnTo>
                                <a:pt x="98539" y="225305"/>
                              </a:lnTo>
                              <a:lnTo>
                                <a:pt x="64440" y="219469"/>
                              </a:lnTo>
                              <a:cubicBezTo>
                                <a:pt x="50864" y="214236"/>
                                <a:pt x="39294" y="206680"/>
                                <a:pt x="29718" y="196837"/>
                              </a:cubicBezTo>
                              <a:cubicBezTo>
                                <a:pt x="20155" y="186995"/>
                                <a:pt x="12814" y="175108"/>
                                <a:pt x="7684" y="161074"/>
                              </a:cubicBezTo>
                              <a:cubicBezTo>
                                <a:pt x="2553" y="147117"/>
                                <a:pt x="0" y="131343"/>
                                <a:pt x="0" y="113894"/>
                              </a:cubicBezTo>
                              <a:cubicBezTo>
                                <a:pt x="0" y="96698"/>
                                <a:pt x="2146" y="81128"/>
                                <a:pt x="6439" y="67120"/>
                              </a:cubicBezTo>
                              <a:cubicBezTo>
                                <a:pt x="10744" y="53162"/>
                                <a:pt x="17031" y="41123"/>
                                <a:pt x="25362" y="31153"/>
                              </a:cubicBezTo>
                              <a:cubicBezTo>
                                <a:pt x="33668" y="21184"/>
                                <a:pt x="43777" y="13500"/>
                                <a:pt x="55702" y="8103"/>
                              </a:cubicBezTo>
                              <a:cubicBezTo>
                                <a:pt x="67628" y="2705"/>
                                <a:pt x="81343" y="0"/>
                                <a:pt x="968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234"/>
                      <wps:cNvSpPr/>
                      <wps:spPr>
                        <a:xfrm>
                          <a:off x="1934087" y="287917"/>
                          <a:ext cx="97257" cy="288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57" h="288519">
                              <a:moveTo>
                                <a:pt x="97257" y="0"/>
                              </a:moveTo>
                              <a:lnTo>
                                <a:pt x="97257" y="276466"/>
                              </a:lnTo>
                              <a:cubicBezTo>
                                <a:pt x="87287" y="279540"/>
                                <a:pt x="74752" y="282283"/>
                                <a:pt x="59652" y="284823"/>
                              </a:cubicBezTo>
                              <a:cubicBezTo>
                                <a:pt x="44552" y="287274"/>
                                <a:pt x="28689" y="288519"/>
                                <a:pt x="12052" y="288519"/>
                              </a:cubicBezTo>
                              <a:lnTo>
                                <a:pt x="0" y="286456"/>
                              </a:lnTo>
                              <a:lnTo>
                                <a:pt x="0" y="242531"/>
                              </a:lnTo>
                              <a:lnTo>
                                <a:pt x="12472" y="244907"/>
                              </a:lnTo>
                              <a:cubicBezTo>
                                <a:pt x="20498" y="244907"/>
                                <a:pt x="27356" y="244564"/>
                                <a:pt x="33045" y="243865"/>
                              </a:cubicBezTo>
                              <a:cubicBezTo>
                                <a:pt x="38722" y="243154"/>
                                <a:pt x="43371" y="242405"/>
                                <a:pt x="46990" y="241579"/>
                              </a:cubicBezTo>
                              <a:lnTo>
                                <a:pt x="46990" y="116853"/>
                              </a:lnTo>
                              <a:cubicBezTo>
                                <a:pt x="42520" y="113817"/>
                                <a:pt x="36640" y="110947"/>
                                <a:pt x="29286" y="108344"/>
                              </a:cubicBezTo>
                              <a:cubicBezTo>
                                <a:pt x="21958" y="105677"/>
                                <a:pt x="14135" y="104343"/>
                                <a:pt x="5804" y="104343"/>
                              </a:cubicBezTo>
                              <a:lnTo>
                                <a:pt x="0" y="105490"/>
                              </a:lnTo>
                              <a:lnTo>
                                <a:pt x="0" y="61375"/>
                              </a:lnTo>
                              <a:lnTo>
                                <a:pt x="26187" y="64884"/>
                              </a:lnTo>
                              <a:cubicBezTo>
                                <a:pt x="34227" y="67374"/>
                                <a:pt x="41148" y="70117"/>
                                <a:pt x="46990" y="73190"/>
                              </a:cubicBezTo>
                              <a:lnTo>
                                <a:pt x="46990" y="8318"/>
                              </a:lnTo>
                              <a:lnTo>
                                <a:pt x="97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235"/>
                      <wps:cNvSpPr/>
                      <wps:spPr>
                        <a:xfrm>
                          <a:off x="2090390" y="354048"/>
                          <a:ext cx="180848" cy="2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48" h="222390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894"/>
                              </a:lnTo>
                              <a:cubicBezTo>
                                <a:pt x="50305" y="137198"/>
                                <a:pt x="53683" y="153860"/>
                                <a:pt x="60490" y="163817"/>
                              </a:cubicBezTo>
                              <a:cubicBezTo>
                                <a:pt x="67285" y="173787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486"/>
                                <a:pt x="115367" y="177940"/>
                              </a:cubicBezTo>
                              <a:cubicBezTo>
                                <a:pt x="122174" y="177356"/>
                                <a:pt x="127229" y="176695"/>
                                <a:pt x="130543" y="175870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57"/>
                              </a:lnTo>
                              <a:cubicBezTo>
                                <a:pt x="171145" y="213246"/>
                                <a:pt x="158547" y="215811"/>
                                <a:pt x="143028" y="218478"/>
                              </a:cubicBezTo>
                              <a:cubicBezTo>
                                <a:pt x="127495" y="221132"/>
                                <a:pt x="110465" y="222390"/>
                                <a:pt x="91885" y="222390"/>
                              </a:cubicBezTo>
                              <a:cubicBezTo>
                                <a:pt x="74409" y="222390"/>
                                <a:pt x="59792" y="219939"/>
                                <a:pt x="48019" y="214909"/>
                              </a:cubicBezTo>
                              <a:cubicBezTo>
                                <a:pt x="36246" y="209931"/>
                                <a:pt x="26810" y="203035"/>
                                <a:pt x="19749" y="194132"/>
                              </a:cubicBezTo>
                              <a:cubicBezTo>
                                <a:pt x="12687" y="185255"/>
                                <a:pt x="7620" y="174701"/>
                                <a:pt x="4572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236"/>
                      <wps:cNvSpPr/>
                      <wps:spPr>
                        <a:xfrm>
                          <a:off x="2316136" y="348239"/>
                          <a:ext cx="159664" cy="2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4" h="228194">
                              <a:moveTo>
                                <a:pt x="86474" y="0"/>
                              </a:moveTo>
                              <a:cubicBezTo>
                                <a:pt x="99225" y="0"/>
                                <a:pt x="111417" y="1168"/>
                                <a:pt x="123063" y="3531"/>
                              </a:cubicBezTo>
                              <a:cubicBezTo>
                                <a:pt x="134722" y="5905"/>
                                <a:pt x="143421" y="8128"/>
                                <a:pt x="149250" y="10376"/>
                              </a:cubicBezTo>
                              <a:lnTo>
                                <a:pt x="140094" y="51130"/>
                              </a:lnTo>
                              <a:cubicBezTo>
                                <a:pt x="134557" y="48641"/>
                                <a:pt x="127508" y="46355"/>
                                <a:pt x="118897" y="44272"/>
                              </a:cubicBezTo>
                              <a:cubicBezTo>
                                <a:pt x="110312" y="42202"/>
                                <a:pt x="100330" y="41123"/>
                                <a:pt x="88964" y="41123"/>
                              </a:cubicBezTo>
                              <a:cubicBezTo>
                                <a:pt x="78702" y="41123"/>
                                <a:pt x="70396" y="42863"/>
                                <a:pt x="64021" y="46355"/>
                              </a:cubicBezTo>
                              <a:cubicBezTo>
                                <a:pt x="57645" y="49847"/>
                                <a:pt x="54470" y="55156"/>
                                <a:pt x="54470" y="62344"/>
                              </a:cubicBezTo>
                              <a:cubicBezTo>
                                <a:pt x="54470" y="65951"/>
                                <a:pt x="55093" y="69113"/>
                                <a:pt x="56337" y="71946"/>
                              </a:cubicBezTo>
                              <a:cubicBezTo>
                                <a:pt x="57595" y="74689"/>
                                <a:pt x="59728" y="77254"/>
                                <a:pt x="62776" y="79578"/>
                              </a:cubicBezTo>
                              <a:cubicBezTo>
                                <a:pt x="65824" y="81953"/>
                                <a:pt x="69837" y="84315"/>
                                <a:pt x="74841" y="86639"/>
                              </a:cubicBezTo>
                              <a:cubicBezTo>
                                <a:pt x="79832" y="89040"/>
                                <a:pt x="85915" y="91465"/>
                                <a:pt x="93142" y="93955"/>
                              </a:cubicBezTo>
                              <a:cubicBezTo>
                                <a:pt x="105042" y="98349"/>
                                <a:pt x="115151" y="102768"/>
                                <a:pt x="123482" y="107023"/>
                              </a:cubicBezTo>
                              <a:cubicBezTo>
                                <a:pt x="131813" y="111303"/>
                                <a:pt x="138646" y="116167"/>
                                <a:pt x="144069" y="121615"/>
                              </a:cubicBezTo>
                              <a:cubicBezTo>
                                <a:pt x="149454" y="127013"/>
                                <a:pt x="153403" y="133160"/>
                                <a:pt x="155918" y="140094"/>
                              </a:cubicBezTo>
                              <a:cubicBezTo>
                                <a:pt x="158394" y="147041"/>
                                <a:pt x="159664" y="155334"/>
                                <a:pt x="159664" y="165062"/>
                              </a:cubicBezTo>
                              <a:cubicBezTo>
                                <a:pt x="159664" y="185839"/>
                                <a:pt x="151955" y="201536"/>
                                <a:pt x="136589" y="212255"/>
                              </a:cubicBezTo>
                              <a:cubicBezTo>
                                <a:pt x="121196" y="222885"/>
                                <a:pt x="99225" y="228194"/>
                                <a:pt x="70676" y="228194"/>
                              </a:cubicBezTo>
                              <a:cubicBezTo>
                                <a:pt x="51562" y="228194"/>
                                <a:pt x="36182" y="226606"/>
                                <a:pt x="24524" y="223457"/>
                              </a:cubicBezTo>
                              <a:cubicBezTo>
                                <a:pt x="12903" y="220256"/>
                                <a:pt x="4712" y="217729"/>
                                <a:pt x="0" y="215735"/>
                              </a:cubicBezTo>
                              <a:lnTo>
                                <a:pt x="8738" y="173774"/>
                              </a:lnTo>
                              <a:cubicBezTo>
                                <a:pt x="16218" y="176822"/>
                                <a:pt x="25146" y="179718"/>
                                <a:pt x="35560" y="182512"/>
                              </a:cubicBezTo>
                              <a:cubicBezTo>
                                <a:pt x="45936" y="185255"/>
                                <a:pt x="57798" y="186652"/>
                                <a:pt x="71107" y="186652"/>
                              </a:cubicBezTo>
                              <a:cubicBezTo>
                                <a:pt x="84392" y="186652"/>
                                <a:pt x="94094" y="185077"/>
                                <a:pt x="100203" y="181877"/>
                              </a:cubicBezTo>
                              <a:cubicBezTo>
                                <a:pt x="106299" y="178689"/>
                                <a:pt x="109334" y="173203"/>
                                <a:pt x="109334" y="165468"/>
                              </a:cubicBezTo>
                              <a:cubicBezTo>
                                <a:pt x="109334" y="158255"/>
                                <a:pt x="106083" y="152273"/>
                                <a:pt x="99555" y="147574"/>
                              </a:cubicBezTo>
                              <a:cubicBezTo>
                                <a:pt x="93053" y="142888"/>
                                <a:pt x="82321" y="137719"/>
                                <a:pt x="67348" y="132169"/>
                              </a:cubicBezTo>
                              <a:cubicBezTo>
                                <a:pt x="58217" y="128841"/>
                                <a:pt x="49822" y="125349"/>
                                <a:pt x="42202" y="121615"/>
                              </a:cubicBezTo>
                              <a:cubicBezTo>
                                <a:pt x="34582" y="117831"/>
                                <a:pt x="27991" y="113474"/>
                                <a:pt x="22441" y="108496"/>
                              </a:cubicBezTo>
                              <a:cubicBezTo>
                                <a:pt x="16904" y="103505"/>
                                <a:pt x="12548" y="97485"/>
                                <a:pt x="9360" y="90386"/>
                              </a:cubicBezTo>
                              <a:cubicBezTo>
                                <a:pt x="6172" y="83312"/>
                                <a:pt x="4585" y="74689"/>
                                <a:pt x="4585" y="64414"/>
                              </a:cubicBezTo>
                              <a:cubicBezTo>
                                <a:pt x="4585" y="44450"/>
                                <a:pt x="11925" y="28740"/>
                                <a:pt x="26632" y="17234"/>
                              </a:cubicBezTo>
                              <a:cubicBezTo>
                                <a:pt x="41300" y="5728"/>
                                <a:pt x="61239" y="0"/>
                                <a:pt x="864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237"/>
                      <wps:cNvSpPr/>
                      <wps:spPr>
                        <a:xfrm>
                          <a:off x="2501956" y="358620"/>
                          <a:ext cx="172961" cy="217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961" h="217437">
                              <a:moveTo>
                                <a:pt x="5410" y="0"/>
                              </a:moveTo>
                              <a:lnTo>
                                <a:pt x="170472" y="0"/>
                              </a:lnTo>
                              <a:lnTo>
                                <a:pt x="170472" y="35306"/>
                              </a:lnTo>
                              <a:cubicBezTo>
                                <a:pt x="164910" y="41161"/>
                                <a:pt x="157632" y="49340"/>
                                <a:pt x="148616" y="59906"/>
                              </a:cubicBezTo>
                              <a:cubicBezTo>
                                <a:pt x="139624" y="70409"/>
                                <a:pt x="129985" y="82118"/>
                                <a:pt x="119736" y="94983"/>
                              </a:cubicBezTo>
                              <a:cubicBezTo>
                                <a:pt x="109474" y="107912"/>
                                <a:pt x="99149" y="121323"/>
                                <a:pt x="88760" y="135318"/>
                              </a:cubicBezTo>
                              <a:cubicBezTo>
                                <a:pt x="78359" y="149327"/>
                                <a:pt x="69012" y="162687"/>
                                <a:pt x="60693" y="175451"/>
                              </a:cubicBezTo>
                              <a:lnTo>
                                <a:pt x="172961" y="175451"/>
                              </a:lnTo>
                              <a:lnTo>
                                <a:pt x="172961" y="217437"/>
                              </a:lnTo>
                              <a:lnTo>
                                <a:pt x="0" y="217437"/>
                              </a:lnTo>
                              <a:lnTo>
                                <a:pt x="0" y="186246"/>
                              </a:lnTo>
                              <a:cubicBezTo>
                                <a:pt x="6096" y="175158"/>
                                <a:pt x="13716" y="163106"/>
                                <a:pt x="22873" y="150114"/>
                              </a:cubicBezTo>
                              <a:cubicBezTo>
                                <a:pt x="32004" y="137071"/>
                                <a:pt x="41440" y="123939"/>
                                <a:pt x="51143" y="110807"/>
                              </a:cubicBezTo>
                              <a:cubicBezTo>
                                <a:pt x="60833" y="97612"/>
                                <a:pt x="70472" y="85065"/>
                                <a:pt x="80023" y="73177"/>
                              </a:cubicBezTo>
                              <a:cubicBezTo>
                                <a:pt x="89599" y="61227"/>
                                <a:pt x="98108" y="50838"/>
                                <a:pt x="105588" y="41986"/>
                              </a:cubicBezTo>
                              <a:lnTo>
                                <a:pt x="5410" y="41986"/>
                              </a:lnTo>
                              <a:lnTo>
                                <a:pt x="5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238"/>
                      <wps:cNvSpPr/>
                      <wps:spPr>
                        <a:xfrm>
                          <a:off x="2699860" y="348595"/>
                          <a:ext cx="99143" cy="225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43" h="225689">
                              <a:moveTo>
                                <a:pt x="99143" y="0"/>
                              </a:moveTo>
                              <a:lnTo>
                                <a:pt x="99143" y="42094"/>
                              </a:lnTo>
                              <a:lnTo>
                                <a:pt x="81052" y="46005"/>
                              </a:lnTo>
                              <a:cubicBezTo>
                                <a:pt x="75248" y="48901"/>
                                <a:pt x="70320" y="52723"/>
                                <a:pt x="66307" y="57410"/>
                              </a:cubicBezTo>
                              <a:cubicBezTo>
                                <a:pt x="62281" y="62109"/>
                                <a:pt x="59170" y="67506"/>
                                <a:pt x="56947" y="73653"/>
                              </a:cubicBezTo>
                              <a:cubicBezTo>
                                <a:pt x="54725" y="79724"/>
                                <a:pt x="53213" y="85947"/>
                                <a:pt x="52375" y="92347"/>
                              </a:cubicBezTo>
                              <a:lnTo>
                                <a:pt x="99143" y="92347"/>
                              </a:lnTo>
                              <a:lnTo>
                                <a:pt x="99143" y="129317"/>
                              </a:lnTo>
                              <a:lnTo>
                                <a:pt x="51956" y="129317"/>
                              </a:lnTo>
                              <a:cubicBezTo>
                                <a:pt x="53327" y="146805"/>
                                <a:pt x="59500" y="160305"/>
                                <a:pt x="70460" y="169856"/>
                              </a:cubicBezTo>
                              <a:cubicBezTo>
                                <a:pt x="75933" y="174631"/>
                                <a:pt x="82636" y="178222"/>
                                <a:pt x="90569" y="180619"/>
                              </a:cubicBezTo>
                              <a:lnTo>
                                <a:pt x="99143" y="181742"/>
                              </a:lnTo>
                              <a:lnTo>
                                <a:pt x="99143" y="225689"/>
                              </a:lnTo>
                              <a:lnTo>
                                <a:pt x="61925" y="219360"/>
                              </a:lnTo>
                              <a:cubicBezTo>
                                <a:pt x="47790" y="213683"/>
                                <a:pt x="36170" y="205746"/>
                                <a:pt x="27026" y="195649"/>
                              </a:cubicBezTo>
                              <a:cubicBezTo>
                                <a:pt x="17856" y="185553"/>
                                <a:pt x="11087" y="173589"/>
                                <a:pt x="6642" y="159873"/>
                              </a:cubicBezTo>
                              <a:cubicBezTo>
                                <a:pt x="2223" y="146170"/>
                                <a:pt x="0" y="131146"/>
                                <a:pt x="0" y="114788"/>
                              </a:cubicBezTo>
                              <a:cubicBezTo>
                                <a:pt x="0" y="95675"/>
                                <a:pt x="2820" y="78885"/>
                                <a:pt x="8509" y="64484"/>
                              </a:cubicBezTo>
                              <a:cubicBezTo>
                                <a:pt x="14186" y="50069"/>
                                <a:pt x="21742" y="38106"/>
                                <a:pt x="31166" y="28555"/>
                              </a:cubicBezTo>
                              <a:cubicBezTo>
                                <a:pt x="40577" y="18954"/>
                                <a:pt x="51397" y="11766"/>
                                <a:pt x="63614" y="6876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239"/>
                      <wps:cNvSpPr/>
                      <wps:spPr>
                        <a:xfrm>
                          <a:off x="2799003" y="522439"/>
                          <a:ext cx="82950" cy="5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0" h="54000">
                              <a:moveTo>
                                <a:pt x="76283" y="0"/>
                              </a:moveTo>
                              <a:lnTo>
                                <a:pt x="82950" y="41110"/>
                              </a:lnTo>
                              <a:cubicBezTo>
                                <a:pt x="80169" y="42532"/>
                                <a:pt x="76346" y="43980"/>
                                <a:pt x="71507" y="45517"/>
                              </a:cubicBezTo>
                              <a:cubicBezTo>
                                <a:pt x="66668" y="47015"/>
                                <a:pt x="61119" y="48425"/>
                                <a:pt x="54896" y="49670"/>
                              </a:cubicBezTo>
                              <a:cubicBezTo>
                                <a:pt x="48635" y="50927"/>
                                <a:pt x="41916" y="51918"/>
                                <a:pt x="34728" y="52743"/>
                              </a:cubicBezTo>
                              <a:cubicBezTo>
                                <a:pt x="27515" y="53619"/>
                                <a:pt x="20174" y="54000"/>
                                <a:pt x="12668" y="54000"/>
                              </a:cubicBezTo>
                              <a:lnTo>
                                <a:pt x="0" y="51846"/>
                              </a:lnTo>
                              <a:lnTo>
                                <a:pt x="0" y="7898"/>
                              </a:lnTo>
                              <a:lnTo>
                                <a:pt x="18917" y="10376"/>
                              </a:lnTo>
                              <a:cubicBezTo>
                                <a:pt x="31109" y="10376"/>
                                <a:pt x="42259" y="9296"/>
                                <a:pt x="52381" y="7061"/>
                              </a:cubicBezTo>
                              <a:cubicBezTo>
                                <a:pt x="62516" y="4813"/>
                                <a:pt x="70491" y="2489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240"/>
                      <wps:cNvSpPr/>
                      <wps:spPr>
                        <a:xfrm>
                          <a:off x="2799003" y="348233"/>
                          <a:ext cx="97072" cy="129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2" h="129680">
                              <a:moveTo>
                                <a:pt x="1873" y="0"/>
                              </a:moveTo>
                              <a:cubicBezTo>
                                <a:pt x="31820" y="0"/>
                                <a:pt x="55137" y="9309"/>
                                <a:pt x="71939" y="27838"/>
                              </a:cubicBezTo>
                              <a:cubicBezTo>
                                <a:pt x="88678" y="46431"/>
                                <a:pt x="97072" y="74143"/>
                                <a:pt x="97072" y="110985"/>
                              </a:cubicBezTo>
                              <a:cubicBezTo>
                                <a:pt x="97072" y="113767"/>
                                <a:pt x="97009" y="116878"/>
                                <a:pt x="96856" y="120383"/>
                              </a:cubicBezTo>
                              <a:cubicBezTo>
                                <a:pt x="96717" y="123825"/>
                                <a:pt x="96526" y="126937"/>
                                <a:pt x="96247" y="129680"/>
                              </a:cubicBezTo>
                              <a:lnTo>
                                <a:pt x="0" y="129680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76"/>
                                <a:pt x="45790" y="79172"/>
                                <a:pt x="43859" y="72936"/>
                              </a:cubicBezTo>
                              <a:cubicBezTo>
                                <a:pt x="41916" y="66713"/>
                                <a:pt x="39084" y="61303"/>
                                <a:pt x="35325" y="56744"/>
                              </a:cubicBezTo>
                              <a:cubicBezTo>
                                <a:pt x="31591" y="52172"/>
                                <a:pt x="27019" y="48552"/>
                                <a:pt x="21622" y="45936"/>
                              </a:cubicBezTo>
                              <a:cubicBezTo>
                                <a:pt x="16224" y="43282"/>
                                <a:pt x="9785" y="41961"/>
                                <a:pt x="2292" y="41961"/>
                              </a:cubicBezTo>
                              <a:lnTo>
                                <a:pt x="0" y="42456"/>
                              </a:lnTo>
                              <a:lnTo>
                                <a:pt x="0" y="363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241"/>
                      <wps:cNvSpPr/>
                      <wps:spPr>
                        <a:xfrm>
                          <a:off x="1152063" y="672012"/>
                          <a:ext cx="194996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996" h="288125">
                              <a:moveTo>
                                <a:pt x="0" y="0"/>
                              </a:moveTo>
                              <a:lnTo>
                                <a:pt x="185001" y="0"/>
                              </a:lnTo>
                              <a:lnTo>
                                <a:pt x="185001" y="44475"/>
                              </a:lnTo>
                              <a:lnTo>
                                <a:pt x="52375" y="44475"/>
                              </a:lnTo>
                              <a:lnTo>
                                <a:pt x="52375" y="115583"/>
                              </a:lnTo>
                              <a:lnTo>
                                <a:pt x="170434" y="115583"/>
                              </a:lnTo>
                              <a:lnTo>
                                <a:pt x="170434" y="159194"/>
                              </a:lnTo>
                              <a:lnTo>
                                <a:pt x="52375" y="159194"/>
                              </a:lnTo>
                              <a:lnTo>
                                <a:pt x="52375" y="243599"/>
                              </a:lnTo>
                              <a:lnTo>
                                <a:pt x="194996" y="243599"/>
                              </a:lnTo>
                              <a:lnTo>
                                <a:pt x="194996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242"/>
                      <wps:cNvSpPr/>
                      <wps:spPr>
                        <a:xfrm>
                          <a:off x="1381130" y="738092"/>
                          <a:ext cx="180848" cy="222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48" h="222415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919"/>
                              </a:lnTo>
                              <a:cubicBezTo>
                                <a:pt x="50305" y="137236"/>
                                <a:pt x="53708" y="153860"/>
                                <a:pt x="60490" y="163805"/>
                              </a:cubicBezTo>
                              <a:cubicBezTo>
                                <a:pt x="67297" y="173774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511"/>
                                <a:pt x="115367" y="177940"/>
                              </a:cubicBezTo>
                              <a:cubicBezTo>
                                <a:pt x="122161" y="177394"/>
                                <a:pt x="127229" y="176670"/>
                                <a:pt x="130543" y="175857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82"/>
                              </a:lnTo>
                              <a:cubicBezTo>
                                <a:pt x="171145" y="213284"/>
                                <a:pt x="158547" y="215862"/>
                                <a:pt x="143028" y="218465"/>
                              </a:cubicBezTo>
                              <a:cubicBezTo>
                                <a:pt x="127495" y="221120"/>
                                <a:pt x="110439" y="222415"/>
                                <a:pt x="91885" y="222415"/>
                              </a:cubicBezTo>
                              <a:cubicBezTo>
                                <a:pt x="74435" y="222415"/>
                                <a:pt x="59792" y="219964"/>
                                <a:pt x="48019" y="214948"/>
                              </a:cubicBezTo>
                              <a:cubicBezTo>
                                <a:pt x="36233" y="209969"/>
                                <a:pt x="26810" y="203022"/>
                                <a:pt x="19749" y="194158"/>
                              </a:cubicBezTo>
                              <a:cubicBezTo>
                                <a:pt x="12687" y="185280"/>
                                <a:pt x="7620" y="174688"/>
                                <a:pt x="4572" y="162357"/>
                              </a:cubicBezTo>
                              <a:cubicBezTo>
                                <a:pt x="1511" y="150012"/>
                                <a:pt x="0" y="136512"/>
                                <a:pt x="0" y="12180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243"/>
                      <wps:cNvSpPr/>
                      <wps:spPr>
                        <a:xfrm>
                          <a:off x="1623511" y="738092"/>
                          <a:ext cx="132626" cy="222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26" h="222047">
                              <a:moveTo>
                                <a:pt x="84811" y="0"/>
                              </a:moveTo>
                              <a:cubicBezTo>
                                <a:pt x="88138" y="0"/>
                                <a:pt x="92024" y="241"/>
                                <a:pt x="96469" y="673"/>
                              </a:cubicBezTo>
                              <a:cubicBezTo>
                                <a:pt x="100889" y="1079"/>
                                <a:pt x="105321" y="1613"/>
                                <a:pt x="109753" y="2311"/>
                              </a:cubicBezTo>
                              <a:cubicBezTo>
                                <a:pt x="114186" y="2985"/>
                                <a:pt x="118478" y="3823"/>
                                <a:pt x="122656" y="4813"/>
                              </a:cubicBezTo>
                              <a:cubicBezTo>
                                <a:pt x="126810" y="5766"/>
                                <a:pt x="130137" y="6642"/>
                                <a:pt x="132626" y="7480"/>
                              </a:cubicBezTo>
                              <a:lnTo>
                                <a:pt x="123901" y="49924"/>
                              </a:lnTo>
                              <a:cubicBezTo>
                                <a:pt x="119748" y="48514"/>
                                <a:pt x="113970" y="47041"/>
                                <a:pt x="106642" y="45517"/>
                              </a:cubicBezTo>
                              <a:cubicBezTo>
                                <a:pt x="99289" y="44031"/>
                                <a:pt x="90780" y="43282"/>
                                <a:pt x="81077" y="43282"/>
                              </a:cubicBezTo>
                              <a:cubicBezTo>
                                <a:pt x="75527" y="43282"/>
                                <a:pt x="69634" y="43815"/>
                                <a:pt x="63411" y="44945"/>
                              </a:cubicBezTo>
                              <a:cubicBezTo>
                                <a:pt x="57175" y="46025"/>
                                <a:pt x="52819" y="47015"/>
                                <a:pt x="50305" y="47841"/>
                              </a:cubicBezTo>
                              <a:lnTo>
                                <a:pt x="50305" y="222047"/>
                              </a:lnTo>
                              <a:lnTo>
                                <a:pt x="0" y="222047"/>
                              </a:lnTo>
                              <a:lnTo>
                                <a:pt x="0" y="14961"/>
                              </a:lnTo>
                              <a:cubicBezTo>
                                <a:pt x="9703" y="11379"/>
                                <a:pt x="21831" y="7976"/>
                                <a:pt x="36385" y="4813"/>
                              </a:cubicBezTo>
                              <a:cubicBezTo>
                                <a:pt x="50940" y="1613"/>
                                <a:pt x="67081" y="0"/>
                                <a:pt x="848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244"/>
                      <wps:cNvSpPr/>
                      <wps:spPr>
                        <a:xfrm>
                          <a:off x="1776508" y="731868"/>
                          <a:ext cx="104349" cy="228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49" h="228636">
                              <a:moveTo>
                                <a:pt x="104349" y="0"/>
                              </a:moveTo>
                              <a:lnTo>
                                <a:pt x="104349" y="43637"/>
                              </a:lnTo>
                              <a:lnTo>
                                <a:pt x="82161" y="48367"/>
                              </a:lnTo>
                              <a:cubicBezTo>
                                <a:pt x="75682" y="51519"/>
                                <a:pt x="70123" y="56247"/>
                                <a:pt x="65481" y="62546"/>
                              </a:cubicBezTo>
                              <a:cubicBezTo>
                                <a:pt x="56197" y="75170"/>
                                <a:pt x="51549" y="92290"/>
                                <a:pt x="51549" y="113918"/>
                              </a:cubicBezTo>
                              <a:cubicBezTo>
                                <a:pt x="51549" y="135825"/>
                                <a:pt x="56197" y="153135"/>
                                <a:pt x="65481" y="165886"/>
                              </a:cubicBezTo>
                              <a:cubicBezTo>
                                <a:pt x="70123" y="172262"/>
                                <a:pt x="75682" y="177037"/>
                                <a:pt x="82161" y="180218"/>
                              </a:cubicBezTo>
                              <a:lnTo>
                                <a:pt x="104349" y="184986"/>
                              </a:lnTo>
                              <a:lnTo>
                                <a:pt x="104349" y="228636"/>
                              </a:lnTo>
                              <a:lnTo>
                                <a:pt x="61950" y="220331"/>
                              </a:lnTo>
                              <a:cubicBezTo>
                                <a:pt x="49200" y="214819"/>
                                <a:pt x="38252" y="207034"/>
                                <a:pt x="29096" y="197039"/>
                              </a:cubicBezTo>
                              <a:cubicBezTo>
                                <a:pt x="19964" y="187070"/>
                                <a:pt x="12814" y="175017"/>
                                <a:pt x="7683" y="160895"/>
                              </a:cubicBezTo>
                              <a:cubicBezTo>
                                <a:pt x="2578" y="146785"/>
                                <a:pt x="0" y="131088"/>
                                <a:pt x="0" y="113918"/>
                              </a:cubicBezTo>
                              <a:cubicBezTo>
                                <a:pt x="0" y="96722"/>
                                <a:pt x="2578" y="81152"/>
                                <a:pt x="7683" y="67156"/>
                              </a:cubicBezTo>
                              <a:cubicBezTo>
                                <a:pt x="12814" y="53148"/>
                                <a:pt x="20015" y="41147"/>
                                <a:pt x="29324" y="31190"/>
                              </a:cubicBezTo>
                              <a:cubicBezTo>
                                <a:pt x="38583" y="21182"/>
                                <a:pt x="49619" y="13524"/>
                                <a:pt x="62370" y="8127"/>
                              </a:cubicBezTo>
                              <a:lnTo>
                                <a:pt x="104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245"/>
                      <wps:cNvSpPr/>
                      <wps:spPr>
                        <a:xfrm>
                          <a:off x="1880857" y="731867"/>
                          <a:ext cx="104350" cy="228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0" h="228638">
                              <a:moveTo>
                                <a:pt x="6" y="0"/>
                              </a:moveTo>
                              <a:cubicBezTo>
                                <a:pt x="15234" y="0"/>
                                <a:pt x="29305" y="2692"/>
                                <a:pt x="42183" y="8128"/>
                              </a:cubicBezTo>
                              <a:cubicBezTo>
                                <a:pt x="55086" y="13526"/>
                                <a:pt x="66110" y="21184"/>
                                <a:pt x="75267" y="31191"/>
                              </a:cubicBezTo>
                              <a:cubicBezTo>
                                <a:pt x="84385" y="41148"/>
                                <a:pt x="91535" y="53149"/>
                                <a:pt x="96666" y="67158"/>
                              </a:cubicBezTo>
                              <a:cubicBezTo>
                                <a:pt x="101784" y="81153"/>
                                <a:pt x="104350" y="96723"/>
                                <a:pt x="104350" y="113919"/>
                              </a:cubicBezTo>
                              <a:cubicBezTo>
                                <a:pt x="104350" y="131089"/>
                                <a:pt x="101848" y="146787"/>
                                <a:pt x="96869" y="160896"/>
                              </a:cubicBezTo>
                              <a:cubicBezTo>
                                <a:pt x="91866" y="175019"/>
                                <a:pt x="84817" y="187071"/>
                                <a:pt x="75660" y="197041"/>
                              </a:cubicBezTo>
                              <a:cubicBezTo>
                                <a:pt x="66529" y="207035"/>
                                <a:pt x="55518" y="214821"/>
                                <a:pt x="42628" y="220332"/>
                              </a:cubicBezTo>
                              <a:cubicBezTo>
                                <a:pt x="29724" y="225908"/>
                                <a:pt x="15526" y="228638"/>
                                <a:pt x="6" y="228638"/>
                              </a:cubicBezTo>
                              <a:lnTo>
                                <a:pt x="0" y="228637"/>
                              </a:lnTo>
                              <a:lnTo>
                                <a:pt x="0" y="184987"/>
                              </a:lnTo>
                              <a:lnTo>
                                <a:pt x="6" y="184988"/>
                              </a:lnTo>
                              <a:cubicBezTo>
                                <a:pt x="16643" y="184988"/>
                                <a:pt x="29585" y="178638"/>
                                <a:pt x="38881" y="165887"/>
                              </a:cubicBezTo>
                              <a:cubicBezTo>
                                <a:pt x="48165" y="153137"/>
                                <a:pt x="52800" y="135827"/>
                                <a:pt x="52800" y="113919"/>
                              </a:cubicBezTo>
                              <a:cubicBezTo>
                                <a:pt x="52800" y="92291"/>
                                <a:pt x="48165" y="75171"/>
                                <a:pt x="38881" y="62548"/>
                              </a:cubicBezTo>
                              <a:cubicBezTo>
                                <a:pt x="29585" y="49949"/>
                                <a:pt x="16643" y="43637"/>
                                <a:pt x="6" y="43637"/>
                              </a:cubicBezTo>
                              <a:lnTo>
                                <a:pt x="0" y="43639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246"/>
                      <wps:cNvSpPr/>
                      <wps:spPr>
                        <a:xfrm>
                          <a:off x="2034686" y="738096"/>
                          <a:ext cx="97282" cy="298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82" h="298933">
                              <a:moveTo>
                                <a:pt x="85242" y="0"/>
                              </a:moveTo>
                              <a:lnTo>
                                <a:pt x="97282" y="2058"/>
                              </a:lnTo>
                              <a:lnTo>
                                <a:pt x="97282" y="46020"/>
                              </a:lnTo>
                              <a:lnTo>
                                <a:pt x="80251" y="43282"/>
                              </a:lnTo>
                              <a:cubicBezTo>
                                <a:pt x="75514" y="43282"/>
                                <a:pt x="70612" y="43434"/>
                                <a:pt x="65481" y="43853"/>
                              </a:cubicBezTo>
                              <a:cubicBezTo>
                                <a:pt x="60338" y="44272"/>
                                <a:pt x="55308" y="45187"/>
                                <a:pt x="50305" y="46596"/>
                              </a:cubicBezTo>
                              <a:lnTo>
                                <a:pt x="50305" y="170866"/>
                              </a:lnTo>
                              <a:cubicBezTo>
                                <a:pt x="54750" y="173939"/>
                                <a:pt x="60630" y="176771"/>
                                <a:pt x="67983" y="179426"/>
                              </a:cubicBezTo>
                              <a:cubicBezTo>
                                <a:pt x="75311" y="182054"/>
                                <a:pt x="83159" y="183324"/>
                                <a:pt x="91465" y="183324"/>
                              </a:cubicBezTo>
                              <a:lnTo>
                                <a:pt x="97282" y="182180"/>
                              </a:lnTo>
                              <a:lnTo>
                                <a:pt x="97282" y="226278"/>
                              </a:lnTo>
                              <a:lnTo>
                                <a:pt x="71501" y="222885"/>
                              </a:lnTo>
                              <a:cubicBezTo>
                                <a:pt x="62928" y="220383"/>
                                <a:pt x="55855" y="217551"/>
                                <a:pt x="50305" y="214528"/>
                              </a:cubicBezTo>
                              <a:lnTo>
                                <a:pt x="50305" y="298933"/>
                              </a:lnTo>
                              <a:lnTo>
                                <a:pt x="0" y="298933"/>
                              </a:lnTo>
                              <a:lnTo>
                                <a:pt x="0" y="11633"/>
                              </a:lnTo>
                              <a:cubicBezTo>
                                <a:pt x="10249" y="8877"/>
                                <a:pt x="22873" y="6223"/>
                                <a:pt x="37821" y="3734"/>
                              </a:cubicBezTo>
                              <a:cubicBezTo>
                                <a:pt x="52794" y="1232"/>
                                <a:pt x="68593" y="0"/>
                                <a:pt x="852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247"/>
                      <wps:cNvSpPr/>
                      <wps:spPr>
                        <a:xfrm>
                          <a:off x="2131968" y="740154"/>
                          <a:ext cx="98539" cy="224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39" h="224548">
                              <a:moveTo>
                                <a:pt x="0" y="0"/>
                              </a:moveTo>
                              <a:lnTo>
                                <a:pt x="34099" y="5829"/>
                              </a:lnTo>
                              <a:cubicBezTo>
                                <a:pt x="47676" y="11150"/>
                                <a:pt x="59246" y="18656"/>
                                <a:pt x="68796" y="28511"/>
                              </a:cubicBezTo>
                              <a:cubicBezTo>
                                <a:pt x="78372" y="38341"/>
                                <a:pt x="85712" y="50266"/>
                                <a:pt x="90843" y="64236"/>
                              </a:cubicBezTo>
                              <a:cubicBezTo>
                                <a:pt x="95961" y="78270"/>
                                <a:pt x="98539" y="93979"/>
                                <a:pt x="98539" y="111467"/>
                              </a:cubicBezTo>
                              <a:cubicBezTo>
                                <a:pt x="98539" y="128054"/>
                                <a:pt x="96380" y="143306"/>
                                <a:pt x="92100" y="157175"/>
                              </a:cubicBezTo>
                              <a:cubicBezTo>
                                <a:pt x="87808" y="171043"/>
                                <a:pt x="81636" y="182918"/>
                                <a:pt x="73596" y="192900"/>
                              </a:cubicBezTo>
                              <a:cubicBezTo>
                                <a:pt x="65557" y="202920"/>
                                <a:pt x="55486" y="210680"/>
                                <a:pt x="43447" y="216242"/>
                              </a:cubicBezTo>
                              <a:cubicBezTo>
                                <a:pt x="31394" y="221716"/>
                                <a:pt x="17729" y="224548"/>
                                <a:pt x="2489" y="224548"/>
                              </a:cubicBezTo>
                              <a:lnTo>
                                <a:pt x="0" y="224221"/>
                              </a:lnTo>
                              <a:lnTo>
                                <a:pt x="0" y="180122"/>
                              </a:lnTo>
                              <a:lnTo>
                                <a:pt x="17937" y="176593"/>
                              </a:lnTo>
                              <a:cubicBezTo>
                                <a:pt x="24622" y="173478"/>
                                <a:pt x="30074" y="168808"/>
                                <a:pt x="34290" y="162585"/>
                              </a:cubicBezTo>
                              <a:cubicBezTo>
                                <a:pt x="42736" y="150126"/>
                                <a:pt x="46977" y="133337"/>
                                <a:pt x="46977" y="112280"/>
                              </a:cubicBezTo>
                              <a:cubicBezTo>
                                <a:pt x="46977" y="89801"/>
                                <a:pt x="41935" y="72364"/>
                                <a:pt x="31814" y="59918"/>
                              </a:cubicBezTo>
                              <a:cubicBezTo>
                                <a:pt x="26759" y="53682"/>
                                <a:pt x="20155" y="49009"/>
                                <a:pt x="12011" y="45894"/>
                              </a:cubicBezTo>
                              <a:lnTo>
                                <a:pt x="0" y="439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48"/>
                      <wps:cNvSpPr/>
                      <wps:spPr>
                        <a:xfrm>
                          <a:off x="2267936" y="732642"/>
                          <a:ext cx="99143" cy="22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43" h="225707">
                              <a:moveTo>
                                <a:pt x="99143" y="0"/>
                              </a:moveTo>
                              <a:lnTo>
                                <a:pt x="99143" y="42112"/>
                              </a:lnTo>
                              <a:lnTo>
                                <a:pt x="81051" y="45978"/>
                              </a:lnTo>
                              <a:cubicBezTo>
                                <a:pt x="75235" y="48900"/>
                                <a:pt x="70320" y="52722"/>
                                <a:pt x="66281" y="57459"/>
                              </a:cubicBezTo>
                              <a:cubicBezTo>
                                <a:pt x="62281" y="62146"/>
                                <a:pt x="59144" y="67581"/>
                                <a:pt x="56947" y="73652"/>
                              </a:cubicBezTo>
                              <a:cubicBezTo>
                                <a:pt x="54724" y="79710"/>
                                <a:pt x="53200" y="85984"/>
                                <a:pt x="52375" y="92334"/>
                              </a:cubicBezTo>
                              <a:lnTo>
                                <a:pt x="99143" y="92334"/>
                              </a:lnTo>
                              <a:lnTo>
                                <a:pt x="99143" y="129341"/>
                              </a:lnTo>
                              <a:lnTo>
                                <a:pt x="51956" y="129341"/>
                              </a:lnTo>
                              <a:cubicBezTo>
                                <a:pt x="53327" y="146829"/>
                                <a:pt x="59499" y="160329"/>
                                <a:pt x="70447" y="169892"/>
                              </a:cubicBezTo>
                              <a:cubicBezTo>
                                <a:pt x="75927" y="174668"/>
                                <a:pt x="82633" y="178246"/>
                                <a:pt x="90567" y="180630"/>
                              </a:cubicBezTo>
                              <a:lnTo>
                                <a:pt x="99143" y="181745"/>
                              </a:lnTo>
                              <a:lnTo>
                                <a:pt x="99143" y="225707"/>
                              </a:lnTo>
                              <a:lnTo>
                                <a:pt x="61925" y="219359"/>
                              </a:lnTo>
                              <a:cubicBezTo>
                                <a:pt x="47777" y="213707"/>
                                <a:pt x="36157" y="205821"/>
                                <a:pt x="27013" y="195673"/>
                              </a:cubicBezTo>
                              <a:cubicBezTo>
                                <a:pt x="17856" y="185552"/>
                                <a:pt x="11062" y="173614"/>
                                <a:pt x="6642" y="159923"/>
                              </a:cubicBezTo>
                              <a:cubicBezTo>
                                <a:pt x="2223" y="146156"/>
                                <a:pt x="0" y="131132"/>
                                <a:pt x="0" y="114812"/>
                              </a:cubicBezTo>
                              <a:cubicBezTo>
                                <a:pt x="0" y="95661"/>
                                <a:pt x="2819" y="78910"/>
                                <a:pt x="8522" y="64508"/>
                              </a:cubicBezTo>
                              <a:cubicBezTo>
                                <a:pt x="14186" y="50093"/>
                                <a:pt x="21742" y="38092"/>
                                <a:pt x="31166" y="28541"/>
                              </a:cubicBezTo>
                              <a:cubicBezTo>
                                <a:pt x="40576" y="18991"/>
                                <a:pt x="51397" y="11765"/>
                                <a:pt x="63614" y="6901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49"/>
                      <wps:cNvSpPr/>
                      <wps:spPr>
                        <a:xfrm>
                          <a:off x="2367078" y="906484"/>
                          <a:ext cx="82950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0" h="54026">
                              <a:moveTo>
                                <a:pt x="76283" y="0"/>
                              </a:moveTo>
                              <a:lnTo>
                                <a:pt x="82950" y="41148"/>
                              </a:lnTo>
                              <a:cubicBezTo>
                                <a:pt x="80156" y="42520"/>
                                <a:pt x="76346" y="44031"/>
                                <a:pt x="71507" y="45517"/>
                              </a:cubicBezTo>
                              <a:cubicBezTo>
                                <a:pt x="66656" y="47054"/>
                                <a:pt x="61119" y="48412"/>
                                <a:pt x="54870" y="49657"/>
                              </a:cubicBezTo>
                              <a:cubicBezTo>
                                <a:pt x="48635" y="50927"/>
                                <a:pt x="41904" y="51994"/>
                                <a:pt x="34728" y="52781"/>
                              </a:cubicBezTo>
                              <a:cubicBezTo>
                                <a:pt x="27489" y="53657"/>
                                <a:pt x="20161" y="54026"/>
                                <a:pt x="12668" y="54026"/>
                              </a:cubicBezTo>
                              <a:lnTo>
                                <a:pt x="0" y="51865"/>
                              </a:lnTo>
                              <a:lnTo>
                                <a:pt x="0" y="7903"/>
                              </a:lnTo>
                              <a:lnTo>
                                <a:pt x="18917" y="10363"/>
                              </a:lnTo>
                              <a:cubicBezTo>
                                <a:pt x="31109" y="10363"/>
                                <a:pt x="42259" y="9296"/>
                                <a:pt x="52368" y="7049"/>
                              </a:cubicBezTo>
                              <a:cubicBezTo>
                                <a:pt x="62516" y="4864"/>
                                <a:pt x="70466" y="2476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50"/>
                      <wps:cNvSpPr/>
                      <wps:spPr>
                        <a:xfrm>
                          <a:off x="2367078" y="732278"/>
                          <a:ext cx="97072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2" h="129705">
                              <a:moveTo>
                                <a:pt x="1873" y="0"/>
                              </a:moveTo>
                              <a:cubicBezTo>
                                <a:pt x="31794" y="0"/>
                                <a:pt x="55137" y="9296"/>
                                <a:pt x="71939" y="27864"/>
                              </a:cubicBezTo>
                              <a:cubicBezTo>
                                <a:pt x="88678" y="46431"/>
                                <a:pt x="97072" y="74168"/>
                                <a:pt x="97072" y="110973"/>
                              </a:cubicBezTo>
                              <a:cubicBezTo>
                                <a:pt x="97072" y="113805"/>
                                <a:pt x="97009" y="116878"/>
                                <a:pt x="96856" y="120358"/>
                              </a:cubicBezTo>
                              <a:cubicBezTo>
                                <a:pt x="96717" y="123850"/>
                                <a:pt x="96526" y="126924"/>
                                <a:pt x="96234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68" y="92697"/>
                              </a:lnTo>
                              <a:cubicBezTo>
                                <a:pt x="46768" y="85801"/>
                                <a:pt x="45790" y="79210"/>
                                <a:pt x="43859" y="72974"/>
                              </a:cubicBezTo>
                              <a:cubicBezTo>
                                <a:pt x="41904" y="66751"/>
                                <a:pt x="39084" y="61290"/>
                                <a:pt x="35325" y="56731"/>
                              </a:cubicBezTo>
                              <a:cubicBezTo>
                                <a:pt x="31591" y="52159"/>
                                <a:pt x="27019" y="48590"/>
                                <a:pt x="21622" y="45936"/>
                              </a:cubicBezTo>
                              <a:cubicBezTo>
                                <a:pt x="16199" y="43320"/>
                                <a:pt x="9773" y="41986"/>
                                <a:pt x="2292" y="41986"/>
                              </a:cubicBezTo>
                              <a:lnTo>
                                <a:pt x="0" y="42476"/>
                              </a:lnTo>
                              <a:lnTo>
                                <a:pt x="0" y="364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51"/>
                      <wps:cNvSpPr/>
                      <wps:spPr>
                        <a:xfrm>
                          <a:off x="2454592" y="742657"/>
                          <a:ext cx="110566" cy="2947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66" h="294767">
                              <a:moveTo>
                                <a:pt x="60287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620"/>
                              </a:lnTo>
                              <a:cubicBezTo>
                                <a:pt x="110566" y="239903"/>
                                <a:pt x="103861" y="260833"/>
                                <a:pt x="90424" y="274384"/>
                              </a:cubicBezTo>
                              <a:cubicBezTo>
                                <a:pt x="76962" y="287998"/>
                                <a:pt x="57633" y="294767"/>
                                <a:pt x="32423" y="294767"/>
                              </a:cubicBezTo>
                              <a:cubicBezTo>
                                <a:pt x="28803" y="294767"/>
                                <a:pt x="23762" y="294399"/>
                                <a:pt x="17234" y="293726"/>
                              </a:cubicBezTo>
                              <a:cubicBezTo>
                                <a:pt x="10732" y="293078"/>
                                <a:pt x="4966" y="291744"/>
                                <a:pt x="0" y="289789"/>
                              </a:cubicBezTo>
                              <a:lnTo>
                                <a:pt x="6642" y="248628"/>
                              </a:lnTo>
                              <a:cubicBezTo>
                                <a:pt x="12751" y="250546"/>
                                <a:pt x="20079" y="251536"/>
                                <a:pt x="28677" y="251536"/>
                              </a:cubicBezTo>
                              <a:cubicBezTo>
                                <a:pt x="40310" y="251536"/>
                                <a:pt x="48501" y="248133"/>
                                <a:pt x="53213" y="241364"/>
                              </a:cubicBezTo>
                              <a:cubicBezTo>
                                <a:pt x="57925" y="234594"/>
                                <a:pt x="60287" y="224371"/>
                                <a:pt x="60287" y="210833"/>
                              </a:cubicBezTo>
                              <a:lnTo>
                                <a:pt x="60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52"/>
                      <wps:cNvSpPr/>
                      <wps:spPr>
                        <a:xfrm>
                          <a:off x="2508630" y="647877"/>
                          <a:ext cx="61951" cy="6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1" h="61963">
                              <a:moveTo>
                                <a:pt x="31166" y="0"/>
                              </a:moveTo>
                              <a:cubicBezTo>
                                <a:pt x="39497" y="0"/>
                                <a:pt x="46685" y="2781"/>
                                <a:pt x="52794" y="8306"/>
                              </a:cubicBezTo>
                              <a:cubicBezTo>
                                <a:pt x="58877" y="13868"/>
                                <a:pt x="61951" y="21514"/>
                                <a:pt x="61951" y="31191"/>
                              </a:cubicBezTo>
                              <a:cubicBezTo>
                                <a:pt x="61951" y="40615"/>
                                <a:pt x="58877" y="48095"/>
                                <a:pt x="52794" y="53670"/>
                              </a:cubicBezTo>
                              <a:cubicBezTo>
                                <a:pt x="46685" y="59182"/>
                                <a:pt x="39497" y="61963"/>
                                <a:pt x="31166" y="61963"/>
                              </a:cubicBezTo>
                              <a:cubicBezTo>
                                <a:pt x="22568" y="61963"/>
                                <a:pt x="15240" y="59182"/>
                                <a:pt x="9157" y="53670"/>
                              </a:cubicBezTo>
                              <a:cubicBezTo>
                                <a:pt x="3048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48" y="13868"/>
                                <a:pt x="9157" y="8306"/>
                              </a:cubicBezTo>
                              <a:cubicBezTo>
                                <a:pt x="15240" y="2781"/>
                                <a:pt x="22568" y="0"/>
                                <a:pt x="311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3"/>
                      <wps:cNvSpPr/>
                      <wps:spPr>
                        <a:xfrm>
                          <a:off x="2610058" y="732271"/>
                          <a:ext cx="159664" cy="2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4" h="228232">
                              <a:moveTo>
                                <a:pt x="86500" y="0"/>
                              </a:moveTo>
                              <a:cubicBezTo>
                                <a:pt x="99225" y="0"/>
                                <a:pt x="111442" y="1168"/>
                                <a:pt x="123063" y="3569"/>
                              </a:cubicBezTo>
                              <a:cubicBezTo>
                                <a:pt x="134722" y="5905"/>
                                <a:pt x="143447" y="8191"/>
                                <a:pt x="149250" y="10389"/>
                              </a:cubicBezTo>
                              <a:lnTo>
                                <a:pt x="140107" y="51181"/>
                              </a:lnTo>
                              <a:cubicBezTo>
                                <a:pt x="134569" y="48679"/>
                                <a:pt x="127508" y="46355"/>
                                <a:pt x="118910" y="44285"/>
                              </a:cubicBezTo>
                              <a:cubicBezTo>
                                <a:pt x="110312" y="42202"/>
                                <a:pt x="100330" y="41161"/>
                                <a:pt x="88964" y="41161"/>
                              </a:cubicBezTo>
                              <a:cubicBezTo>
                                <a:pt x="78715" y="41161"/>
                                <a:pt x="70421" y="42901"/>
                                <a:pt x="64021" y="46355"/>
                              </a:cubicBezTo>
                              <a:cubicBezTo>
                                <a:pt x="57671" y="49847"/>
                                <a:pt x="54470" y="55156"/>
                                <a:pt x="54470" y="62395"/>
                              </a:cubicBezTo>
                              <a:cubicBezTo>
                                <a:pt x="54470" y="65964"/>
                                <a:pt x="55093" y="69164"/>
                                <a:pt x="56337" y="71946"/>
                              </a:cubicBezTo>
                              <a:cubicBezTo>
                                <a:pt x="57595" y="74676"/>
                                <a:pt x="59728" y="77254"/>
                                <a:pt x="62776" y="79629"/>
                              </a:cubicBezTo>
                              <a:cubicBezTo>
                                <a:pt x="65837" y="81991"/>
                                <a:pt x="69863" y="84315"/>
                                <a:pt x="74841" y="86677"/>
                              </a:cubicBezTo>
                              <a:cubicBezTo>
                                <a:pt x="79832" y="89052"/>
                                <a:pt x="85941" y="91465"/>
                                <a:pt x="93142" y="93942"/>
                              </a:cubicBezTo>
                              <a:cubicBezTo>
                                <a:pt x="105042" y="98412"/>
                                <a:pt x="115176" y="102756"/>
                                <a:pt x="123482" y="107086"/>
                              </a:cubicBezTo>
                              <a:cubicBezTo>
                                <a:pt x="131813" y="111354"/>
                                <a:pt x="138646" y="116218"/>
                                <a:pt x="144069" y="121628"/>
                              </a:cubicBezTo>
                              <a:cubicBezTo>
                                <a:pt x="149466" y="127013"/>
                                <a:pt x="153429" y="133160"/>
                                <a:pt x="155918" y="140132"/>
                              </a:cubicBezTo>
                              <a:cubicBezTo>
                                <a:pt x="158394" y="147028"/>
                                <a:pt x="159664" y="155334"/>
                                <a:pt x="159664" y="165062"/>
                              </a:cubicBezTo>
                              <a:cubicBezTo>
                                <a:pt x="159664" y="185826"/>
                                <a:pt x="151955" y="201574"/>
                                <a:pt x="136589" y="212242"/>
                              </a:cubicBezTo>
                              <a:cubicBezTo>
                                <a:pt x="121196" y="222923"/>
                                <a:pt x="99225" y="228232"/>
                                <a:pt x="70676" y="228232"/>
                              </a:cubicBezTo>
                              <a:cubicBezTo>
                                <a:pt x="51562" y="228232"/>
                                <a:pt x="36182" y="226644"/>
                                <a:pt x="24524" y="223469"/>
                              </a:cubicBezTo>
                              <a:cubicBezTo>
                                <a:pt x="12903" y="220294"/>
                                <a:pt x="4712" y="217716"/>
                                <a:pt x="0" y="215786"/>
                              </a:cubicBezTo>
                              <a:lnTo>
                                <a:pt x="8738" y="173787"/>
                              </a:lnTo>
                              <a:cubicBezTo>
                                <a:pt x="16218" y="176873"/>
                                <a:pt x="25171" y="179768"/>
                                <a:pt x="35560" y="182499"/>
                              </a:cubicBezTo>
                              <a:cubicBezTo>
                                <a:pt x="45961" y="185306"/>
                                <a:pt x="57798" y="186665"/>
                                <a:pt x="71107" y="186665"/>
                              </a:cubicBezTo>
                              <a:cubicBezTo>
                                <a:pt x="84404" y="186665"/>
                                <a:pt x="94094" y="185077"/>
                                <a:pt x="100203" y="181927"/>
                              </a:cubicBezTo>
                              <a:cubicBezTo>
                                <a:pt x="106312" y="178676"/>
                                <a:pt x="109347" y="173241"/>
                                <a:pt x="109347" y="165481"/>
                              </a:cubicBezTo>
                              <a:cubicBezTo>
                                <a:pt x="109347" y="158267"/>
                                <a:pt x="106083" y="152311"/>
                                <a:pt x="99581" y="147625"/>
                              </a:cubicBezTo>
                              <a:cubicBezTo>
                                <a:pt x="93066" y="142888"/>
                                <a:pt x="82321" y="137770"/>
                                <a:pt x="67348" y="132220"/>
                              </a:cubicBezTo>
                              <a:cubicBezTo>
                                <a:pt x="58217" y="128892"/>
                                <a:pt x="49822" y="125349"/>
                                <a:pt x="42227" y="121628"/>
                              </a:cubicBezTo>
                              <a:cubicBezTo>
                                <a:pt x="34582" y="117881"/>
                                <a:pt x="28016" y="113513"/>
                                <a:pt x="22454" y="108509"/>
                              </a:cubicBezTo>
                              <a:cubicBezTo>
                                <a:pt x="16904" y="103518"/>
                                <a:pt x="12548" y="97511"/>
                                <a:pt x="9373" y="90424"/>
                              </a:cubicBezTo>
                              <a:cubicBezTo>
                                <a:pt x="6185" y="83350"/>
                                <a:pt x="4585" y="74676"/>
                                <a:pt x="4585" y="64478"/>
                              </a:cubicBezTo>
                              <a:cubicBezTo>
                                <a:pt x="4585" y="44488"/>
                                <a:pt x="11913" y="28740"/>
                                <a:pt x="26619" y="17285"/>
                              </a:cubicBezTo>
                              <a:cubicBezTo>
                                <a:pt x="41300" y="5766"/>
                                <a:pt x="61239" y="0"/>
                                <a:pt x="86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54"/>
                      <wps:cNvSpPr/>
                      <wps:spPr>
                        <a:xfrm>
                          <a:off x="2814193" y="672007"/>
                          <a:ext cx="192494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94" h="288125">
                              <a:moveTo>
                                <a:pt x="50292" y="0"/>
                              </a:moveTo>
                              <a:lnTo>
                                <a:pt x="50292" y="155473"/>
                              </a:lnTo>
                              <a:cubicBezTo>
                                <a:pt x="56667" y="148831"/>
                                <a:pt x="63462" y="141681"/>
                                <a:pt x="70663" y="134061"/>
                              </a:cubicBezTo>
                              <a:cubicBezTo>
                                <a:pt x="77876" y="126479"/>
                                <a:pt x="84950" y="118834"/>
                                <a:pt x="91872" y="111188"/>
                              </a:cubicBezTo>
                              <a:cubicBezTo>
                                <a:pt x="98806" y="103594"/>
                                <a:pt x="105385" y="96228"/>
                                <a:pt x="111620" y="89179"/>
                              </a:cubicBezTo>
                              <a:cubicBezTo>
                                <a:pt x="117843" y="82118"/>
                                <a:pt x="123190" y="75971"/>
                                <a:pt x="127635" y="70650"/>
                              </a:cubicBezTo>
                              <a:lnTo>
                                <a:pt x="187071" y="70650"/>
                              </a:lnTo>
                              <a:cubicBezTo>
                                <a:pt x="173215" y="86182"/>
                                <a:pt x="158598" y="102260"/>
                                <a:pt x="143205" y="118910"/>
                              </a:cubicBezTo>
                              <a:cubicBezTo>
                                <a:pt x="127838" y="135534"/>
                                <a:pt x="112382" y="151727"/>
                                <a:pt x="96875" y="167500"/>
                              </a:cubicBezTo>
                              <a:cubicBezTo>
                                <a:pt x="105156" y="174498"/>
                                <a:pt x="113906" y="182880"/>
                                <a:pt x="123037" y="192684"/>
                              </a:cubicBezTo>
                              <a:cubicBezTo>
                                <a:pt x="132194" y="202527"/>
                                <a:pt x="141072" y="212992"/>
                                <a:pt x="149670" y="224079"/>
                              </a:cubicBezTo>
                              <a:cubicBezTo>
                                <a:pt x="158242" y="235166"/>
                                <a:pt x="166281" y="246253"/>
                                <a:pt x="173774" y="257327"/>
                              </a:cubicBezTo>
                              <a:cubicBezTo>
                                <a:pt x="181254" y="268440"/>
                                <a:pt x="187477" y="278651"/>
                                <a:pt x="192494" y="288125"/>
                              </a:cubicBezTo>
                              <a:lnTo>
                                <a:pt x="134277" y="288125"/>
                              </a:lnTo>
                              <a:cubicBezTo>
                                <a:pt x="129286" y="279502"/>
                                <a:pt x="123546" y="270523"/>
                                <a:pt x="117018" y="261048"/>
                              </a:cubicBezTo>
                              <a:cubicBezTo>
                                <a:pt x="110515" y="251663"/>
                                <a:pt x="103518" y="242519"/>
                                <a:pt x="96025" y="233629"/>
                              </a:cubicBezTo>
                              <a:cubicBezTo>
                                <a:pt x="88544" y="224752"/>
                                <a:pt x="80924" y="216395"/>
                                <a:pt x="73152" y="208458"/>
                              </a:cubicBezTo>
                              <a:cubicBezTo>
                                <a:pt x="65392" y="200571"/>
                                <a:pt x="57785" y="193840"/>
                                <a:pt x="50292" y="188316"/>
                              </a:cubicBezTo>
                              <a:lnTo>
                                <a:pt x="50292" y="288125"/>
                              </a:lnTo>
                              <a:lnTo>
                                <a:pt x="0" y="288125"/>
                              </a:lnTo>
                              <a:lnTo>
                                <a:pt x="0" y="8306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061"/>
                      <wps:cNvSpPr/>
                      <wps:spPr>
                        <a:xfrm>
                          <a:off x="3041166" y="742644"/>
                          <a:ext cx="50305" cy="217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05" h="217488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217488"/>
                              </a:lnTo>
                              <a:lnTo>
                                <a:pt x="0" y="217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56"/>
                      <wps:cNvSpPr/>
                      <wps:spPr>
                        <a:xfrm>
                          <a:off x="3034943" y="647877"/>
                          <a:ext cx="61950" cy="6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0" h="61963">
                              <a:moveTo>
                                <a:pt x="31178" y="0"/>
                              </a:moveTo>
                              <a:cubicBezTo>
                                <a:pt x="39510" y="0"/>
                                <a:pt x="46711" y="2781"/>
                                <a:pt x="52794" y="8306"/>
                              </a:cubicBezTo>
                              <a:cubicBezTo>
                                <a:pt x="58903" y="13868"/>
                                <a:pt x="61950" y="21514"/>
                                <a:pt x="61950" y="31191"/>
                              </a:cubicBezTo>
                              <a:cubicBezTo>
                                <a:pt x="61950" y="40615"/>
                                <a:pt x="58903" y="48095"/>
                                <a:pt x="52794" y="53670"/>
                              </a:cubicBezTo>
                              <a:cubicBezTo>
                                <a:pt x="46711" y="59182"/>
                                <a:pt x="39510" y="61963"/>
                                <a:pt x="31178" y="61963"/>
                              </a:cubicBezTo>
                              <a:cubicBezTo>
                                <a:pt x="22580" y="61963"/>
                                <a:pt x="15253" y="59182"/>
                                <a:pt x="9157" y="53670"/>
                              </a:cubicBezTo>
                              <a:cubicBezTo>
                                <a:pt x="3061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61" y="13868"/>
                                <a:pt x="9157" y="8306"/>
                              </a:cubicBezTo>
                              <a:cubicBezTo>
                                <a:pt x="15253" y="2781"/>
                                <a:pt x="22580" y="0"/>
                                <a:pt x="311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57"/>
                      <wps:cNvSpPr/>
                      <wps:spPr>
                        <a:xfrm>
                          <a:off x="3140967" y="732640"/>
                          <a:ext cx="99155" cy="225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25711">
                              <a:moveTo>
                                <a:pt x="99155" y="0"/>
                              </a:moveTo>
                              <a:lnTo>
                                <a:pt x="99155" y="42112"/>
                              </a:lnTo>
                              <a:lnTo>
                                <a:pt x="81051" y="45981"/>
                              </a:lnTo>
                              <a:cubicBezTo>
                                <a:pt x="75247" y="48902"/>
                                <a:pt x="70320" y="52725"/>
                                <a:pt x="66307" y="57462"/>
                              </a:cubicBezTo>
                              <a:cubicBezTo>
                                <a:pt x="62281" y="62148"/>
                                <a:pt x="59156" y="67584"/>
                                <a:pt x="56947" y="73654"/>
                              </a:cubicBezTo>
                              <a:cubicBezTo>
                                <a:pt x="54724" y="79712"/>
                                <a:pt x="53200" y="85986"/>
                                <a:pt x="52375" y="92336"/>
                              </a:cubicBezTo>
                              <a:lnTo>
                                <a:pt x="99155" y="92336"/>
                              </a:lnTo>
                              <a:lnTo>
                                <a:pt x="99155" y="129344"/>
                              </a:lnTo>
                              <a:lnTo>
                                <a:pt x="51969" y="129344"/>
                              </a:lnTo>
                              <a:cubicBezTo>
                                <a:pt x="53327" y="146832"/>
                                <a:pt x="59499" y="160332"/>
                                <a:pt x="70460" y="169895"/>
                              </a:cubicBezTo>
                              <a:cubicBezTo>
                                <a:pt x="75933" y="174670"/>
                                <a:pt x="82636" y="178248"/>
                                <a:pt x="90569" y="180633"/>
                              </a:cubicBezTo>
                              <a:lnTo>
                                <a:pt x="99155" y="181749"/>
                              </a:lnTo>
                              <a:lnTo>
                                <a:pt x="99155" y="225711"/>
                              </a:lnTo>
                              <a:lnTo>
                                <a:pt x="61950" y="219361"/>
                              </a:lnTo>
                              <a:cubicBezTo>
                                <a:pt x="47803" y="213710"/>
                                <a:pt x="36169" y="205823"/>
                                <a:pt x="27013" y="195676"/>
                              </a:cubicBezTo>
                              <a:cubicBezTo>
                                <a:pt x="17856" y="185554"/>
                                <a:pt x="11087" y="173616"/>
                                <a:pt x="6642" y="159925"/>
                              </a:cubicBezTo>
                              <a:cubicBezTo>
                                <a:pt x="2222" y="146159"/>
                                <a:pt x="0" y="131134"/>
                                <a:pt x="0" y="114815"/>
                              </a:cubicBezTo>
                              <a:cubicBezTo>
                                <a:pt x="0" y="95663"/>
                                <a:pt x="2819" y="78912"/>
                                <a:pt x="8509" y="64510"/>
                              </a:cubicBezTo>
                              <a:cubicBezTo>
                                <a:pt x="14186" y="50096"/>
                                <a:pt x="21742" y="38094"/>
                                <a:pt x="31166" y="28544"/>
                              </a:cubicBezTo>
                              <a:cubicBezTo>
                                <a:pt x="40577" y="18993"/>
                                <a:pt x="51397" y="11767"/>
                                <a:pt x="63614" y="6903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258"/>
                      <wps:cNvSpPr/>
                      <wps:spPr>
                        <a:xfrm>
                          <a:off x="3240122" y="906484"/>
                          <a:ext cx="82937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37" h="54026">
                              <a:moveTo>
                                <a:pt x="76270" y="0"/>
                              </a:moveTo>
                              <a:lnTo>
                                <a:pt x="82937" y="41148"/>
                              </a:lnTo>
                              <a:cubicBezTo>
                                <a:pt x="80156" y="42520"/>
                                <a:pt x="76333" y="44031"/>
                                <a:pt x="71495" y="45517"/>
                              </a:cubicBezTo>
                              <a:cubicBezTo>
                                <a:pt x="66656" y="47054"/>
                                <a:pt x="61106" y="48412"/>
                                <a:pt x="54883" y="49657"/>
                              </a:cubicBezTo>
                              <a:cubicBezTo>
                                <a:pt x="48647" y="50927"/>
                                <a:pt x="41904" y="51994"/>
                                <a:pt x="34715" y="52781"/>
                              </a:cubicBezTo>
                              <a:cubicBezTo>
                                <a:pt x="27502" y="53657"/>
                                <a:pt x="20149" y="54026"/>
                                <a:pt x="12655" y="54026"/>
                              </a:cubicBezTo>
                              <a:lnTo>
                                <a:pt x="0" y="51866"/>
                              </a:lnTo>
                              <a:lnTo>
                                <a:pt x="0" y="7905"/>
                              </a:lnTo>
                              <a:lnTo>
                                <a:pt x="18904" y="10363"/>
                              </a:lnTo>
                              <a:cubicBezTo>
                                <a:pt x="31096" y="10363"/>
                                <a:pt x="42247" y="9296"/>
                                <a:pt x="52381" y="7049"/>
                              </a:cubicBezTo>
                              <a:cubicBezTo>
                                <a:pt x="62503" y="4864"/>
                                <a:pt x="70479" y="2476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259"/>
                      <wps:cNvSpPr/>
                      <wps:spPr>
                        <a:xfrm>
                          <a:off x="3240122" y="732278"/>
                          <a:ext cx="97060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60" h="129705">
                              <a:moveTo>
                                <a:pt x="1861" y="0"/>
                              </a:moveTo>
                              <a:cubicBezTo>
                                <a:pt x="31807" y="0"/>
                                <a:pt x="55125" y="9296"/>
                                <a:pt x="71927" y="27864"/>
                              </a:cubicBezTo>
                              <a:cubicBezTo>
                                <a:pt x="88665" y="46431"/>
                                <a:pt x="97060" y="74168"/>
                                <a:pt x="97060" y="110973"/>
                              </a:cubicBezTo>
                              <a:cubicBezTo>
                                <a:pt x="97060" y="113805"/>
                                <a:pt x="96996" y="116878"/>
                                <a:pt x="96869" y="120358"/>
                              </a:cubicBezTo>
                              <a:cubicBezTo>
                                <a:pt x="96730" y="123850"/>
                                <a:pt x="96526" y="126924"/>
                                <a:pt x="96222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80" y="92697"/>
                              </a:lnTo>
                              <a:cubicBezTo>
                                <a:pt x="46780" y="85801"/>
                                <a:pt x="45777" y="79210"/>
                                <a:pt x="43847" y="72974"/>
                              </a:cubicBezTo>
                              <a:cubicBezTo>
                                <a:pt x="41904" y="66751"/>
                                <a:pt x="39072" y="61290"/>
                                <a:pt x="35312" y="56731"/>
                              </a:cubicBezTo>
                              <a:cubicBezTo>
                                <a:pt x="31579" y="52159"/>
                                <a:pt x="27032" y="48590"/>
                                <a:pt x="21609" y="45936"/>
                              </a:cubicBezTo>
                              <a:cubicBezTo>
                                <a:pt x="16211" y="43320"/>
                                <a:pt x="9773" y="41986"/>
                                <a:pt x="2280" y="41986"/>
                              </a:cubicBezTo>
                              <a:lnTo>
                                <a:pt x="0" y="42473"/>
                              </a:lnTo>
                              <a:lnTo>
                                <a:pt x="0" y="361"/>
                              </a:lnTo>
                              <a:lnTo>
                                <a:pt x="1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" name="Shape 2062"/>
                      <wps:cNvSpPr/>
                      <wps:spPr>
                        <a:xfrm>
                          <a:off x="1152397" y="1154277"/>
                          <a:ext cx="26594" cy="1901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94" h="190157">
                              <a:moveTo>
                                <a:pt x="0" y="0"/>
                              </a:moveTo>
                              <a:lnTo>
                                <a:pt x="26594" y="0"/>
                              </a:lnTo>
                              <a:lnTo>
                                <a:pt x="26594" y="190157"/>
                              </a:lnTo>
                              <a:lnTo>
                                <a:pt x="0" y="1901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" name="Shape 261"/>
                      <wps:cNvSpPr/>
                      <wps:spPr>
                        <a:xfrm>
                          <a:off x="1223172" y="1198714"/>
                          <a:ext cx="115240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40" h="145720">
                              <a:moveTo>
                                <a:pt x="56807" y="0"/>
                              </a:moveTo>
                              <a:cubicBezTo>
                                <a:pt x="68136" y="0"/>
                                <a:pt x="77546" y="1651"/>
                                <a:pt x="85039" y="4826"/>
                              </a:cubicBezTo>
                              <a:cubicBezTo>
                                <a:pt x="92558" y="8052"/>
                                <a:pt x="98539" y="12497"/>
                                <a:pt x="103035" y="18275"/>
                              </a:cubicBezTo>
                              <a:cubicBezTo>
                                <a:pt x="107493" y="24054"/>
                                <a:pt x="110668" y="30950"/>
                                <a:pt x="112497" y="38964"/>
                              </a:cubicBezTo>
                              <a:cubicBezTo>
                                <a:pt x="114325" y="47028"/>
                                <a:pt x="115240" y="55905"/>
                                <a:pt x="115240" y="65621"/>
                              </a:cubicBezTo>
                              <a:lnTo>
                                <a:pt x="115240" y="145720"/>
                              </a:lnTo>
                              <a:lnTo>
                                <a:pt x="89713" y="145720"/>
                              </a:lnTo>
                              <a:lnTo>
                                <a:pt x="89713" y="71107"/>
                              </a:lnTo>
                              <a:cubicBezTo>
                                <a:pt x="89713" y="62306"/>
                                <a:pt x="89116" y="54839"/>
                                <a:pt x="87935" y="48616"/>
                              </a:cubicBezTo>
                              <a:cubicBezTo>
                                <a:pt x="86754" y="42354"/>
                                <a:pt x="84773" y="37351"/>
                                <a:pt x="82029" y="33477"/>
                              </a:cubicBezTo>
                              <a:cubicBezTo>
                                <a:pt x="79299" y="29654"/>
                                <a:pt x="75629" y="26886"/>
                                <a:pt x="71069" y="25121"/>
                              </a:cubicBezTo>
                              <a:cubicBezTo>
                                <a:pt x="66497" y="23381"/>
                                <a:pt x="60808" y="22517"/>
                                <a:pt x="54064" y="22517"/>
                              </a:cubicBezTo>
                              <a:cubicBezTo>
                                <a:pt x="51295" y="22517"/>
                                <a:pt x="48463" y="22593"/>
                                <a:pt x="45542" y="22809"/>
                              </a:cubicBezTo>
                              <a:cubicBezTo>
                                <a:pt x="42608" y="23012"/>
                                <a:pt x="39827" y="23216"/>
                                <a:pt x="37173" y="23508"/>
                              </a:cubicBezTo>
                              <a:cubicBezTo>
                                <a:pt x="34531" y="23762"/>
                                <a:pt x="32144" y="24105"/>
                                <a:pt x="30048" y="24422"/>
                              </a:cubicBezTo>
                              <a:cubicBezTo>
                                <a:pt x="27927" y="24854"/>
                                <a:pt x="26441" y="25095"/>
                                <a:pt x="25527" y="25247"/>
                              </a:cubicBezTo>
                              <a:lnTo>
                                <a:pt x="25527" y="145720"/>
                              </a:lnTo>
                              <a:lnTo>
                                <a:pt x="0" y="145720"/>
                              </a:lnTo>
                              <a:lnTo>
                                <a:pt x="0" y="7137"/>
                              </a:lnTo>
                              <a:cubicBezTo>
                                <a:pt x="5855" y="5728"/>
                                <a:pt x="13627" y="4166"/>
                                <a:pt x="23317" y="2502"/>
                              </a:cubicBezTo>
                              <a:cubicBezTo>
                                <a:pt x="33020" y="838"/>
                                <a:pt x="44171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" name="Shape 262"/>
                      <wps:cNvSpPr/>
                      <wps:spPr>
                        <a:xfrm>
                          <a:off x="1379280" y="1131512"/>
                          <a:ext cx="86424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24" h="212928">
                              <a:moveTo>
                                <a:pt x="55702" y="0"/>
                              </a:moveTo>
                              <a:cubicBezTo>
                                <a:pt x="63195" y="0"/>
                                <a:pt x="69660" y="571"/>
                                <a:pt x="75044" y="1664"/>
                              </a:cubicBezTo>
                              <a:cubicBezTo>
                                <a:pt x="80442" y="2756"/>
                                <a:pt x="84239" y="3746"/>
                                <a:pt x="86424" y="4661"/>
                              </a:cubicBezTo>
                              <a:lnTo>
                                <a:pt x="81763" y="26619"/>
                              </a:lnTo>
                              <a:cubicBezTo>
                                <a:pt x="79591" y="25502"/>
                                <a:pt x="76454" y="24511"/>
                                <a:pt x="72441" y="23470"/>
                              </a:cubicBezTo>
                              <a:cubicBezTo>
                                <a:pt x="68415" y="22479"/>
                                <a:pt x="63475" y="21933"/>
                                <a:pt x="57633" y="21933"/>
                              </a:cubicBezTo>
                              <a:cubicBezTo>
                                <a:pt x="45733" y="21933"/>
                                <a:pt x="37402" y="25197"/>
                                <a:pt x="32652" y="31725"/>
                              </a:cubicBezTo>
                              <a:cubicBezTo>
                                <a:pt x="27889" y="38227"/>
                                <a:pt x="25527" y="46927"/>
                                <a:pt x="25527" y="57899"/>
                              </a:cubicBezTo>
                              <a:lnTo>
                                <a:pt x="25527" y="70269"/>
                              </a:lnTo>
                              <a:lnTo>
                                <a:pt x="80391" y="70269"/>
                              </a:lnTo>
                              <a:lnTo>
                                <a:pt x="80391" y="91630"/>
                              </a:lnTo>
                              <a:lnTo>
                                <a:pt x="25527" y="91630"/>
                              </a:ln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57379"/>
                              </a:lnTo>
                              <a:cubicBezTo>
                                <a:pt x="0" y="39040"/>
                                <a:pt x="4496" y="24930"/>
                                <a:pt x="13462" y="14961"/>
                              </a:cubicBezTo>
                              <a:cubicBezTo>
                                <a:pt x="22415" y="4991"/>
                                <a:pt x="36500" y="0"/>
                                <a:pt x="557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" name="Shape 263"/>
                      <wps:cNvSpPr/>
                      <wps:spPr>
                        <a:xfrm>
                          <a:off x="1483812" y="1198707"/>
                          <a:ext cx="81216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89" y="0"/>
                                <a:pt x="57404" y="178"/>
                                <a:pt x="60223" y="419"/>
                              </a:cubicBezTo>
                              <a:cubicBezTo>
                                <a:pt x="63043" y="775"/>
                                <a:pt x="65849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24" y="2921"/>
                              </a:cubicBezTo>
                              <a:cubicBezTo>
                                <a:pt x="78410" y="3378"/>
                                <a:pt x="80124" y="3797"/>
                                <a:pt x="81216" y="4166"/>
                              </a:cubicBezTo>
                              <a:lnTo>
                                <a:pt x="76809" y="26391"/>
                              </a:lnTo>
                              <a:cubicBezTo>
                                <a:pt x="74803" y="25667"/>
                                <a:pt x="71475" y="24752"/>
                                <a:pt x="66802" y="23762"/>
                              </a:cubicBezTo>
                              <a:cubicBezTo>
                                <a:pt x="62154" y="22771"/>
                                <a:pt x="56147" y="22276"/>
                                <a:pt x="48844" y="22276"/>
                              </a:cubicBezTo>
                              <a:cubicBezTo>
                                <a:pt x="44069" y="22276"/>
                                <a:pt x="39370" y="22771"/>
                                <a:pt x="34696" y="23762"/>
                              </a:cubicBezTo>
                              <a:cubicBezTo>
                                <a:pt x="30048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29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8" name="Shape 264"/>
                      <wps:cNvSpPr/>
                      <wps:spPr>
                        <a:xfrm>
                          <a:off x="1578196" y="1255428"/>
                          <a:ext cx="55956" cy="89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56" h="89285">
                              <a:moveTo>
                                <a:pt x="55956" y="0"/>
                              </a:moveTo>
                              <a:lnTo>
                                <a:pt x="55956" y="20561"/>
                              </a:lnTo>
                              <a:lnTo>
                                <a:pt x="50076" y="20971"/>
                              </a:lnTo>
                              <a:cubicBezTo>
                                <a:pt x="45771" y="21492"/>
                                <a:pt x="41821" y="22648"/>
                                <a:pt x="38278" y="24362"/>
                              </a:cubicBezTo>
                              <a:cubicBezTo>
                                <a:pt x="34697" y="26102"/>
                                <a:pt x="31737" y="28502"/>
                                <a:pt x="29350" y="31512"/>
                              </a:cubicBezTo>
                              <a:cubicBezTo>
                                <a:pt x="26975" y="34535"/>
                                <a:pt x="25768" y="38523"/>
                                <a:pt x="25768" y="43463"/>
                              </a:cubicBezTo>
                              <a:cubicBezTo>
                                <a:pt x="25768" y="52620"/>
                                <a:pt x="28702" y="58970"/>
                                <a:pt x="34557" y="62488"/>
                              </a:cubicBezTo>
                              <a:lnTo>
                                <a:pt x="55956" y="67339"/>
                              </a:lnTo>
                              <a:lnTo>
                                <a:pt x="55956" y="89262"/>
                              </a:lnTo>
                              <a:lnTo>
                                <a:pt x="55410" y="89285"/>
                              </a:lnTo>
                              <a:cubicBezTo>
                                <a:pt x="47346" y="89285"/>
                                <a:pt x="39954" y="88459"/>
                                <a:pt x="33185" y="86821"/>
                              </a:cubicBezTo>
                              <a:cubicBezTo>
                                <a:pt x="26416" y="85182"/>
                                <a:pt x="20561" y="82554"/>
                                <a:pt x="15634" y="78985"/>
                              </a:cubicBezTo>
                              <a:cubicBezTo>
                                <a:pt x="10694" y="75467"/>
                                <a:pt x="6858" y="70730"/>
                                <a:pt x="4115" y="64875"/>
                              </a:cubicBezTo>
                              <a:cubicBezTo>
                                <a:pt x="1372" y="59020"/>
                                <a:pt x="0" y="51947"/>
                                <a:pt x="0" y="43717"/>
                              </a:cubicBezTo>
                              <a:cubicBezTo>
                                <a:pt x="0" y="35881"/>
                                <a:pt x="1600" y="29099"/>
                                <a:pt x="4801" y="23448"/>
                              </a:cubicBezTo>
                              <a:cubicBezTo>
                                <a:pt x="8001" y="17771"/>
                                <a:pt x="12344" y="13199"/>
                                <a:pt x="17818" y="9757"/>
                              </a:cubicBezTo>
                              <a:cubicBezTo>
                                <a:pt x="23317" y="6252"/>
                                <a:pt x="29718" y="3674"/>
                                <a:pt x="37021" y="2023"/>
                              </a:cubicBezTo>
                              <a:lnTo>
                                <a:pt x="55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9" name="Shape 265"/>
                      <wps:cNvSpPr/>
                      <wps:spPr>
                        <a:xfrm>
                          <a:off x="1593004" y="1195511"/>
                          <a:ext cx="41148" cy="27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27384">
                              <a:moveTo>
                                <a:pt x="41148" y="0"/>
                              </a:moveTo>
                              <a:lnTo>
                                <a:pt x="41148" y="22239"/>
                              </a:lnTo>
                              <a:lnTo>
                                <a:pt x="39230" y="21898"/>
                              </a:lnTo>
                              <a:cubicBezTo>
                                <a:pt x="30823" y="21898"/>
                                <a:pt x="23470" y="22469"/>
                                <a:pt x="17158" y="23688"/>
                              </a:cubicBezTo>
                              <a:cubicBezTo>
                                <a:pt x="10833" y="24882"/>
                                <a:pt x="6122" y="26139"/>
                                <a:pt x="3010" y="27384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8"/>
                                <a:pt x="8788" y="3368"/>
                                <a:pt x="16472" y="2009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66"/>
                      <wps:cNvSpPr/>
                      <wps:spPr>
                        <a:xfrm>
                          <a:off x="1634152" y="1195488"/>
                          <a:ext cx="55156" cy="14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6" h="149203">
                              <a:moveTo>
                                <a:pt x="279" y="0"/>
                              </a:moveTo>
                              <a:cubicBezTo>
                                <a:pt x="10528" y="0"/>
                                <a:pt x="19164" y="1308"/>
                                <a:pt x="26200" y="3988"/>
                              </a:cubicBezTo>
                              <a:cubicBezTo>
                                <a:pt x="33236" y="6591"/>
                                <a:pt x="38913" y="10363"/>
                                <a:pt x="43205" y="15202"/>
                              </a:cubicBezTo>
                              <a:cubicBezTo>
                                <a:pt x="47511" y="20015"/>
                                <a:pt x="50584" y="25819"/>
                                <a:pt x="52413" y="32461"/>
                              </a:cubicBezTo>
                              <a:cubicBezTo>
                                <a:pt x="54242" y="39167"/>
                                <a:pt x="55156" y="46507"/>
                                <a:pt x="55156" y="54559"/>
                              </a:cubicBezTo>
                              <a:lnTo>
                                <a:pt x="55156" y="143739"/>
                              </a:lnTo>
                              <a:cubicBezTo>
                                <a:pt x="52946" y="144107"/>
                                <a:pt x="49873" y="144602"/>
                                <a:pt x="45949" y="145250"/>
                              </a:cubicBezTo>
                              <a:cubicBezTo>
                                <a:pt x="42024" y="145872"/>
                                <a:pt x="37579" y="146444"/>
                                <a:pt x="32652" y="147040"/>
                              </a:cubicBezTo>
                              <a:cubicBezTo>
                                <a:pt x="27724" y="147561"/>
                                <a:pt x="22365" y="148107"/>
                                <a:pt x="16612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80"/>
                              </a:lnTo>
                              <a:lnTo>
                                <a:pt x="2464" y="127838"/>
                              </a:lnTo>
                              <a:cubicBezTo>
                                <a:pt x="8509" y="127838"/>
                                <a:pt x="13868" y="127660"/>
                                <a:pt x="18517" y="127419"/>
                              </a:cubicBezTo>
                              <a:cubicBezTo>
                                <a:pt x="23190" y="127114"/>
                                <a:pt x="27076" y="126619"/>
                                <a:pt x="30188" y="125933"/>
                              </a:cubicBezTo>
                              <a:lnTo>
                                <a:pt x="30188" y="83388"/>
                              </a:lnTo>
                              <a:cubicBezTo>
                                <a:pt x="28359" y="82474"/>
                                <a:pt x="25400" y="81699"/>
                                <a:pt x="21260" y="81051"/>
                              </a:cubicBezTo>
                              <a:cubicBezTo>
                                <a:pt x="17145" y="80416"/>
                                <a:pt x="12167" y="80061"/>
                                <a:pt x="6312" y="80061"/>
                              </a:cubicBezTo>
                              <a:lnTo>
                                <a:pt x="0" y="80501"/>
                              </a:lnTo>
                              <a:lnTo>
                                <a:pt x="0" y="59940"/>
                              </a:lnTo>
                              <a:lnTo>
                                <a:pt x="4127" y="59499"/>
                              </a:lnTo>
                              <a:cubicBezTo>
                                <a:pt x="6680" y="59499"/>
                                <a:pt x="9335" y="59626"/>
                                <a:pt x="12078" y="59918"/>
                              </a:cubicBezTo>
                              <a:cubicBezTo>
                                <a:pt x="14821" y="60223"/>
                                <a:pt x="17437" y="60541"/>
                                <a:pt x="19888" y="61036"/>
                              </a:cubicBezTo>
                              <a:cubicBezTo>
                                <a:pt x="22365" y="61455"/>
                                <a:pt x="24524" y="61887"/>
                                <a:pt x="26352" y="62255"/>
                              </a:cubicBezTo>
                              <a:cubicBezTo>
                                <a:pt x="28169" y="62624"/>
                                <a:pt x="29464" y="62878"/>
                                <a:pt x="30188" y="63043"/>
                              </a:cubicBezTo>
                              <a:lnTo>
                                <a:pt x="30188" y="55931"/>
                              </a:lnTo>
                              <a:cubicBezTo>
                                <a:pt x="30188" y="51740"/>
                                <a:pt x="29731" y="47600"/>
                                <a:pt x="28816" y="43434"/>
                              </a:cubicBezTo>
                              <a:cubicBezTo>
                                <a:pt x="27902" y="39357"/>
                                <a:pt x="26251" y="35712"/>
                                <a:pt x="23876" y="32461"/>
                              </a:cubicBezTo>
                              <a:cubicBezTo>
                                <a:pt x="21488" y="29261"/>
                                <a:pt x="18250" y="26733"/>
                                <a:pt x="14135" y="24778"/>
                              </a:cubicBezTo>
                              <a:lnTo>
                                <a:pt x="0" y="22261"/>
                              </a:lnTo>
                              <a:lnTo>
                                <a:pt x="0" y="23"/>
                              </a:lnTo>
                              <a:lnTo>
                                <a:pt x="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8" name="Shape 267"/>
                      <wps:cNvSpPr/>
                      <wps:spPr>
                        <a:xfrm>
                          <a:off x="1719203" y="1194892"/>
                          <a:ext cx="100686" cy="149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86" h="149542">
                              <a:moveTo>
                                <a:pt x="54331" y="0"/>
                              </a:moveTo>
                              <a:cubicBezTo>
                                <a:pt x="58369" y="0"/>
                                <a:pt x="62370" y="241"/>
                                <a:pt x="66408" y="711"/>
                              </a:cubicBezTo>
                              <a:cubicBezTo>
                                <a:pt x="70421" y="1156"/>
                                <a:pt x="74168" y="1702"/>
                                <a:pt x="77661" y="2324"/>
                              </a:cubicBezTo>
                              <a:cubicBezTo>
                                <a:pt x="81128" y="2997"/>
                                <a:pt x="84201" y="3670"/>
                                <a:pt x="86830" y="4407"/>
                              </a:cubicBezTo>
                              <a:cubicBezTo>
                                <a:pt x="89497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611" y="26835"/>
                                <a:pt x="81318" y="25298"/>
                                <a:pt x="75451" y="23762"/>
                              </a:cubicBezTo>
                              <a:cubicBezTo>
                                <a:pt x="69596" y="22200"/>
                                <a:pt x="62560" y="21425"/>
                                <a:pt x="54331" y="21425"/>
                              </a:cubicBezTo>
                              <a:cubicBezTo>
                                <a:pt x="47193" y="21425"/>
                                <a:pt x="40983" y="22834"/>
                                <a:pt x="35662" y="25667"/>
                              </a:cubicBezTo>
                              <a:cubicBezTo>
                                <a:pt x="30366" y="28499"/>
                                <a:pt x="27711" y="32931"/>
                                <a:pt x="27711" y="38964"/>
                              </a:cubicBezTo>
                              <a:cubicBezTo>
                                <a:pt x="27711" y="42088"/>
                                <a:pt x="28308" y="44869"/>
                                <a:pt x="29502" y="47193"/>
                              </a:cubicBezTo>
                              <a:cubicBezTo>
                                <a:pt x="30683" y="49606"/>
                                <a:pt x="32537" y="51765"/>
                                <a:pt x="34976" y="53670"/>
                              </a:cubicBezTo>
                              <a:cubicBezTo>
                                <a:pt x="37452" y="55588"/>
                                <a:pt x="40526" y="57315"/>
                                <a:pt x="44183" y="58979"/>
                              </a:cubicBezTo>
                              <a:cubicBezTo>
                                <a:pt x="47841" y="60642"/>
                                <a:pt x="52222" y="62382"/>
                                <a:pt x="57353" y="64211"/>
                              </a:cubicBezTo>
                              <a:cubicBezTo>
                                <a:pt x="64122" y="66789"/>
                                <a:pt x="70155" y="69278"/>
                                <a:pt x="75451" y="71780"/>
                              </a:cubicBezTo>
                              <a:cubicBezTo>
                                <a:pt x="80747" y="74232"/>
                                <a:pt x="85306" y="77089"/>
                                <a:pt x="89040" y="80416"/>
                              </a:cubicBezTo>
                              <a:cubicBezTo>
                                <a:pt x="92774" y="83680"/>
                                <a:pt x="95669" y="87655"/>
                                <a:pt x="97676" y="92342"/>
                              </a:cubicBezTo>
                              <a:cubicBezTo>
                                <a:pt x="99695" y="96977"/>
                                <a:pt x="100686" y="102705"/>
                                <a:pt x="100686" y="109487"/>
                              </a:cubicBezTo>
                              <a:cubicBezTo>
                                <a:pt x="100686" y="122656"/>
                                <a:pt x="95809" y="132626"/>
                                <a:pt x="86030" y="139395"/>
                              </a:cubicBezTo>
                              <a:cubicBezTo>
                                <a:pt x="76238" y="146113"/>
                                <a:pt x="62293" y="149542"/>
                                <a:pt x="44183" y="149542"/>
                              </a:cubicBezTo>
                              <a:cubicBezTo>
                                <a:pt x="31572" y="149542"/>
                                <a:pt x="21692" y="148501"/>
                                <a:pt x="14554" y="146367"/>
                              </a:cubicBezTo>
                              <a:cubicBezTo>
                                <a:pt x="7417" y="144310"/>
                                <a:pt x="2566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607" y="120701"/>
                                <a:pt x="12256" y="122352"/>
                                <a:pt x="18656" y="124562"/>
                              </a:cubicBezTo>
                              <a:cubicBezTo>
                                <a:pt x="25057" y="126771"/>
                                <a:pt x="33566" y="127838"/>
                                <a:pt x="44183" y="127838"/>
                              </a:cubicBezTo>
                              <a:cubicBezTo>
                                <a:pt x="54610" y="127838"/>
                                <a:pt x="62332" y="126517"/>
                                <a:pt x="67361" y="123749"/>
                              </a:cubicBezTo>
                              <a:cubicBezTo>
                                <a:pt x="72377" y="121044"/>
                                <a:pt x="74917" y="116624"/>
                                <a:pt x="74917" y="110579"/>
                              </a:cubicBezTo>
                              <a:cubicBezTo>
                                <a:pt x="74917" y="104343"/>
                                <a:pt x="72441" y="99441"/>
                                <a:pt x="67501" y="95796"/>
                              </a:cubicBezTo>
                              <a:cubicBezTo>
                                <a:pt x="62560" y="92113"/>
                                <a:pt x="54420" y="87973"/>
                                <a:pt x="43078" y="83414"/>
                              </a:cubicBezTo>
                              <a:cubicBezTo>
                                <a:pt x="37592" y="81255"/>
                                <a:pt x="32321" y="78994"/>
                                <a:pt x="27292" y="76670"/>
                              </a:cubicBezTo>
                              <a:cubicBezTo>
                                <a:pt x="22263" y="74435"/>
                                <a:pt x="17932" y="71704"/>
                                <a:pt x="14275" y="68631"/>
                              </a:cubicBezTo>
                              <a:cubicBezTo>
                                <a:pt x="10617" y="65506"/>
                                <a:pt x="7684" y="61735"/>
                                <a:pt x="5486" y="57315"/>
                              </a:cubicBezTo>
                              <a:cubicBezTo>
                                <a:pt x="3289" y="52959"/>
                                <a:pt x="2210" y="47574"/>
                                <a:pt x="2210" y="41173"/>
                              </a:cubicBezTo>
                              <a:cubicBezTo>
                                <a:pt x="2210" y="28575"/>
                                <a:pt x="6883" y="18529"/>
                                <a:pt x="16205" y="11138"/>
                              </a:cubicBezTo>
                              <a:cubicBezTo>
                                <a:pt x="25527" y="3746"/>
                                <a:pt x="38240" y="0"/>
                                <a:pt x="543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9" name="Shape 268"/>
                      <wps:cNvSpPr/>
                      <wps:spPr>
                        <a:xfrm>
                          <a:off x="1849530" y="1154276"/>
                          <a:ext cx="85039" cy="1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53" y="44183"/>
                              </a:lnTo>
                              <a:lnTo>
                                <a:pt x="79553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53" y="149111"/>
                              </a:cubicBezTo>
                              <a:cubicBezTo>
                                <a:pt x="28257" y="153797"/>
                                <a:pt x="29908" y="157467"/>
                                <a:pt x="32080" y="160122"/>
                              </a:cubicBezTo>
                              <a:cubicBezTo>
                                <a:pt x="34277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37" y="167386"/>
                                <a:pt x="65710" y="166522"/>
                                <a:pt x="70383" y="164757"/>
                              </a:cubicBezTo>
                              <a:cubicBezTo>
                                <a:pt x="75044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44" y="189916"/>
                              </a:cubicBezTo>
                              <a:cubicBezTo>
                                <a:pt x="39980" y="189916"/>
                                <a:pt x="31953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73" y="164059"/>
                                <a:pt x="2324" y="156845"/>
                              </a:cubicBezTo>
                              <a:cubicBezTo>
                                <a:pt x="787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0" name="Shape 269"/>
                      <wps:cNvSpPr/>
                      <wps:spPr>
                        <a:xfrm>
                          <a:off x="1960081" y="1198707"/>
                          <a:ext cx="81216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391" y="178"/>
                                <a:pt x="60211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38" y="2451"/>
                                <a:pt x="76124" y="2921"/>
                              </a:cubicBezTo>
                              <a:cubicBezTo>
                                <a:pt x="78422" y="3378"/>
                                <a:pt x="80112" y="3797"/>
                                <a:pt x="81216" y="4166"/>
                              </a:cubicBezTo>
                              <a:lnTo>
                                <a:pt x="76835" y="26391"/>
                              </a:lnTo>
                              <a:cubicBezTo>
                                <a:pt x="74790" y="25667"/>
                                <a:pt x="71475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95" y="22771"/>
                                <a:pt x="34709" y="23762"/>
                              </a:cubicBezTo>
                              <a:cubicBezTo>
                                <a:pt x="30061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2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03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1" name="Shape 270"/>
                      <wps:cNvSpPr/>
                      <wps:spPr>
                        <a:xfrm>
                          <a:off x="2062981" y="1198709"/>
                          <a:ext cx="115214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4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32" y="104470"/>
                                <a:pt x="33718" y="111989"/>
                              </a:cubicBezTo>
                              <a:cubicBezTo>
                                <a:pt x="39230" y="119456"/>
                                <a:pt x="48451" y="123203"/>
                                <a:pt x="61430" y="123203"/>
                              </a:cubicBezTo>
                              <a:cubicBezTo>
                                <a:pt x="64160" y="123203"/>
                                <a:pt x="67018" y="123127"/>
                                <a:pt x="69939" y="122961"/>
                              </a:cubicBezTo>
                              <a:cubicBezTo>
                                <a:pt x="72873" y="122784"/>
                                <a:pt x="75603" y="122530"/>
                                <a:pt x="78168" y="122288"/>
                              </a:cubicBezTo>
                              <a:cubicBezTo>
                                <a:pt x="80734" y="121983"/>
                                <a:pt x="83071" y="121717"/>
                                <a:pt x="85166" y="121463"/>
                              </a:cubicBezTo>
                              <a:cubicBezTo>
                                <a:pt x="87262" y="121171"/>
                                <a:pt x="88773" y="120866"/>
                                <a:pt x="89688" y="120447"/>
                              </a:cubicBezTo>
                              <a:lnTo>
                                <a:pt x="89688" y="0"/>
                              </a:lnTo>
                              <a:lnTo>
                                <a:pt x="115214" y="0"/>
                              </a:lnTo>
                              <a:lnTo>
                                <a:pt x="115214" y="138582"/>
                              </a:lnTo>
                              <a:cubicBezTo>
                                <a:pt x="109360" y="140068"/>
                                <a:pt x="101625" y="141605"/>
                                <a:pt x="92037" y="143218"/>
                              </a:cubicBezTo>
                              <a:cubicBezTo>
                                <a:pt x="82436" y="144882"/>
                                <a:pt x="71311" y="145720"/>
                                <a:pt x="58700" y="145720"/>
                              </a:cubicBezTo>
                              <a:cubicBezTo>
                                <a:pt x="47727" y="145720"/>
                                <a:pt x="38481" y="144132"/>
                                <a:pt x="30975" y="140894"/>
                              </a:cubicBezTo>
                              <a:cubicBezTo>
                                <a:pt x="23482" y="137744"/>
                                <a:pt x="17463" y="133172"/>
                                <a:pt x="12865" y="127343"/>
                              </a:cubicBezTo>
                              <a:cubicBezTo>
                                <a:pt x="8306" y="121463"/>
                                <a:pt x="5017" y="114567"/>
                                <a:pt x="3010" y="106629"/>
                              </a:cubicBezTo>
                              <a:cubicBezTo>
                                <a:pt x="965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2" name="Shape 271"/>
                      <wps:cNvSpPr/>
                      <wps:spPr>
                        <a:xfrm>
                          <a:off x="2220730" y="1131510"/>
                          <a:ext cx="117437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8" y="125692"/>
                                <a:pt x="34760" y="120828"/>
                                <a:pt x="40056" y="115570"/>
                              </a:cubicBezTo>
                              <a:cubicBezTo>
                                <a:pt x="45377" y="110236"/>
                                <a:pt x="50584" y="104826"/>
                                <a:pt x="55702" y="99339"/>
                              </a:cubicBezTo>
                              <a:cubicBezTo>
                                <a:pt x="60833" y="93866"/>
                                <a:pt x="65672" y="88608"/>
                                <a:pt x="70231" y="83566"/>
                              </a:cubicBezTo>
                              <a:cubicBezTo>
                                <a:pt x="74803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34" y="74867"/>
                                <a:pt x="103149" y="79820"/>
                                <a:pt x="98235" y="85306"/>
                              </a:cubicBezTo>
                              <a:cubicBezTo>
                                <a:pt x="93294" y="90830"/>
                                <a:pt x="88176" y="96368"/>
                                <a:pt x="82867" y="101917"/>
                              </a:cubicBezTo>
                              <a:cubicBezTo>
                                <a:pt x="77546" y="107531"/>
                                <a:pt x="72212" y="113106"/>
                                <a:pt x="66802" y="118669"/>
                              </a:cubicBezTo>
                              <a:cubicBezTo>
                                <a:pt x="61404" y="124270"/>
                                <a:pt x="56337" y="129502"/>
                                <a:pt x="51587" y="134442"/>
                              </a:cubicBezTo>
                              <a:cubicBezTo>
                                <a:pt x="57086" y="138659"/>
                                <a:pt x="62890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53" y="177482"/>
                                <a:pt x="98692" y="184798"/>
                                <a:pt x="103975" y="192240"/>
                              </a:cubicBezTo>
                              <a:cubicBezTo>
                                <a:pt x="109296" y="199631"/>
                                <a:pt x="113779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202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5" y="152108"/>
                                <a:pt x="30632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3" name="Shape 272"/>
                      <wps:cNvSpPr/>
                      <wps:spPr>
                        <a:xfrm>
                          <a:off x="2360933" y="1154276"/>
                          <a:ext cx="85039" cy="1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65" y="44183"/>
                              </a:lnTo>
                              <a:lnTo>
                                <a:pt x="79565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65" y="149111"/>
                              </a:cubicBezTo>
                              <a:cubicBezTo>
                                <a:pt x="28245" y="153797"/>
                                <a:pt x="29896" y="157467"/>
                                <a:pt x="32080" y="160122"/>
                              </a:cubicBezTo>
                              <a:cubicBezTo>
                                <a:pt x="34290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12" y="167386"/>
                                <a:pt x="65710" y="166522"/>
                                <a:pt x="70371" y="164757"/>
                              </a:cubicBezTo>
                              <a:cubicBezTo>
                                <a:pt x="75031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57" y="189916"/>
                              </a:cubicBezTo>
                              <a:cubicBezTo>
                                <a:pt x="39954" y="189916"/>
                                <a:pt x="31966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86" y="164059"/>
                                <a:pt x="2324" y="156845"/>
                              </a:cubicBezTo>
                              <a:cubicBezTo>
                                <a:pt x="762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4" name="Shape 273"/>
                      <wps:cNvSpPr/>
                      <wps:spPr>
                        <a:xfrm>
                          <a:off x="2469854" y="1198709"/>
                          <a:ext cx="115240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40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45" y="104470"/>
                                <a:pt x="33744" y="111989"/>
                              </a:cubicBezTo>
                              <a:cubicBezTo>
                                <a:pt x="39230" y="119456"/>
                                <a:pt x="48476" y="123203"/>
                                <a:pt x="61455" y="123203"/>
                              </a:cubicBezTo>
                              <a:cubicBezTo>
                                <a:pt x="64199" y="123203"/>
                                <a:pt x="67043" y="123127"/>
                                <a:pt x="69964" y="122961"/>
                              </a:cubicBezTo>
                              <a:cubicBezTo>
                                <a:pt x="72873" y="122784"/>
                                <a:pt x="75616" y="122530"/>
                                <a:pt x="78194" y="122288"/>
                              </a:cubicBezTo>
                              <a:cubicBezTo>
                                <a:pt x="80747" y="121983"/>
                                <a:pt x="83071" y="121717"/>
                                <a:pt x="85166" y="121463"/>
                              </a:cubicBezTo>
                              <a:cubicBezTo>
                                <a:pt x="87287" y="121171"/>
                                <a:pt x="88811" y="120866"/>
                                <a:pt x="89713" y="120447"/>
                              </a:cubicBezTo>
                              <a:lnTo>
                                <a:pt x="89713" y="0"/>
                              </a:lnTo>
                              <a:lnTo>
                                <a:pt x="115240" y="0"/>
                              </a:lnTo>
                              <a:lnTo>
                                <a:pt x="115240" y="138582"/>
                              </a:lnTo>
                              <a:cubicBezTo>
                                <a:pt x="109385" y="140068"/>
                                <a:pt x="101651" y="141605"/>
                                <a:pt x="92050" y="143218"/>
                              </a:cubicBezTo>
                              <a:cubicBezTo>
                                <a:pt x="82448" y="144882"/>
                                <a:pt x="71336" y="145720"/>
                                <a:pt x="58712" y="145720"/>
                              </a:cubicBezTo>
                              <a:cubicBezTo>
                                <a:pt x="47727" y="145720"/>
                                <a:pt x="38481" y="144132"/>
                                <a:pt x="31001" y="140894"/>
                              </a:cubicBezTo>
                              <a:cubicBezTo>
                                <a:pt x="23508" y="137744"/>
                                <a:pt x="17475" y="133172"/>
                                <a:pt x="12878" y="127343"/>
                              </a:cubicBezTo>
                              <a:cubicBezTo>
                                <a:pt x="8331" y="121463"/>
                                <a:pt x="5029" y="114567"/>
                                <a:pt x="3010" y="106629"/>
                              </a:cubicBezTo>
                              <a:cubicBezTo>
                                <a:pt x="1003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5" name="Shape 274"/>
                      <wps:cNvSpPr/>
                      <wps:spPr>
                        <a:xfrm>
                          <a:off x="2627606" y="1198707"/>
                          <a:ext cx="81204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04" h="145733">
                              <a:moveTo>
                                <a:pt x="52667" y="0"/>
                              </a:moveTo>
                              <a:cubicBezTo>
                                <a:pt x="54864" y="0"/>
                                <a:pt x="57379" y="178"/>
                                <a:pt x="60211" y="419"/>
                              </a:cubicBezTo>
                              <a:cubicBezTo>
                                <a:pt x="63068" y="775"/>
                                <a:pt x="65837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37" y="2921"/>
                              </a:cubicBezTo>
                              <a:cubicBezTo>
                                <a:pt x="78423" y="3378"/>
                                <a:pt x="80124" y="3797"/>
                                <a:pt x="81204" y="4166"/>
                              </a:cubicBezTo>
                              <a:lnTo>
                                <a:pt x="76822" y="26391"/>
                              </a:lnTo>
                              <a:cubicBezTo>
                                <a:pt x="74803" y="25667"/>
                                <a:pt x="71463" y="24752"/>
                                <a:pt x="66815" y="23762"/>
                              </a:cubicBezTo>
                              <a:cubicBezTo>
                                <a:pt x="62141" y="22771"/>
                                <a:pt x="56159" y="22276"/>
                                <a:pt x="48844" y="22276"/>
                              </a:cubicBezTo>
                              <a:cubicBezTo>
                                <a:pt x="44069" y="22276"/>
                                <a:pt x="39383" y="22771"/>
                                <a:pt x="34722" y="23762"/>
                              </a:cubicBezTo>
                              <a:cubicBezTo>
                                <a:pt x="30048" y="24752"/>
                                <a:pt x="26988" y="25476"/>
                                <a:pt x="25527" y="25845"/>
                              </a:cubicBezTo>
                              <a:lnTo>
                                <a:pt x="25527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26" y="4839"/>
                                <a:pt x="22492" y="2921"/>
                              </a:cubicBezTo>
                              <a:cubicBezTo>
                                <a:pt x="31471" y="1016"/>
                                <a:pt x="41516" y="0"/>
                                <a:pt x="526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6" name="Shape 275"/>
                      <wps:cNvSpPr/>
                      <wps:spPr>
                        <a:xfrm>
                          <a:off x="2721971" y="1255427"/>
                          <a:ext cx="55975" cy="89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75" h="89286">
                              <a:moveTo>
                                <a:pt x="55975" y="0"/>
                              </a:moveTo>
                              <a:lnTo>
                                <a:pt x="55975" y="20563"/>
                              </a:lnTo>
                              <a:lnTo>
                                <a:pt x="50101" y="20972"/>
                              </a:lnTo>
                              <a:cubicBezTo>
                                <a:pt x="45796" y="21493"/>
                                <a:pt x="41846" y="22649"/>
                                <a:pt x="38278" y="24363"/>
                              </a:cubicBezTo>
                              <a:cubicBezTo>
                                <a:pt x="34722" y="26103"/>
                                <a:pt x="31737" y="28503"/>
                                <a:pt x="29362" y="31513"/>
                              </a:cubicBezTo>
                              <a:cubicBezTo>
                                <a:pt x="26988" y="34536"/>
                                <a:pt x="25793" y="38524"/>
                                <a:pt x="25793" y="43464"/>
                              </a:cubicBezTo>
                              <a:cubicBezTo>
                                <a:pt x="25793" y="52621"/>
                                <a:pt x="28727" y="58971"/>
                                <a:pt x="34582" y="62489"/>
                              </a:cubicBezTo>
                              <a:lnTo>
                                <a:pt x="55975" y="67339"/>
                              </a:lnTo>
                              <a:lnTo>
                                <a:pt x="55975" y="89264"/>
                              </a:lnTo>
                              <a:lnTo>
                                <a:pt x="55435" y="89286"/>
                              </a:lnTo>
                              <a:cubicBezTo>
                                <a:pt x="47371" y="89286"/>
                                <a:pt x="39979" y="88460"/>
                                <a:pt x="33210" y="86822"/>
                              </a:cubicBezTo>
                              <a:cubicBezTo>
                                <a:pt x="26441" y="85184"/>
                                <a:pt x="20587" y="82555"/>
                                <a:pt x="15659" y="78986"/>
                              </a:cubicBezTo>
                              <a:cubicBezTo>
                                <a:pt x="10706" y="75468"/>
                                <a:pt x="6883" y="70731"/>
                                <a:pt x="4115" y="64876"/>
                              </a:cubicBezTo>
                              <a:cubicBezTo>
                                <a:pt x="1372" y="59022"/>
                                <a:pt x="0" y="51948"/>
                                <a:pt x="0" y="43718"/>
                              </a:cubicBezTo>
                              <a:cubicBezTo>
                                <a:pt x="0" y="35882"/>
                                <a:pt x="1600" y="29101"/>
                                <a:pt x="4826" y="23449"/>
                              </a:cubicBezTo>
                              <a:cubicBezTo>
                                <a:pt x="8001" y="17772"/>
                                <a:pt x="12370" y="13200"/>
                                <a:pt x="17843" y="9758"/>
                              </a:cubicBezTo>
                              <a:cubicBezTo>
                                <a:pt x="23330" y="6253"/>
                                <a:pt x="29731" y="3675"/>
                                <a:pt x="37059" y="2024"/>
                              </a:cubicBezTo>
                              <a:lnTo>
                                <a:pt x="55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7" name="Shape 276"/>
                      <wps:cNvSpPr/>
                      <wps:spPr>
                        <a:xfrm>
                          <a:off x="2736805" y="1195511"/>
                          <a:ext cx="41142" cy="2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2" h="27383">
                              <a:moveTo>
                                <a:pt x="41142" y="0"/>
                              </a:moveTo>
                              <a:lnTo>
                                <a:pt x="41142" y="22237"/>
                              </a:lnTo>
                              <a:lnTo>
                                <a:pt x="39230" y="21897"/>
                              </a:lnTo>
                              <a:cubicBezTo>
                                <a:pt x="30823" y="21897"/>
                                <a:pt x="23444" y="22468"/>
                                <a:pt x="17157" y="23688"/>
                              </a:cubicBezTo>
                              <a:cubicBezTo>
                                <a:pt x="10820" y="24881"/>
                                <a:pt x="6121" y="26139"/>
                                <a:pt x="3010" y="27383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7"/>
                                <a:pt x="8788" y="3368"/>
                                <a:pt x="16446" y="2009"/>
                              </a:cubicBezTo>
                              <a:lnTo>
                                <a:pt x="41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8" name="Shape 277"/>
                      <wps:cNvSpPr/>
                      <wps:spPr>
                        <a:xfrm>
                          <a:off x="2777946" y="1195488"/>
                          <a:ext cx="55150" cy="14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0" h="149203">
                              <a:moveTo>
                                <a:pt x="286" y="0"/>
                              </a:moveTo>
                              <a:cubicBezTo>
                                <a:pt x="10509" y="0"/>
                                <a:pt x="19171" y="1308"/>
                                <a:pt x="26206" y="3988"/>
                              </a:cubicBezTo>
                              <a:cubicBezTo>
                                <a:pt x="33242" y="6591"/>
                                <a:pt x="38919" y="10363"/>
                                <a:pt x="43212" y="15202"/>
                              </a:cubicBezTo>
                              <a:cubicBezTo>
                                <a:pt x="47517" y="20015"/>
                                <a:pt x="50565" y="25819"/>
                                <a:pt x="52419" y="32461"/>
                              </a:cubicBezTo>
                              <a:cubicBezTo>
                                <a:pt x="54223" y="39167"/>
                                <a:pt x="55150" y="46507"/>
                                <a:pt x="55150" y="54559"/>
                              </a:cubicBezTo>
                              <a:lnTo>
                                <a:pt x="55150" y="143739"/>
                              </a:lnTo>
                              <a:cubicBezTo>
                                <a:pt x="52953" y="144107"/>
                                <a:pt x="49904" y="144602"/>
                                <a:pt x="45955" y="145250"/>
                              </a:cubicBezTo>
                              <a:cubicBezTo>
                                <a:pt x="42030" y="145872"/>
                                <a:pt x="37586" y="146444"/>
                                <a:pt x="32670" y="147040"/>
                              </a:cubicBezTo>
                              <a:cubicBezTo>
                                <a:pt x="27730" y="147561"/>
                                <a:pt x="22358" y="148107"/>
                                <a:pt x="16618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78"/>
                              </a:lnTo>
                              <a:lnTo>
                                <a:pt x="2470" y="127838"/>
                              </a:lnTo>
                              <a:cubicBezTo>
                                <a:pt x="8515" y="127838"/>
                                <a:pt x="13849" y="127660"/>
                                <a:pt x="18523" y="127419"/>
                              </a:cubicBezTo>
                              <a:cubicBezTo>
                                <a:pt x="23196" y="127114"/>
                                <a:pt x="27082" y="126619"/>
                                <a:pt x="30181" y="125933"/>
                              </a:cubicBezTo>
                              <a:lnTo>
                                <a:pt x="30181" y="83388"/>
                              </a:lnTo>
                              <a:cubicBezTo>
                                <a:pt x="28365" y="82474"/>
                                <a:pt x="25381" y="81699"/>
                                <a:pt x="21266" y="81051"/>
                              </a:cubicBezTo>
                              <a:cubicBezTo>
                                <a:pt x="17151" y="80416"/>
                                <a:pt x="12173" y="80061"/>
                                <a:pt x="6318" y="80061"/>
                              </a:cubicBezTo>
                              <a:lnTo>
                                <a:pt x="0" y="80502"/>
                              </a:lnTo>
                              <a:lnTo>
                                <a:pt x="0" y="59939"/>
                              </a:lnTo>
                              <a:lnTo>
                                <a:pt x="4108" y="59499"/>
                              </a:lnTo>
                              <a:cubicBezTo>
                                <a:pt x="6686" y="59499"/>
                                <a:pt x="9328" y="59626"/>
                                <a:pt x="12071" y="59918"/>
                              </a:cubicBezTo>
                              <a:cubicBezTo>
                                <a:pt x="14827" y="60223"/>
                                <a:pt x="17418" y="60541"/>
                                <a:pt x="19895" y="61036"/>
                              </a:cubicBezTo>
                              <a:cubicBezTo>
                                <a:pt x="22358" y="61455"/>
                                <a:pt x="24504" y="61887"/>
                                <a:pt x="26346" y="62255"/>
                              </a:cubicBezTo>
                              <a:cubicBezTo>
                                <a:pt x="28162" y="62624"/>
                                <a:pt x="29445" y="62878"/>
                                <a:pt x="30181" y="63043"/>
                              </a:cubicBezTo>
                              <a:lnTo>
                                <a:pt x="30181" y="55931"/>
                              </a:lnTo>
                              <a:cubicBezTo>
                                <a:pt x="30181" y="51740"/>
                                <a:pt x="29724" y="47600"/>
                                <a:pt x="28810" y="43434"/>
                              </a:cubicBezTo>
                              <a:cubicBezTo>
                                <a:pt x="27908" y="39357"/>
                                <a:pt x="26257" y="35712"/>
                                <a:pt x="23882" y="32461"/>
                              </a:cubicBezTo>
                              <a:cubicBezTo>
                                <a:pt x="21494" y="29261"/>
                                <a:pt x="18256" y="26733"/>
                                <a:pt x="14141" y="24778"/>
                              </a:cubicBezTo>
                              <a:lnTo>
                                <a:pt x="0" y="22260"/>
                              </a:lnTo>
                              <a:lnTo>
                                <a:pt x="0" y="23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9" name="Shape 2063"/>
                      <wps:cNvSpPr/>
                      <wps:spPr>
                        <a:xfrm>
                          <a:off x="2935959" y="1201787"/>
                          <a:ext cx="25527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0" name="Shape 279"/>
                      <wps:cNvSpPr/>
                      <wps:spPr>
                        <a:xfrm>
                          <a:off x="2932150" y="1142478"/>
                          <a:ext cx="32918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" h="33477">
                              <a:moveTo>
                                <a:pt x="16446" y="0"/>
                              </a:moveTo>
                              <a:cubicBezTo>
                                <a:pt x="21018" y="0"/>
                                <a:pt x="24917" y="1537"/>
                                <a:pt x="28118" y="4559"/>
                              </a:cubicBezTo>
                              <a:cubicBezTo>
                                <a:pt x="31318" y="7557"/>
                                <a:pt x="32918" y="11633"/>
                                <a:pt x="32918" y="16789"/>
                              </a:cubicBezTo>
                              <a:cubicBezTo>
                                <a:pt x="32918" y="21895"/>
                                <a:pt x="31318" y="25971"/>
                                <a:pt x="28118" y="28994"/>
                              </a:cubicBezTo>
                              <a:cubicBezTo>
                                <a:pt x="24917" y="31966"/>
                                <a:pt x="21018" y="33477"/>
                                <a:pt x="16446" y="33477"/>
                              </a:cubicBezTo>
                              <a:cubicBezTo>
                                <a:pt x="11874" y="33477"/>
                                <a:pt x="7988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7988" y="1537"/>
                                <a:pt x="11874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8" name="Shape 280"/>
                      <wps:cNvSpPr/>
                      <wps:spPr>
                        <a:xfrm>
                          <a:off x="3053116" y="1145802"/>
                          <a:ext cx="128410" cy="198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410" h="198628">
                              <a:moveTo>
                                <a:pt x="68326" y="0"/>
                              </a:moveTo>
                              <a:cubicBezTo>
                                <a:pt x="79858" y="0"/>
                                <a:pt x="90322" y="1232"/>
                                <a:pt x="99733" y="3696"/>
                              </a:cubicBezTo>
                              <a:cubicBezTo>
                                <a:pt x="109157" y="6147"/>
                                <a:pt x="116053" y="8877"/>
                                <a:pt x="120460" y="11798"/>
                              </a:cubicBezTo>
                              <a:lnTo>
                                <a:pt x="111963" y="33477"/>
                              </a:lnTo>
                              <a:cubicBezTo>
                                <a:pt x="108103" y="31077"/>
                                <a:pt x="102413" y="28740"/>
                                <a:pt x="94806" y="26492"/>
                              </a:cubicBezTo>
                              <a:cubicBezTo>
                                <a:pt x="87211" y="24181"/>
                                <a:pt x="78385" y="23013"/>
                                <a:pt x="68326" y="23013"/>
                              </a:cubicBezTo>
                              <a:cubicBezTo>
                                <a:pt x="63195" y="23013"/>
                                <a:pt x="58471" y="23584"/>
                                <a:pt x="54064" y="24676"/>
                              </a:cubicBezTo>
                              <a:cubicBezTo>
                                <a:pt x="49683" y="25743"/>
                                <a:pt x="45834" y="27407"/>
                                <a:pt x="42532" y="29667"/>
                              </a:cubicBezTo>
                              <a:cubicBezTo>
                                <a:pt x="39256" y="31826"/>
                                <a:pt x="36640" y="34595"/>
                                <a:pt x="34722" y="37998"/>
                              </a:cubicBezTo>
                              <a:cubicBezTo>
                                <a:pt x="32791" y="41377"/>
                                <a:pt x="31839" y="45364"/>
                                <a:pt x="31839" y="49924"/>
                              </a:cubicBezTo>
                              <a:cubicBezTo>
                                <a:pt x="31839" y="55067"/>
                                <a:pt x="32842" y="59360"/>
                                <a:pt x="34849" y="62802"/>
                              </a:cubicBezTo>
                              <a:cubicBezTo>
                                <a:pt x="36868" y="66294"/>
                                <a:pt x="39688" y="69380"/>
                                <a:pt x="43371" y="72035"/>
                              </a:cubicBezTo>
                              <a:cubicBezTo>
                                <a:pt x="47016" y="74689"/>
                                <a:pt x="51283" y="77089"/>
                                <a:pt x="56121" y="79299"/>
                              </a:cubicBezTo>
                              <a:cubicBezTo>
                                <a:pt x="60973" y="81483"/>
                                <a:pt x="66320" y="83668"/>
                                <a:pt x="72174" y="85890"/>
                              </a:cubicBezTo>
                              <a:cubicBezTo>
                                <a:pt x="80391" y="89141"/>
                                <a:pt x="87935" y="92469"/>
                                <a:pt x="94806" y="95745"/>
                              </a:cubicBezTo>
                              <a:cubicBezTo>
                                <a:pt x="101689" y="99022"/>
                                <a:pt x="107595" y="102959"/>
                                <a:pt x="112624" y="107531"/>
                              </a:cubicBezTo>
                              <a:cubicBezTo>
                                <a:pt x="117678" y="112141"/>
                                <a:pt x="121565" y="117551"/>
                                <a:pt x="124295" y="123850"/>
                              </a:cubicBezTo>
                              <a:cubicBezTo>
                                <a:pt x="127038" y="130175"/>
                                <a:pt x="128410" y="137808"/>
                                <a:pt x="128410" y="146787"/>
                              </a:cubicBezTo>
                              <a:cubicBezTo>
                                <a:pt x="128410" y="163411"/>
                                <a:pt x="122327" y="176238"/>
                                <a:pt x="110186" y="185166"/>
                              </a:cubicBezTo>
                              <a:cubicBezTo>
                                <a:pt x="98006" y="194145"/>
                                <a:pt x="80849" y="198628"/>
                                <a:pt x="58712" y="198628"/>
                              </a:cubicBezTo>
                              <a:cubicBezTo>
                                <a:pt x="51232" y="198628"/>
                                <a:pt x="44323" y="198107"/>
                                <a:pt x="38011" y="197117"/>
                              </a:cubicBezTo>
                              <a:cubicBezTo>
                                <a:pt x="31699" y="196126"/>
                                <a:pt x="26060" y="194932"/>
                                <a:pt x="21146" y="193548"/>
                              </a:cubicBezTo>
                              <a:cubicBezTo>
                                <a:pt x="16205" y="192189"/>
                                <a:pt x="11951" y="190716"/>
                                <a:pt x="8370" y="189154"/>
                              </a:cubicBezTo>
                              <a:cubicBezTo>
                                <a:pt x="4826" y="187617"/>
                                <a:pt x="2020" y="186284"/>
                                <a:pt x="0" y="185166"/>
                              </a:cubicBezTo>
                              <a:lnTo>
                                <a:pt x="7976" y="163233"/>
                              </a:lnTo>
                              <a:cubicBezTo>
                                <a:pt x="12167" y="165646"/>
                                <a:pt x="18593" y="168301"/>
                                <a:pt x="27191" y="171196"/>
                              </a:cubicBezTo>
                              <a:cubicBezTo>
                                <a:pt x="35763" y="174130"/>
                                <a:pt x="46266" y="175616"/>
                                <a:pt x="58712" y="175616"/>
                              </a:cubicBezTo>
                              <a:cubicBezTo>
                                <a:pt x="86525" y="175616"/>
                                <a:pt x="100432" y="166065"/>
                                <a:pt x="100432" y="147041"/>
                              </a:cubicBezTo>
                              <a:cubicBezTo>
                                <a:pt x="100432" y="141211"/>
                                <a:pt x="99187" y="136220"/>
                                <a:pt x="96711" y="132080"/>
                              </a:cubicBezTo>
                              <a:cubicBezTo>
                                <a:pt x="94272" y="128016"/>
                                <a:pt x="90920" y="124447"/>
                                <a:pt x="86703" y="121412"/>
                              </a:cubicBezTo>
                              <a:cubicBezTo>
                                <a:pt x="82487" y="118364"/>
                                <a:pt x="77699" y="115811"/>
                                <a:pt x="72314" y="113551"/>
                              </a:cubicBezTo>
                              <a:cubicBezTo>
                                <a:pt x="66891" y="111392"/>
                                <a:pt x="61214" y="109182"/>
                                <a:pt x="55156" y="107010"/>
                              </a:cubicBezTo>
                              <a:cubicBezTo>
                                <a:pt x="48209" y="104572"/>
                                <a:pt x="41631" y="101918"/>
                                <a:pt x="35395" y="98895"/>
                              </a:cubicBezTo>
                              <a:cubicBezTo>
                                <a:pt x="29185" y="95872"/>
                                <a:pt x="23775" y="92291"/>
                                <a:pt x="19215" y="88227"/>
                              </a:cubicBezTo>
                              <a:cubicBezTo>
                                <a:pt x="14643" y="84061"/>
                                <a:pt x="11024" y="79172"/>
                                <a:pt x="8370" y="73520"/>
                              </a:cubicBezTo>
                              <a:cubicBezTo>
                                <a:pt x="5728" y="67869"/>
                                <a:pt x="4407" y="60973"/>
                                <a:pt x="4407" y="52908"/>
                              </a:cubicBezTo>
                              <a:cubicBezTo>
                                <a:pt x="4407" y="36309"/>
                                <a:pt x="10071" y="23343"/>
                                <a:pt x="21412" y="13957"/>
                              </a:cubicBezTo>
                              <a:cubicBezTo>
                                <a:pt x="32753" y="4661"/>
                                <a:pt x="48387" y="0"/>
                                <a:pt x="68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9" name="Shape 281"/>
                      <wps:cNvSpPr/>
                      <wps:spPr>
                        <a:xfrm>
                          <a:off x="3101427" y="1088728"/>
                          <a:ext cx="51562" cy="53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62" h="53746">
                              <a:moveTo>
                                <a:pt x="35090" y="0"/>
                              </a:moveTo>
                              <a:lnTo>
                                <a:pt x="51562" y="16192"/>
                              </a:lnTo>
                              <a:lnTo>
                                <a:pt x="12903" y="53746"/>
                              </a:lnTo>
                              <a:lnTo>
                                <a:pt x="0" y="42240"/>
                              </a:lnTo>
                              <a:lnTo>
                                <a:pt x="35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0" name="Shape 282"/>
                      <wps:cNvSpPr/>
                      <wps:spPr>
                        <a:xfrm>
                          <a:off x="3210610" y="1198707"/>
                          <a:ext cx="81217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7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404" y="178"/>
                                <a:pt x="60223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51" y="2451"/>
                                <a:pt x="76124" y="2921"/>
                              </a:cubicBezTo>
                              <a:cubicBezTo>
                                <a:pt x="78423" y="3378"/>
                                <a:pt x="80112" y="3797"/>
                                <a:pt x="81217" y="4166"/>
                              </a:cubicBezTo>
                              <a:lnTo>
                                <a:pt x="76810" y="26391"/>
                              </a:lnTo>
                              <a:cubicBezTo>
                                <a:pt x="74803" y="25667"/>
                                <a:pt x="71463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70" y="22771"/>
                                <a:pt x="34709" y="23762"/>
                              </a:cubicBezTo>
                              <a:cubicBezTo>
                                <a:pt x="30036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3" y="6896"/>
                                <a:pt x="13526" y="4839"/>
                                <a:pt x="22479" y="2921"/>
                              </a:cubicBezTo>
                              <a:cubicBezTo>
                                <a:pt x="31458" y="1016"/>
                                <a:pt x="41504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1" name="Shape 283"/>
                      <wps:cNvSpPr/>
                      <wps:spPr>
                        <a:xfrm>
                          <a:off x="3307168" y="1194892"/>
                          <a:ext cx="66961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1" h="149809">
                              <a:moveTo>
                                <a:pt x="66954" y="0"/>
                              </a:moveTo>
                              <a:lnTo>
                                <a:pt x="66961" y="1"/>
                              </a:lnTo>
                              <a:lnTo>
                                <a:pt x="66961" y="22518"/>
                              </a:lnTo>
                              <a:lnTo>
                                <a:pt x="66954" y="22517"/>
                              </a:lnTo>
                              <a:cubicBezTo>
                                <a:pt x="54496" y="22517"/>
                                <a:pt x="44679" y="27203"/>
                                <a:pt x="37452" y="36627"/>
                              </a:cubicBezTo>
                              <a:cubicBezTo>
                                <a:pt x="30213" y="46063"/>
                                <a:pt x="26632" y="58801"/>
                                <a:pt x="26632" y="74930"/>
                              </a:cubicBezTo>
                              <a:cubicBezTo>
                                <a:pt x="26632" y="91008"/>
                                <a:pt x="30213" y="103759"/>
                                <a:pt x="37452" y="113182"/>
                              </a:cubicBezTo>
                              <a:cubicBezTo>
                                <a:pt x="44679" y="122606"/>
                                <a:pt x="54496" y="127317"/>
                                <a:pt x="66954" y="127317"/>
                              </a:cubicBezTo>
                              <a:lnTo>
                                <a:pt x="66961" y="127316"/>
                              </a:lnTo>
                              <a:lnTo>
                                <a:pt x="66961" y="149808"/>
                              </a:lnTo>
                              <a:lnTo>
                                <a:pt x="66954" y="149809"/>
                              </a:lnTo>
                              <a:cubicBezTo>
                                <a:pt x="57239" y="149809"/>
                                <a:pt x="48311" y="148031"/>
                                <a:pt x="40068" y="144463"/>
                              </a:cubicBezTo>
                              <a:cubicBezTo>
                                <a:pt x="31839" y="140881"/>
                                <a:pt x="24765" y="135826"/>
                                <a:pt x="18796" y="129248"/>
                              </a:cubicBezTo>
                              <a:cubicBezTo>
                                <a:pt x="12852" y="122656"/>
                                <a:pt x="8242" y="114821"/>
                                <a:pt x="4940" y="105664"/>
                              </a:cubicBezTo>
                              <a:cubicBezTo>
                                <a:pt x="1664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64" y="53568"/>
                                <a:pt x="4940" y="44323"/>
                              </a:cubicBezTo>
                              <a:cubicBezTo>
                                <a:pt x="8242" y="35090"/>
                                <a:pt x="12852" y="27153"/>
                                <a:pt x="18796" y="20612"/>
                              </a:cubicBezTo>
                              <a:cubicBezTo>
                                <a:pt x="24765" y="14008"/>
                                <a:pt x="31839" y="8928"/>
                                <a:pt x="40068" y="5347"/>
                              </a:cubicBezTo>
                              <a:cubicBezTo>
                                <a:pt x="48311" y="1778"/>
                                <a:pt x="57239" y="0"/>
                                <a:pt x="669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2" name="Shape 284"/>
                      <wps:cNvSpPr/>
                      <wps:spPr>
                        <a:xfrm>
                          <a:off x="3374128" y="1194894"/>
                          <a:ext cx="66935" cy="149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5" h="149807">
                              <a:moveTo>
                                <a:pt x="0" y="0"/>
                              </a:moveTo>
                              <a:lnTo>
                                <a:pt x="26867" y="5345"/>
                              </a:lnTo>
                              <a:cubicBezTo>
                                <a:pt x="35122" y="8927"/>
                                <a:pt x="42196" y="14007"/>
                                <a:pt x="48139" y="20611"/>
                              </a:cubicBezTo>
                              <a:cubicBezTo>
                                <a:pt x="54070" y="27151"/>
                                <a:pt x="58706" y="35089"/>
                                <a:pt x="62008" y="44322"/>
                              </a:cubicBezTo>
                              <a:cubicBezTo>
                                <a:pt x="65297" y="53567"/>
                                <a:pt x="66935" y="63765"/>
                                <a:pt x="66935" y="74929"/>
                              </a:cubicBezTo>
                              <a:cubicBezTo>
                                <a:pt x="66935" y="86245"/>
                                <a:pt x="65297" y="96532"/>
                                <a:pt x="62008" y="105663"/>
                              </a:cubicBezTo>
                              <a:cubicBezTo>
                                <a:pt x="58706" y="114820"/>
                                <a:pt x="54070" y="122655"/>
                                <a:pt x="48139" y="129247"/>
                              </a:cubicBezTo>
                              <a:cubicBezTo>
                                <a:pt x="42196" y="135825"/>
                                <a:pt x="35122" y="140880"/>
                                <a:pt x="26867" y="144461"/>
                              </a:cubicBezTo>
                              <a:lnTo>
                                <a:pt x="0" y="149807"/>
                              </a:lnTo>
                              <a:lnTo>
                                <a:pt x="0" y="127315"/>
                              </a:lnTo>
                              <a:lnTo>
                                <a:pt x="16691" y="123782"/>
                              </a:lnTo>
                              <a:cubicBezTo>
                                <a:pt x="21606" y="121427"/>
                                <a:pt x="25870" y="117893"/>
                                <a:pt x="29483" y="113181"/>
                              </a:cubicBezTo>
                              <a:cubicBezTo>
                                <a:pt x="36722" y="103758"/>
                                <a:pt x="40329" y="91007"/>
                                <a:pt x="40329" y="74929"/>
                              </a:cubicBezTo>
                              <a:cubicBezTo>
                                <a:pt x="40329" y="58800"/>
                                <a:pt x="36722" y="46062"/>
                                <a:pt x="29483" y="36625"/>
                              </a:cubicBezTo>
                              <a:cubicBezTo>
                                <a:pt x="25870" y="31914"/>
                                <a:pt x="21606" y="28386"/>
                                <a:pt x="16691" y="26037"/>
                              </a:cubicBezTo>
                              <a:lnTo>
                                <a:pt x="0" y="225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3" name="Shape 285"/>
                      <wps:cNvSpPr/>
                      <wps:spPr>
                        <a:xfrm>
                          <a:off x="3467664" y="1195301"/>
                          <a:ext cx="63379" cy="147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79" h="147684">
                              <a:moveTo>
                                <a:pt x="63379" y="0"/>
                              </a:moveTo>
                              <a:lnTo>
                                <a:pt x="63379" y="23234"/>
                              </a:lnTo>
                              <a:lnTo>
                                <a:pt x="48717" y="26349"/>
                              </a:lnTo>
                              <a:cubicBezTo>
                                <a:pt x="43485" y="29003"/>
                                <a:pt x="39231" y="32648"/>
                                <a:pt x="35954" y="37309"/>
                              </a:cubicBezTo>
                              <a:cubicBezTo>
                                <a:pt x="32652" y="42008"/>
                                <a:pt x="30277" y="47533"/>
                                <a:pt x="28804" y="53933"/>
                              </a:cubicBezTo>
                              <a:cubicBezTo>
                                <a:pt x="27356" y="60309"/>
                                <a:pt x="26619" y="67205"/>
                                <a:pt x="26619" y="74520"/>
                              </a:cubicBezTo>
                              <a:cubicBezTo>
                                <a:pt x="26619" y="91144"/>
                                <a:pt x="30734" y="104009"/>
                                <a:pt x="38976" y="113065"/>
                              </a:cubicBezTo>
                              <a:cubicBezTo>
                                <a:pt x="43078" y="117592"/>
                                <a:pt x="47876" y="120980"/>
                                <a:pt x="53361" y="123236"/>
                              </a:cubicBezTo>
                              <a:lnTo>
                                <a:pt x="63379" y="125065"/>
                              </a:lnTo>
                              <a:lnTo>
                                <a:pt x="63379" y="147684"/>
                              </a:lnTo>
                              <a:lnTo>
                                <a:pt x="41986" y="143926"/>
                              </a:lnTo>
                              <a:cubicBezTo>
                                <a:pt x="33211" y="140458"/>
                                <a:pt x="25718" y="135493"/>
                                <a:pt x="19482" y="129092"/>
                              </a:cubicBezTo>
                              <a:cubicBezTo>
                                <a:pt x="13272" y="122717"/>
                                <a:pt x="8458" y="114906"/>
                                <a:pt x="5093" y="105622"/>
                              </a:cubicBezTo>
                              <a:cubicBezTo>
                                <a:pt x="1689" y="96427"/>
                                <a:pt x="0" y="86026"/>
                                <a:pt x="0" y="74520"/>
                              </a:cubicBezTo>
                              <a:cubicBezTo>
                                <a:pt x="0" y="63560"/>
                                <a:pt x="1435" y="53463"/>
                                <a:pt x="4255" y="44332"/>
                              </a:cubicBezTo>
                              <a:cubicBezTo>
                                <a:pt x="7087" y="35163"/>
                                <a:pt x="11252" y="27340"/>
                                <a:pt x="16739" y="20748"/>
                              </a:cubicBezTo>
                              <a:cubicBezTo>
                                <a:pt x="22238" y="14119"/>
                                <a:pt x="28956" y="9013"/>
                                <a:pt x="36906" y="5368"/>
                              </a:cubicBezTo>
                              <a:lnTo>
                                <a:pt x="63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4" name="Shape 286"/>
                      <wps:cNvSpPr/>
                      <wps:spPr>
                        <a:xfrm>
                          <a:off x="3531043" y="1128241"/>
                          <a:ext cx="62287" cy="216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87" h="216192">
                              <a:moveTo>
                                <a:pt x="62287" y="0"/>
                              </a:moveTo>
                              <a:lnTo>
                                <a:pt x="62287" y="208775"/>
                              </a:lnTo>
                              <a:cubicBezTo>
                                <a:pt x="56433" y="210439"/>
                                <a:pt x="48927" y="212077"/>
                                <a:pt x="39770" y="213690"/>
                              </a:cubicBezTo>
                              <a:cubicBezTo>
                                <a:pt x="30639" y="215354"/>
                                <a:pt x="20098" y="216192"/>
                                <a:pt x="8249" y="216192"/>
                              </a:cubicBezTo>
                              <a:lnTo>
                                <a:pt x="0" y="214743"/>
                              </a:lnTo>
                              <a:lnTo>
                                <a:pt x="0" y="192125"/>
                              </a:lnTo>
                              <a:lnTo>
                                <a:pt x="8490" y="193675"/>
                              </a:lnTo>
                              <a:cubicBezTo>
                                <a:pt x="15449" y="193675"/>
                                <a:pt x="21266" y="193370"/>
                                <a:pt x="25940" y="192748"/>
                              </a:cubicBezTo>
                              <a:cubicBezTo>
                                <a:pt x="30588" y="192088"/>
                                <a:pt x="34208" y="191440"/>
                                <a:pt x="36760" y="190665"/>
                              </a:cubicBezTo>
                              <a:lnTo>
                                <a:pt x="36760" y="100381"/>
                              </a:lnTo>
                              <a:cubicBezTo>
                                <a:pt x="33662" y="97854"/>
                                <a:pt x="29178" y="95390"/>
                                <a:pt x="23323" y="92989"/>
                              </a:cubicBezTo>
                              <a:cubicBezTo>
                                <a:pt x="17469" y="90627"/>
                                <a:pt x="11068" y="89421"/>
                                <a:pt x="4108" y="89421"/>
                              </a:cubicBezTo>
                              <a:lnTo>
                                <a:pt x="0" y="90294"/>
                              </a:lnTo>
                              <a:lnTo>
                                <a:pt x="0" y="67060"/>
                              </a:lnTo>
                              <a:lnTo>
                                <a:pt x="832" y="66891"/>
                              </a:lnTo>
                              <a:cubicBezTo>
                                <a:pt x="9061" y="66891"/>
                                <a:pt x="16326" y="68059"/>
                                <a:pt x="22638" y="70218"/>
                              </a:cubicBezTo>
                              <a:cubicBezTo>
                                <a:pt x="28950" y="72428"/>
                                <a:pt x="33662" y="74536"/>
                                <a:pt x="36760" y="76543"/>
                              </a:cubicBezTo>
                              <a:lnTo>
                                <a:pt x="36760" y="4382"/>
                              </a:lnTo>
                              <a:lnTo>
                                <a:pt x="62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5" name="Shape 287"/>
                      <wps:cNvSpPr/>
                      <wps:spPr>
                        <a:xfrm>
                          <a:off x="3627909" y="1194892"/>
                          <a:ext cx="66929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809">
                              <a:moveTo>
                                <a:pt x="66929" y="0"/>
                              </a:moveTo>
                              <a:lnTo>
                                <a:pt x="66929" y="22517"/>
                              </a:lnTo>
                              <a:cubicBezTo>
                                <a:pt x="54496" y="22517"/>
                                <a:pt x="44666" y="27203"/>
                                <a:pt x="37440" y="36627"/>
                              </a:cubicBezTo>
                              <a:cubicBezTo>
                                <a:pt x="30214" y="46063"/>
                                <a:pt x="26594" y="58801"/>
                                <a:pt x="26594" y="74930"/>
                              </a:cubicBezTo>
                              <a:cubicBezTo>
                                <a:pt x="26594" y="91008"/>
                                <a:pt x="30214" y="103759"/>
                                <a:pt x="37440" y="113182"/>
                              </a:cubicBezTo>
                              <a:cubicBezTo>
                                <a:pt x="44666" y="122606"/>
                                <a:pt x="54496" y="127317"/>
                                <a:pt x="66929" y="127317"/>
                              </a:cubicBezTo>
                              <a:lnTo>
                                <a:pt x="66929" y="149809"/>
                              </a:lnTo>
                              <a:cubicBezTo>
                                <a:pt x="57239" y="149809"/>
                                <a:pt x="48273" y="148031"/>
                                <a:pt x="40043" y="144463"/>
                              </a:cubicBezTo>
                              <a:cubicBezTo>
                                <a:pt x="31814" y="140881"/>
                                <a:pt x="24727" y="135826"/>
                                <a:pt x="18771" y="129248"/>
                              </a:cubicBezTo>
                              <a:cubicBezTo>
                                <a:pt x="12827" y="122656"/>
                                <a:pt x="8217" y="114821"/>
                                <a:pt x="4940" y="105664"/>
                              </a:cubicBezTo>
                              <a:cubicBezTo>
                                <a:pt x="1639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68"/>
                                <a:pt x="4940" y="44323"/>
                              </a:cubicBezTo>
                              <a:cubicBezTo>
                                <a:pt x="8217" y="35090"/>
                                <a:pt x="12827" y="27153"/>
                                <a:pt x="18771" y="20612"/>
                              </a:cubicBezTo>
                              <a:cubicBezTo>
                                <a:pt x="24727" y="14008"/>
                                <a:pt x="31814" y="8928"/>
                                <a:pt x="40043" y="5347"/>
                              </a:cubicBezTo>
                              <a:cubicBezTo>
                                <a:pt x="48273" y="1778"/>
                                <a:pt x="57239" y="0"/>
                                <a:pt x="669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6" name="Shape 288"/>
                      <wps:cNvSpPr/>
                      <wps:spPr>
                        <a:xfrm>
                          <a:off x="3694838" y="1194892"/>
                          <a:ext cx="66942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2" h="149809">
                              <a:moveTo>
                                <a:pt x="0" y="0"/>
                              </a:moveTo>
                              <a:cubicBezTo>
                                <a:pt x="9703" y="0"/>
                                <a:pt x="18669" y="1778"/>
                                <a:pt x="26873" y="5347"/>
                              </a:cubicBezTo>
                              <a:cubicBezTo>
                                <a:pt x="35115" y="8928"/>
                                <a:pt x="42227" y="14008"/>
                                <a:pt x="48146" y="20612"/>
                              </a:cubicBezTo>
                              <a:cubicBezTo>
                                <a:pt x="54089" y="27153"/>
                                <a:pt x="58712" y="35090"/>
                                <a:pt x="62014" y="44323"/>
                              </a:cubicBezTo>
                              <a:cubicBezTo>
                                <a:pt x="65291" y="53568"/>
                                <a:pt x="66942" y="63767"/>
                                <a:pt x="66942" y="74930"/>
                              </a:cubicBezTo>
                              <a:cubicBezTo>
                                <a:pt x="66942" y="86246"/>
                                <a:pt x="65291" y="96533"/>
                                <a:pt x="62014" y="105664"/>
                              </a:cubicBezTo>
                              <a:cubicBezTo>
                                <a:pt x="58712" y="114821"/>
                                <a:pt x="54089" y="122656"/>
                                <a:pt x="48146" y="129248"/>
                              </a:cubicBezTo>
                              <a:cubicBezTo>
                                <a:pt x="42227" y="135826"/>
                                <a:pt x="35115" y="140881"/>
                                <a:pt x="26873" y="144463"/>
                              </a:cubicBezTo>
                              <a:cubicBezTo>
                                <a:pt x="18669" y="148031"/>
                                <a:pt x="9703" y="149809"/>
                                <a:pt x="0" y="149809"/>
                              </a:cubicBezTo>
                              <a:lnTo>
                                <a:pt x="0" y="127317"/>
                              </a:lnTo>
                              <a:cubicBezTo>
                                <a:pt x="12446" y="127317"/>
                                <a:pt x="22263" y="122606"/>
                                <a:pt x="29489" y="113182"/>
                              </a:cubicBezTo>
                              <a:cubicBezTo>
                                <a:pt x="36716" y="103759"/>
                                <a:pt x="40335" y="91008"/>
                                <a:pt x="40335" y="74930"/>
                              </a:cubicBezTo>
                              <a:cubicBezTo>
                                <a:pt x="40335" y="58801"/>
                                <a:pt x="36716" y="46063"/>
                                <a:pt x="29489" y="36627"/>
                              </a:cubicBezTo>
                              <a:cubicBezTo>
                                <a:pt x="22263" y="27203"/>
                                <a:pt x="12446" y="22517"/>
                                <a:pt x="0" y="225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7" name="Shape 289"/>
                      <wps:cNvSpPr/>
                      <wps:spPr>
                        <a:xfrm>
                          <a:off x="3775791" y="1201789"/>
                          <a:ext cx="203289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89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61" y="8547"/>
                                <a:pt x="31445" y="17907"/>
                                <a:pt x="34010" y="27953"/>
                              </a:cubicBezTo>
                              <a:cubicBezTo>
                                <a:pt x="36576" y="38049"/>
                                <a:pt x="39256" y="48095"/>
                                <a:pt x="42101" y="58166"/>
                              </a:cubicBezTo>
                              <a:cubicBezTo>
                                <a:pt x="44945" y="68212"/>
                                <a:pt x="47904" y="77927"/>
                                <a:pt x="51028" y="87236"/>
                              </a:cubicBezTo>
                              <a:cubicBezTo>
                                <a:pt x="54127" y="96533"/>
                                <a:pt x="57048" y="104673"/>
                                <a:pt x="59791" y="111646"/>
                              </a:cubicBezTo>
                              <a:cubicBezTo>
                                <a:pt x="62903" y="103060"/>
                                <a:pt x="65976" y="93955"/>
                                <a:pt x="68999" y="84328"/>
                              </a:cubicBezTo>
                              <a:cubicBezTo>
                                <a:pt x="71996" y="74752"/>
                                <a:pt x="74892" y="65062"/>
                                <a:pt x="77635" y="55232"/>
                              </a:cubicBezTo>
                              <a:cubicBezTo>
                                <a:pt x="80378" y="45491"/>
                                <a:pt x="82995" y="35890"/>
                                <a:pt x="85458" y="26467"/>
                              </a:cubicBezTo>
                              <a:cubicBezTo>
                                <a:pt x="87909" y="17031"/>
                                <a:pt x="90068" y="8230"/>
                                <a:pt x="91897" y="0"/>
                              </a:cubicBezTo>
                              <a:lnTo>
                                <a:pt x="113017" y="0"/>
                              </a:lnTo>
                              <a:cubicBezTo>
                                <a:pt x="114681" y="8230"/>
                                <a:pt x="116675" y="17031"/>
                                <a:pt x="119063" y="26467"/>
                              </a:cubicBezTo>
                              <a:cubicBezTo>
                                <a:pt x="121450" y="35890"/>
                                <a:pt x="124003" y="45491"/>
                                <a:pt x="126746" y="55232"/>
                              </a:cubicBezTo>
                              <a:cubicBezTo>
                                <a:pt x="129489" y="65062"/>
                                <a:pt x="132372" y="74752"/>
                                <a:pt x="135382" y="84328"/>
                              </a:cubicBezTo>
                              <a:cubicBezTo>
                                <a:pt x="138417" y="93955"/>
                                <a:pt x="141465" y="103060"/>
                                <a:pt x="144589" y="111646"/>
                              </a:cubicBezTo>
                              <a:cubicBezTo>
                                <a:pt x="147332" y="104673"/>
                                <a:pt x="150190" y="96533"/>
                                <a:pt x="153200" y="87236"/>
                              </a:cubicBezTo>
                              <a:cubicBezTo>
                                <a:pt x="156235" y="77927"/>
                                <a:pt x="159233" y="68212"/>
                                <a:pt x="162153" y="58166"/>
                              </a:cubicBezTo>
                              <a:cubicBezTo>
                                <a:pt x="165062" y="48095"/>
                                <a:pt x="167805" y="38049"/>
                                <a:pt x="170358" y="27953"/>
                              </a:cubicBezTo>
                              <a:cubicBezTo>
                                <a:pt x="172936" y="17907"/>
                                <a:pt x="175133" y="8547"/>
                                <a:pt x="176936" y="0"/>
                              </a:cubicBezTo>
                              <a:lnTo>
                                <a:pt x="203289" y="0"/>
                              </a:lnTo>
                              <a:cubicBezTo>
                                <a:pt x="196177" y="27953"/>
                                <a:pt x="188570" y="54000"/>
                                <a:pt x="180505" y="78181"/>
                              </a:cubicBezTo>
                              <a:cubicBezTo>
                                <a:pt x="172453" y="102311"/>
                                <a:pt x="164249" y="123774"/>
                                <a:pt x="155816" y="142646"/>
                              </a:cubicBezTo>
                              <a:lnTo>
                                <a:pt x="133604" y="142646"/>
                              </a:lnTo>
                              <a:cubicBezTo>
                                <a:pt x="128498" y="129476"/>
                                <a:pt x="123050" y="114440"/>
                                <a:pt x="117272" y="97523"/>
                              </a:cubicBezTo>
                              <a:cubicBezTo>
                                <a:pt x="111518" y="80582"/>
                                <a:pt x="106248" y="62979"/>
                                <a:pt x="101498" y="44691"/>
                              </a:cubicBezTo>
                              <a:cubicBezTo>
                                <a:pt x="96761" y="62979"/>
                                <a:pt x="91541" y="80582"/>
                                <a:pt x="85877" y="97523"/>
                              </a:cubicBezTo>
                              <a:cubicBezTo>
                                <a:pt x="80188" y="114440"/>
                                <a:pt x="74803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2" y="123774"/>
                                <a:pt x="30823" y="102311"/>
                                <a:pt x="22758" y="78181"/>
                              </a:cubicBezTo>
                              <a:cubicBezTo>
                                <a:pt x="14732" y="54000"/>
                                <a:pt x="7124" y="279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8" name="Shape 2064"/>
                      <wps:cNvSpPr/>
                      <wps:spPr>
                        <a:xfrm>
                          <a:off x="4004588" y="1201787"/>
                          <a:ext cx="25527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9" name="Shape 291"/>
                      <wps:cNvSpPr/>
                      <wps:spPr>
                        <a:xfrm>
                          <a:off x="4000740" y="1142478"/>
                          <a:ext cx="32944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44" h="33477">
                              <a:moveTo>
                                <a:pt x="16472" y="0"/>
                              </a:moveTo>
                              <a:cubicBezTo>
                                <a:pt x="21018" y="0"/>
                                <a:pt x="24930" y="1537"/>
                                <a:pt x="28130" y="4559"/>
                              </a:cubicBezTo>
                              <a:cubicBezTo>
                                <a:pt x="31331" y="7557"/>
                                <a:pt x="32944" y="11633"/>
                                <a:pt x="32944" y="16789"/>
                              </a:cubicBezTo>
                              <a:cubicBezTo>
                                <a:pt x="32944" y="21895"/>
                                <a:pt x="31331" y="25971"/>
                                <a:pt x="28130" y="28994"/>
                              </a:cubicBezTo>
                              <a:cubicBezTo>
                                <a:pt x="24930" y="31966"/>
                                <a:pt x="21018" y="33477"/>
                                <a:pt x="16472" y="33477"/>
                              </a:cubicBezTo>
                              <a:cubicBezTo>
                                <a:pt x="11900" y="33477"/>
                                <a:pt x="8026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8026" y="1537"/>
                                <a:pt x="11900" y="0"/>
                                <a:pt x="164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0" name="Shape 292"/>
                      <wps:cNvSpPr/>
                      <wps:spPr>
                        <a:xfrm>
                          <a:off x="4061658" y="1194892"/>
                          <a:ext cx="100698" cy="149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98" h="149542">
                              <a:moveTo>
                                <a:pt x="54305" y="0"/>
                              </a:moveTo>
                              <a:cubicBezTo>
                                <a:pt x="58331" y="0"/>
                                <a:pt x="62357" y="241"/>
                                <a:pt x="66396" y="711"/>
                              </a:cubicBezTo>
                              <a:cubicBezTo>
                                <a:pt x="70396" y="1156"/>
                                <a:pt x="74155" y="1702"/>
                                <a:pt x="77622" y="2324"/>
                              </a:cubicBezTo>
                              <a:cubicBezTo>
                                <a:pt x="81115" y="2997"/>
                                <a:pt x="84175" y="3670"/>
                                <a:pt x="86830" y="4407"/>
                              </a:cubicBezTo>
                              <a:cubicBezTo>
                                <a:pt x="89484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585" y="26835"/>
                                <a:pt x="81280" y="25298"/>
                                <a:pt x="75451" y="23762"/>
                              </a:cubicBezTo>
                              <a:cubicBezTo>
                                <a:pt x="69571" y="22200"/>
                                <a:pt x="62547" y="21425"/>
                                <a:pt x="54305" y="21425"/>
                              </a:cubicBezTo>
                              <a:cubicBezTo>
                                <a:pt x="47180" y="21425"/>
                                <a:pt x="40970" y="22834"/>
                                <a:pt x="35661" y="25667"/>
                              </a:cubicBezTo>
                              <a:cubicBezTo>
                                <a:pt x="30366" y="28499"/>
                                <a:pt x="27699" y="32931"/>
                                <a:pt x="27699" y="38964"/>
                              </a:cubicBezTo>
                              <a:cubicBezTo>
                                <a:pt x="27699" y="42088"/>
                                <a:pt x="28308" y="44869"/>
                                <a:pt x="29489" y="47193"/>
                              </a:cubicBezTo>
                              <a:cubicBezTo>
                                <a:pt x="30671" y="49606"/>
                                <a:pt x="32499" y="51765"/>
                                <a:pt x="34976" y="53670"/>
                              </a:cubicBezTo>
                              <a:cubicBezTo>
                                <a:pt x="37440" y="55588"/>
                                <a:pt x="40487" y="57315"/>
                                <a:pt x="44171" y="58979"/>
                              </a:cubicBezTo>
                              <a:cubicBezTo>
                                <a:pt x="47828" y="60642"/>
                                <a:pt x="52210" y="62382"/>
                                <a:pt x="57340" y="64211"/>
                              </a:cubicBezTo>
                              <a:cubicBezTo>
                                <a:pt x="64110" y="66789"/>
                                <a:pt x="70129" y="69278"/>
                                <a:pt x="75451" y="71780"/>
                              </a:cubicBezTo>
                              <a:cubicBezTo>
                                <a:pt x="80747" y="74232"/>
                                <a:pt x="85268" y="77089"/>
                                <a:pt x="89027" y="80416"/>
                              </a:cubicBezTo>
                              <a:cubicBezTo>
                                <a:pt x="92773" y="83680"/>
                                <a:pt x="95656" y="87655"/>
                                <a:pt x="97676" y="92342"/>
                              </a:cubicBezTo>
                              <a:cubicBezTo>
                                <a:pt x="99682" y="96977"/>
                                <a:pt x="100698" y="102705"/>
                                <a:pt x="100698" y="109487"/>
                              </a:cubicBezTo>
                              <a:cubicBezTo>
                                <a:pt x="100698" y="122656"/>
                                <a:pt x="95796" y="132626"/>
                                <a:pt x="85992" y="139395"/>
                              </a:cubicBezTo>
                              <a:cubicBezTo>
                                <a:pt x="76213" y="146113"/>
                                <a:pt x="62281" y="149542"/>
                                <a:pt x="44171" y="149542"/>
                              </a:cubicBezTo>
                              <a:cubicBezTo>
                                <a:pt x="31547" y="149542"/>
                                <a:pt x="21666" y="148501"/>
                                <a:pt x="14541" y="146367"/>
                              </a:cubicBezTo>
                              <a:cubicBezTo>
                                <a:pt x="7391" y="144310"/>
                                <a:pt x="2553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582" y="120701"/>
                                <a:pt x="12255" y="122352"/>
                                <a:pt x="18643" y="124562"/>
                              </a:cubicBezTo>
                              <a:cubicBezTo>
                                <a:pt x="25070" y="126771"/>
                                <a:pt x="33566" y="127838"/>
                                <a:pt x="44171" y="127838"/>
                              </a:cubicBezTo>
                              <a:cubicBezTo>
                                <a:pt x="54597" y="127838"/>
                                <a:pt x="62331" y="126517"/>
                                <a:pt x="67348" y="123749"/>
                              </a:cubicBezTo>
                              <a:cubicBezTo>
                                <a:pt x="72377" y="121044"/>
                                <a:pt x="74879" y="116624"/>
                                <a:pt x="74879" y="110579"/>
                              </a:cubicBezTo>
                              <a:cubicBezTo>
                                <a:pt x="74879" y="104343"/>
                                <a:pt x="72415" y="99441"/>
                                <a:pt x="67475" y="95796"/>
                              </a:cubicBezTo>
                              <a:cubicBezTo>
                                <a:pt x="62547" y="92113"/>
                                <a:pt x="54407" y="87973"/>
                                <a:pt x="43078" y="83414"/>
                              </a:cubicBezTo>
                              <a:cubicBezTo>
                                <a:pt x="37579" y="81255"/>
                                <a:pt x="32309" y="78994"/>
                                <a:pt x="27292" y="76670"/>
                              </a:cubicBezTo>
                              <a:cubicBezTo>
                                <a:pt x="22263" y="74435"/>
                                <a:pt x="17920" y="71704"/>
                                <a:pt x="14275" y="68631"/>
                              </a:cubicBezTo>
                              <a:cubicBezTo>
                                <a:pt x="10604" y="65506"/>
                                <a:pt x="7684" y="61735"/>
                                <a:pt x="5486" y="57315"/>
                              </a:cubicBezTo>
                              <a:cubicBezTo>
                                <a:pt x="3302" y="52959"/>
                                <a:pt x="2184" y="47574"/>
                                <a:pt x="2184" y="41173"/>
                              </a:cubicBezTo>
                              <a:cubicBezTo>
                                <a:pt x="2184" y="28575"/>
                                <a:pt x="6858" y="18529"/>
                                <a:pt x="16180" y="11138"/>
                              </a:cubicBezTo>
                              <a:cubicBezTo>
                                <a:pt x="25502" y="3746"/>
                                <a:pt x="38240" y="0"/>
                                <a:pt x="543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93"/>
                      <wps:cNvSpPr/>
                      <wps:spPr>
                        <a:xfrm>
                          <a:off x="4193616" y="1131510"/>
                          <a:ext cx="117437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9" y="125692"/>
                                <a:pt x="34773" y="120828"/>
                                <a:pt x="40068" y="115570"/>
                              </a:cubicBezTo>
                              <a:cubicBezTo>
                                <a:pt x="45377" y="110236"/>
                                <a:pt x="50597" y="104826"/>
                                <a:pt x="55715" y="99339"/>
                              </a:cubicBezTo>
                              <a:cubicBezTo>
                                <a:pt x="60833" y="93866"/>
                                <a:pt x="65659" y="88608"/>
                                <a:pt x="70257" y="83566"/>
                              </a:cubicBezTo>
                              <a:cubicBezTo>
                                <a:pt x="74828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47" y="74867"/>
                                <a:pt x="103150" y="79820"/>
                                <a:pt x="98235" y="85306"/>
                              </a:cubicBezTo>
                              <a:cubicBezTo>
                                <a:pt x="93282" y="90830"/>
                                <a:pt x="88176" y="96368"/>
                                <a:pt x="82855" y="101917"/>
                              </a:cubicBezTo>
                              <a:cubicBezTo>
                                <a:pt x="77572" y="107531"/>
                                <a:pt x="72212" y="113106"/>
                                <a:pt x="66802" y="118669"/>
                              </a:cubicBezTo>
                              <a:cubicBezTo>
                                <a:pt x="61405" y="124270"/>
                                <a:pt x="56350" y="129502"/>
                                <a:pt x="51588" y="134442"/>
                              </a:cubicBezTo>
                              <a:cubicBezTo>
                                <a:pt x="57087" y="138659"/>
                                <a:pt x="62891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66" y="177482"/>
                                <a:pt x="98692" y="184798"/>
                                <a:pt x="103988" y="192240"/>
                              </a:cubicBezTo>
                              <a:cubicBezTo>
                                <a:pt x="109296" y="199631"/>
                                <a:pt x="113792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190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6" y="152108"/>
                                <a:pt x="30633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0" name="Shape 294"/>
                      <wps:cNvSpPr/>
                      <wps:spPr>
                        <a:xfrm>
                          <a:off x="4319553" y="1194896"/>
                          <a:ext cx="66935" cy="149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5" h="149802">
                              <a:moveTo>
                                <a:pt x="66935" y="0"/>
                              </a:moveTo>
                              <a:lnTo>
                                <a:pt x="66935" y="22517"/>
                              </a:lnTo>
                              <a:lnTo>
                                <a:pt x="50240" y="26034"/>
                              </a:lnTo>
                              <a:cubicBezTo>
                                <a:pt x="45323" y="28384"/>
                                <a:pt x="41059" y="31911"/>
                                <a:pt x="37440" y="36623"/>
                              </a:cubicBezTo>
                              <a:cubicBezTo>
                                <a:pt x="30214" y="46059"/>
                                <a:pt x="26607" y="58797"/>
                                <a:pt x="26607" y="74926"/>
                              </a:cubicBezTo>
                              <a:cubicBezTo>
                                <a:pt x="26607" y="91005"/>
                                <a:pt x="30214" y="103755"/>
                                <a:pt x="37440" y="113179"/>
                              </a:cubicBezTo>
                              <a:cubicBezTo>
                                <a:pt x="41059" y="117890"/>
                                <a:pt x="45323" y="121424"/>
                                <a:pt x="50240" y="123780"/>
                              </a:cubicBezTo>
                              <a:lnTo>
                                <a:pt x="66935" y="127310"/>
                              </a:lnTo>
                              <a:lnTo>
                                <a:pt x="66935" y="149802"/>
                              </a:lnTo>
                              <a:lnTo>
                                <a:pt x="40056" y="144459"/>
                              </a:lnTo>
                              <a:cubicBezTo>
                                <a:pt x="31814" y="140877"/>
                                <a:pt x="24752" y="135823"/>
                                <a:pt x="18796" y="129244"/>
                              </a:cubicBezTo>
                              <a:cubicBezTo>
                                <a:pt x="12853" y="122653"/>
                                <a:pt x="8243" y="114817"/>
                                <a:pt x="4940" y="105660"/>
                              </a:cubicBezTo>
                              <a:cubicBezTo>
                                <a:pt x="1664" y="96529"/>
                                <a:pt x="0" y="86242"/>
                                <a:pt x="0" y="74926"/>
                              </a:cubicBezTo>
                              <a:cubicBezTo>
                                <a:pt x="0" y="63763"/>
                                <a:pt x="1664" y="53565"/>
                                <a:pt x="4940" y="44319"/>
                              </a:cubicBezTo>
                              <a:cubicBezTo>
                                <a:pt x="8243" y="35086"/>
                                <a:pt x="12853" y="27149"/>
                                <a:pt x="18796" y="20608"/>
                              </a:cubicBezTo>
                              <a:cubicBezTo>
                                <a:pt x="24752" y="14004"/>
                                <a:pt x="31814" y="8924"/>
                                <a:pt x="40056" y="5343"/>
                              </a:cubicBezTo>
                              <a:lnTo>
                                <a:pt x="66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" name="Shape 295"/>
                      <wps:cNvSpPr/>
                      <wps:spPr>
                        <a:xfrm>
                          <a:off x="4386489" y="1194892"/>
                          <a:ext cx="66948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8" h="149809">
                              <a:moveTo>
                                <a:pt x="19" y="0"/>
                              </a:moveTo>
                              <a:cubicBezTo>
                                <a:pt x="9722" y="0"/>
                                <a:pt x="18663" y="1778"/>
                                <a:pt x="26892" y="5347"/>
                              </a:cubicBezTo>
                              <a:cubicBezTo>
                                <a:pt x="35135" y="8928"/>
                                <a:pt x="42221" y="14008"/>
                                <a:pt x="48152" y="20612"/>
                              </a:cubicBezTo>
                              <a:cubicBezTo>
                                <a:pt x="54096" y="27153"/>
                                <a:pt x="58731" y="35090"/>
                                <a:pt x="62008" y="44323"/>
                              </a:cubicBezTo>
                              <a:cubicBezTo>
                                <a:pt x="65322" y="53568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22" y="96533"/>
                                <a:pt x="62008" y="105664"/>
                              </a:cubicBezTo>
                              <a:cubicBezTo>
                                <a:pt x="58731" y="114821"/>
                                <a:pt x="54096" y="122656"/>
                                <a:pt x="48152" y="129248"/>
                              </a:cubicBezTo>
                              <a:cubicBezTo>
                                <a:pt x="42221" y="135826"/>
                                <a:pt x="35135" y="140881"/>
                                <a:pt x="26892" y="144463"/>
                              </a:cubicBezTo>
                              <a:cubicBezTo>
                                <a:pt x="18663" y="148031"/>
                                <a:pt x="9722" y="149809"/>
                                <a:pt x="19" y="149809"/>
                              </a:cubicBezTo>
                              <a:lnTo>
                                <a:pt x="0" y="149805"/>
                              </a:lnTo>
                              <a:lnTo>
                                <a:pt x="0" y="127313"/>
                              </a:lnTo>
                              <a:lnTo>
                                <a:pt x="19" y="127317"/>
                              </a:lnTo>
                              <a:cubicBezTo>
                                <a:pt x="12452" y="127317"/>
                                <a:pt x="22282" y="122606"/>
                                <a:pt x="29509" y="113182"/>
                              </a:cubicBezTo>
                              <a:cubicBezTo>
                                <a:pt x="36735" y="103759"/>
                                <a:pt x="40329" y="91008"/>
                                <a:pt x="40329" y="74930"/>
                              </a:cubicBezTo>
                              <a:cubicBezTo>
                                <a:pt x="40329" y="58801"/>
                                <a:pt x="36735" y="46063"/>
                                <a:pt x="29509" y="36627"/>
                              </a:cubicBezTo>
                              <a:cubicBezTo>
                                <a:pt x="22282" y="27203"/>
                                <a:pt x="12452" y="22517"/>
                                <a:pt x="19" y="22517"/>
                              </a:cubicBezTo>
                              <a:lnTo>
                                <a:pt x="0" y="22521"/>
                              </a:lnTo>
                              <a:lnTo>
                                <a:pt x="0" y="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2" name="Shape 296"/>
                      <wps:cNvSpPr/>
                      <wps:spPr>
                        <a:xfrm>
                          <a:off x="0" y="853351"/>
                          <a:ext cx="768198" cy="6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198" h="682879">
                              <a:moveTo>
                                <a:pt x="768198" y="16447"/>
                              </a:moveTo>
                              <a:lnTo>
                                <a:pt x="768198" y="682879"/>
                              </a:lnTo>
                              <a:lnTo>
                                <a:pt x="0" y="538810"/>
                              </a:lnTo>
                              <a:lnTo>
                                <a:pt x="0" y="261887"/>
                              </a:lnTo>
                              <a:lnTo>
                                <a:pt x="89" y="261887"/>
                              </a:lnTo>
                              <a:lnTo>
                                <a:pt x="89" y="261988"/>
                              </a:lnTo>
                              <a:cubicBezTo>
                                <a:pt x="39624" y="288823"/>
                                <a:pt x="70383" y="417335"/>
                                <a:pt x="70383" y="417335"/>
                              </a:cubicBezTo>
                              <a:cubicBezTo>
                                <a:pt x="70383" y="417335"/>
                                <a:pt x="114516" y="216814"/>
                                <a:pt x="178029" y="162293"/>
                              </a:cubicBezTo>
                              <a:cubicBezTo>
                                <a:pt x="239801" y="108750"/>
                                <a:pt x="372491" y="28105"/>
                                <a:pt x="372491" y="28105"/>
                              </a:cubicBezTo>
                              <a:cubicBezTo>
                                <a:pt x="372491" y="28105"/>
                                <a:pt x="517817" y="0"/>
                                <a:pt x="546062" y="44996"/>
                              </a:cubicBezTo>
                              <a:cubicBezTo>
                                <a:pt x="576110" y="93370"/>
                                <a:pt x="580161" y="261709"/>
                                <a:pt x="580161" y="261709"/>
                              </a:cubicBezTo>
                              <a:cubicBezTo>
                                <a:pt x="580161" y="261709"/>
                                <a:pt x="654190" y="59576"/>
                                <a:pt x="721360" y="32004"/>
                              </a:cubicBezTo>
                              <a:cubicBezTo>
                                <a:pt x="734403" y="26518"/>
                                <a:pt x="750773" y="21361"/>
                                <a:pt x="768198" y="164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2" name="Shape 297"/>
                      <wps:cNvSpPr/>
                      <wps:spPr>
                        <a:xfrm>
                          <a:off x="216700" y="538832"/>
                          <a:ext cx="366979" cy="34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979" h="342624">
                              <a:moveTo>
                                <a:pt x="257394" y="1734"/>
                              </a:moveTo>
                              <a:cubicBezTo>
                                <a:pt x="302443" y="6401"/>
                                <a:pt x="351434" y="23460"/>
                                <a:pt x="351434" y="23460"/>
                              </a:cubicBezTo>
                              <a:cubicBezTo>
                                <a:pt x="351434" y="23460"/>
                                <a:pt x="366979" y="127156"/>
                                <a:pt x="328168" y="190986"/>
                              </a:cubicBezTo>
                              <a:cubicBezTo>
                                <a:pt x="287299" y="258309"/>
                                <a:pt x="155791" y="342624"/>
                                <a:pt x="155791" y="342624"/>
                              </a:cubicBezTo>
                              <a:cubicBezTo>
                                <a:pt x="155791" y="342624"/>
                                <a:pt x="38418" y="340046"/>
                                <a:pt x="18644" y="292370"/>
                              </a:cubicBezTo>
                              <a:cubicBezTo>
                                <a:pt x="0" y="247552"/>
                                <a:pt x="49517" y="125365"/>
                                <a:pt x="49517" y="125365"/>
                              </a:cubicBezTo>
                              <a:cubicBezTo>
                                <a:pt x="49517" y="125365"/>
                                <a:pt x="167627" y="11357"/>
                                <a:pt x="215621" y="2289"/>
                              </a:cubicBezTo>
                              <a:cubicBezTo>
                                <a:pt x="227800" y="0"/>
                                <a:pt x="242378" y="179"/>
                                <a:pt x="257394" y="17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8" name="Shape 298"/>
                      <wps:cNvSpPr/>
                      <wps:spPr>
                        <a:xfrm>
                          <a:off x="0" y="0"/>
                          <a:ext cx="768198" cy="831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198" h="831545">
                              <a:moveTo>
                                <a:pt x="768198" y="0"/>
                              </a:moveTo>
                              <a:lnTo>
                                <a:pt x="768198" y="587540"/>
                              </a:lnTo>
                              <a:cubicBezTo>
                                <a:pt x="741604" y="604253"/>
                                <a:pt x="715569" y="617512"/>
                                <a:pt x="695947" y="621348"/>
                              </a:cubicBezTo>
                              <a:cubicBezTo>
                                <a:pt x="634251" y="633159"/>
                                <a:pt x="568134" y="562293"/>
                                <a:pt x="568134" y="562293"/>
                              </a:cubicBezTo>
                              <a:cubicBezTo>
                                <a:pt x="568134" y="562293"/>
                                <a:pt x="520878" y="478244"/>
                                <a:pt x="554571" y="434048"/>
                              </a:cubicBezTo>
                              <a:cubicBezTo>
                                <a:pt x="586765" y="391731"/>
                                <a:pt x="668807" y="314096"/>
                                <a:pt x="668807" y="314096"/>
                              </a:cubicBezTo>
                              <a:cubicBezTo>
                                <a:pt x="668807" y="314096"/>
                                <a:pt x="564858" y="356057"/>
                                <a:pt x="525945" y="346202"/>
                              </a:cubicBezTo>
                              <a:cubicBezTo>
                                <a:pt x="488239" y="336855"/>
                                <a:pt x="478853" y="271323"/>
                                <a:pt x="478853" y="271323"/>
                              </a:cubicBezTo>
                              <a:cubicBezTo>
                                <a:pt x="478853" y="271323"/>
                                <a:pt x="441744" y="350469"/>
                                <a:pt x="399352" y="388709"/>
                              </a:cubicBezTo>
                              <a:cubicBezTo>
                                <a:pt x="355422" y="428181"/>
                                <a:pt x="254584" y="452996"/>
                                <a:pt x="254584" y="452996"/>
                              </a:cubicBezTo>
                              <a:cubicBezTo>
                                <a:pt x="254584" y="452996"/>
                                <a:pt x="331610" y="467131"/>
                                <a:pt x="335978" y="506438"/>
                              </a:cubicBezTo>
                              <a:cubicBezTo>
                                <a:pt x="340436" y="547891"/>
                                <a:pt x="266217" y="664197"/>
                                <a:pt x="266217" y="664197"/>
                              </a:cubicBezTo>
                              <a:cubicBezTo>
                                <a:pt x="266217" y="664197"/>
                                <a:pt x="172250" y="777507"/>
                                <a:pt x="110185" y="814489"/>
                              </a:cubicBezTo>
                              <a:cubicBezTo>
                                <a:pt x="81839" y="831545"/>
                                <a:pt x="38799" y="826681"/>
                                <a:pt x="89" y="816166"/>
                              </a:cubicBezTo>
                              <a:lnTo>
                                <a:pt x="0" y="240017"/>
                              </a:lnTo>
                              <a:lnTo>
                                <a:pt x="768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9" name="Shape 299"/>
                      <wps:cNvSpPr/>
                      <wps:spPr>
                        <a:xfrm>
                          <a:off x="6283927" y="799869"/>
                          <a:ext cx="122910" cy="19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910" h="190132">
                              <a:moveTo>
                                <a:pt x="0" y="0"/>
                              </a:moveTo>
                              <a:lnTo>
                                <a:pt x="116053" y="0"/>
                              </a:lnTo>
                              <a:lnTo>
                                <a:pt x="116053" y="22771"/>
                              </a:lnTo>
                              <a:lnTo>
                                <a:pt x="26645" y="22771"/>
                              </a:lnTo>
                              <a:lnTo>
                                <a:pt x="26645" y="79261"/>
                              </a:lnTo>
                              <a:lnTo>
                                <a:pt x="106197" y="79261"/>
                              </a:lnTo>
                              <a:lnTo>
                                <a:pt x="106197" y="101498"/>
                              </a:lnTo>
                              <a:lnTo>
                                <a:pt x="26645" y="101498"/>
                              </a:lnTo>
                              <a:lnTo>
                                <a:pt x="26645" y="167361"/>
                              </a:lnTo>
                              <a:lnTo>
                                <a:pt x="122910" y="167361"/>
                              </a:lnTo>
                              <a:lnTo>
                                <a:pt x="122910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0" name="Shape 300"/>
                      <wps:cNvSpPr/>
                      <wps:spPr>
                        <a:xfrm>
                          <a:off x="6430722" y="844300"/>
                          <a:ext cx="115227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27" h="145694">
                              <a:moveTo>
                                <a:pt x="0" y="0"/>
                              </a:moveTo>
                              <a:lnTo>
                                <a:pt x="25540" y="0"/>
                              </a:lnTo>
                              <a:lnTo>
                                <a:pt x="25540" y="74638"/>
                              </a:lnTo>
                              <a:cubicBezTo>
                                <a:pt x="25540" y="91973"/>
                                <a:pt x="28232" y="104407"/>
                                <a:pt x="33718" y="111989"/>
                              </a:cubicBezTo>
                              <a:cubicBezTo>
                                <a:pt x="39205" y="119431"/>
                                <a:pt x="48476" y="123228"/>
                                <a:pt x="61468" y="123228"/>
                              </a:cubicBezTo>
                              <a:cubicBezTo>
                                <a:pt x="64211" y="123228"/>
                                <a:pt x="67031" y="123152"/>
                                <a:pt x="69964" y="122936"/>
                              </a:cubicBezTo>
                              <a:cubicBezTo>
                                <a:pt x="72898" y="122784"/>
                                <a:pt x="75641" y="122479"/>
                                <a:pt x="78181" y="122263"/>
                              </a:cubicBezTo>
                              <a:cubicBezTo>
                                <a:pt x="80759" y="121958"/>
                                <a:pt x="83083" y="121666"/>
                                <a:pt x="85166" y="121437"/>
                              </a:cubicBezTo>
                              <a:cubicBezTo>
                                <a:pt x="87300" y="121145"/>
                                <a:pt x="88786" y="120841"/>
                                <a:pt x="89738" y="120472"/>
                              </a:cubicBezTo>
                              <a:lnTo>
                                <a:pt x="89738" y="0"/>
                              </a:lnTo>
                              <a:lnTo>
                                <a:pt x="115227" y="0"/>
                              </a:lnTo>
                              <a:lnTo>
                                <a:pt x="115227" y="138557"/>
                              </a:lnTo>
                              <a:cubicBezTo>
                                <a:pt x="109410" y="140043"/>
                                <a:pt x="101664" y="141529"/>
                                <a:pt x="92063" y="143243"/>
                              </a:cubicBezTo>
                              <a:cubicBezTo>
                                <a:pt x="82461" y="144882"/>
                                <a:pt x="71336" y="145694"/>
                                <a:pt x="58725" y="145694"/>
                              </a:cubicBezTo>
                              <a:cubicBezTo>
                                <a:pt x="47752" y="145694"/>
                                <a:pt x="38481" y="144132"/>
                                <a:pt x="31026" y="140868"/>
                              </a:cubicBezTo>
                              <a:cubicBezTo>
                                <a:pt x="23470" y="137744"/>
                                <a:pt x="17463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2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1" name="Shape 301"/>
                      <wps:cNvSpPr/>
                      <wps:spPr>
                        <a:xfrm>
                          <a:off x="6588489" y="844299"/>
                          <a:ext cx="81191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191" h="145707">
                              <a:moveTo>
                                <a:pt x="52654" y="0"/>
                              </a:moveTo>
                              <a:cubicBezTo>
                                <a:pt x="54864" y="0"/>
                                <a:pt x="57379" y="152"/>
                                <a:pt x="60210" y="445"/>
                              </a:cubicBezTo>
                              <a:cubicBezTo>
                                <a:pt x="63017" y="673"/>
                                <a:pt x="65849" y="1041"/>
                                <a:pt x="68580" y="1562"/>
                              </a:cubicBezTo>
                              <a:cubicBezTo>
                                <a:pt x="71336" y="2007"/>
                                <a:pt x="73838" y="2451"/>
                                <a:pt x="76124" y="2908"/>
                              </a:cubicBezTo>
                              <a:cubicBezTo>
                                <a:pt x="78397" y="3353"/>
                                <a:pt x="80086" y="3721"/>
                                <a:pt x="81191" y="4166"/>
                              </a:cubicBezTo>
                              <a:lnTo>
                                <a:pt x="76797" y="26340"/>
                              </a:lnTo>
                              <a:cubicBezTo>
                                <a:pt x="74790" y="25603"/>
                                <a:pt x="71475" y="24778"/>
                                <a:pt x="66789" y="23736"/>
                              </a:cubicBezTo>
                              <a:cubicBezTo>
                                <a:pt x="62141" y="22695"/>
                                <a:pt x="56108" y="22250"/>
                                <a:pt x="48806" y="22250"/>
                              </a:cubicBezTo>
                              <a:cubicBezTo>
                                <a:pt x="44044" y="22250"/>
                                <a:pt x="39345" y="22695"/>
                                <a:pt x="34696" y="23736"/>
                              </a:cubicBezTo>
                              <a:cubicBezTo>
                                <a:pt x="30010" y="24778"/>
                                <a:pt x="26975" y="25451"/>
                                <a:pt x="25527" y="25819"/>
                              </a:cubicBezTo>
                              <a:lnTo>
                                <a:pt x="25527" y="145707"/>
                              </a:lnTo>
                              <a:lnTo>
                                <a:pt x="0" y="145707"/>
                              </a:lnTo>
                              <a:lnTo>
                                <a:pt x="0" y="9080"/>
                              </a:lnTo>
                              <a:cubicBezTo>
                                <a:pt x="6020" y="6845"/>
                                <a:pt x="13526" y="4839"/>
                                <a:pt x="22479" y="2908"/>
                              </a:cubicBezTo>
                              <a:cubicBezTo>
                                <a:pt x="31420" y="965"/>
                                <a:pt x="41529" y="0"/>
                                <a:pt x="526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2" name="Shape 302"/>
                      <wps:cNvSpPr/>
                      <wps:spPr>
                        <a:xfrm>
                          <a:off x="6685046" y="840439"/>
                          <a:ext cx="66929" cy="149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850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53" y="26062"/>
                              </a:lnTo>
                              <a:cubicBezTo>
                                <a:pt x="45333" y="28414"/>
                                <a:pt x="41066" y="31948"/>
                                <a:pt x="37465" y="36672"/>
                              </a:cubicBezTo>
                              <a:cubicBezTo>
                                <a:pt x="30214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14" y="103792"/>
                                <a:pt x="37465" y="113253"/>
                              </a:cubicBezTo>
                              <a:cubicBezTo>
                                <a:pt x="41066" y="117940"/>
                                <a:pt x="45333" y="121455"/>
                                <a:pt x="50253" y="123798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850"/>
                              </a:lnTo>
                              <a:lnTo>
                                <a:pt x="40056" y="144508"/>
                              </a:lnTo>
                              <a:cubicBezTo>
                                <a:pt x="31814" y="140927"/>
                                <a:pt x="24727" y="135872"/>
                                <a:pt x="18783" y="129243"/>
                              </a:cubicBezTo>
                              <a:cubicBezTo>
                                <a:pt x="12840" y="122702"/>
                                <a:pt x="8243" y="114816"/>
                                <a:pt x="4928" y="105659"/>
                              </a:cubicBezTo>
                              <a:cubicBezTo>
                                <a:pt x="1639" y="96502"/>
                                <a:pt x="0" y="86304"/>
                                <a:pt x="0" y="74925"/>
                              </a:cubicBezTo>
                              <a:cubicBezTo>
                                <a:pt x="0" y="63762"/>
                                <a:pt x="1639" y="53563"/>
                                <a:pt x="4928" y="44343"/>
                              </a:cubicBezTo>
                              <a:cubicBezTo>
                                <a:pt x="8243" y="35110"/>
                                <a:pt x="12840" y="27147"/>
                                <a:pt x="18783" y="20607"/>
                              </a:cubicBezTo>
                              <a:cubicBezTo>
                                <a:pt x="24727" y="13978"/>
                                <a:pt x="31814" y="8923"/>
                                <a:pt x="40056" y="5418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3" name="Shape 303"/>
                      <wps:cNvSpPr/>
                      <wps:spPr>
                        <a:xfrm>
                          <a:off x="6751976" y="840434"/>
                          <a:ext cx="66967" cy="149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860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937" y="5423"/>
                              </a:cubicBezTo>
                              <a:cubicBezTo>
                                <a:pt x="35154" y="8928"/>
                                <a:pt x="42240" y="13983"/>
                                <a:pt x="48171" y="20612"/>
                              </a:cubicBezTo>
                              <a:cubicBezTo>
                                <a:pt x="54128" y="27153"/>
                                <a:pt x="58738" y="35115"/>
                                <a:pt x="62052" y="44348"/>
                              </a:cubicBezTo>
                              <a:cubicBezTo>
                                <a:pt x="65329" y="53569"/>
                                <a:pt x="66967" y="63767"/>
                                <a:pt x="66967" y="74930"/>
                              </a:cubicBezTo>
                              <a:cubicBezTo>
                                <a:pt x="66967" y="86309"/>
                                <a:pt x="65329" y="96507"/>
                                <a:pt x="62052" y="105664"/>
                              </a:cubicBezTo>
                              <a:cubicBezTo>
                                <a:pt x="58738" y="114821"/>
                                <a:pt x="54128" y="122707"/>
                                <a:pt x="48171" y="129248"/>
                              </a:cubicBezTo>
                              <a:cubicBezTo>
                                <a:pt x="42240" y="135877"/>
                                <a:pt x="35154" y="140932"/>
                                <a:pt x="26937" y="144513"/>
                              </a:cubicBezTo>
                              <a:cubicBezTo>
                                <a:pt x="18656" y="148082"/>
                                <a:pt x="9703" y="149860"/>
                                <a:pt x="26" y="149860"/>
                              </a:cubicBezTo>
                              <a:lnTo>
                                <a:pt x="0" y="149855"/>
                              </a:lnTo>
                              <a:lnTo>
                                <a:pt x="0" y="127312"/>
                              </a:lnTo>
                              <a:lnTo>
                                <a:pt x="26" y="127318"/>
                              </a:lnTo>
                              <a:cubicBezTo>
                                <a:pt x="12433" y="127318"/>
                                <a:pt x="22276" y="122631"/>
                                <a:pt x="29515" y="113259"/>
                              </a:cubicBezTo>
                              <a:cubicBezTo>
                                <a:pt x="36754" y="103797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54" y="46063"/>
                                <a:pt x="29515" y="36678"/>
                              </a:cubicBezTo>
                              <a:cubicBezTo>
                                <a:pt x="22276" y="27229"/>
                                <a:pt x="12433" y="22543"/>
                                <a:pt x="26" y="22543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4" name="Shape 304"/>
                      <wps:cNvSpPr/>
                      <wps:spPr>
                        <a:xfrm>
                          <a:off x="6853528" y="844373"/>
                          <a:ext cx="62268" cy="196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8" h="196380">
                              <a:moveTo>
                                <a:pt x="54025" y="0"/>
                              </a:moveTo>
                              <a:lnTo>
                                <a:pt x="62268" y="1427"/>
                              </a:lnTo>
                              <a:lnTo>
                                <a:pt x="62268" y="24252"/>
                              </a:lnTo>
                              <a:lnTo>
                                <a:pt x="53746" y="22695"/>
                              </a:lnTo>
                              <a:cubicBezTo>
                                <a:pt x="46101" y="22695"/>
                                <a:pt x="40068" y="22987"/>
                                <a:pt x="35814" y="23508"/>
                              </a:cubicBezTo>
                              <a:cubicBezTo>
                                <a:pt x="31458" y="24105"/>
                                <a:pt x="28029" y="24701"/>
                                <a:pt x="25514" y="25451"/>
                              </a:cubicBezTo>
                              <a:lnTo>
                                <a:pt x="25514" y="115418"/>
                              </a:lnTo>
                              <a:cubicBezTo>
                                <a:pt x="28613" y="118021"/>
                                <a:pt x="33058" y="120472"/>
                                <a:pt x="38938" y="122860"/>
                              </a:cubicBezTo>
                              <a:cubicBezTo>
                                <a:pt x="44793" y="125235"/>
                                <a:pt x="51194" y="126429"/>
                                <a:pt x="58179" y="126429"/>
                              </a:cubicBezTo>
                              <a:lnTo>
                                <a:pt x="62268" y="125555"/>
                              </a:lnTo>
                              <a:lnTo>
                                <a:pt x="62268" y="148736"/>
                              </a:lnTo>
                              <a:lnTo>
                                <a:pt x="61404" y="148907"/>
                              </a:lnTo>
                              <a:cubicBezTo>
                                <a:pt x="53225" y="148907"/>
                                <a:pt x="45948" y="147790"/>
                                <a:pt x="39624" y="145631"/>
                              </a:cubicBezTo>
                              <a:cubicBezTo>
                                <a:pt x="33338" y="143472"/>
                                <a:pt x="28613" y="141313"/>
                                <a:pt x="25514" y="139306"/>
                              </a:cubicBezTo>
                              <a:lnTo>
                                <a:pt x="25514" y="196380"/>
                              </a:lnTo>
                              <a:lnTo>
                                <a:pt x="0" y="196380"/>
                              </a:lnTo>
                              <a:lnTo>
                                <a:pt x="0" y="7366"/>
                              </a:lnTo>
                              <a:cubicBezTo>
                                <a:pt x="6007" y="5880"/>
                                <a:pt x="13564" y="4242"/>
                                <a:pt x="22619" y="2527"/>
                              </a:cubicBezTo>
                              <a:cubicBezTo>
                                <a:pt x="31661" y="813"/>
                                <a:pt x="42139" y="0"/>
                                <a:pt x="540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5" name="Shape 305"/>
                      <wps:cNvSpPr/>
                      <wps:spPr>
                        <a:xfrm>
                          <a:off x="6915796" y="845801"/>
                          <a:ext cx="63385" cy="147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5" h="147308">
                              <a:moveTo>
                                <a:pt x="0" y="0"/>
                              </a:moveTo>
                              <a:lnTo>
                                <a:pt x="21386" y="3703"/>
                              </a:lnTo>
                              <a:cubicBezTo>
                                <a:pt x="30149" y="7209"/>
                                <a:pt x="37667" y="12111"/>
                                <a:pt x="43866" y="18512"/>
                              </a:cubicBezTo>
                              <a:cubicBezTo>
                                <a:pt x="50126" y="24912"/>
                                <a:pt x="54876" y="32723"/>
                                <a:pt x="58331" y="42032"/>
                              </a:cubicBezTo>
                              <a:cubicBezTo>
                                <a:pt x="61671" y="51252"/>
                                <a:pt x="63385" y="61603"/>
                                <a:pt x="63385" y="73134"/>
                              </a:cubicBezTo>
                              <a:cubicBezTo>
                                <a:pt x="63385" y="83929"/>
                                <a:pt x="61925" y="93899"/>
                                <a:pt x="59118" y="103043"/>
                              </a:cubicBezTo>
                              <a:cubicBezTo>
                                <a:pt x="56261" y="112199"/>
                                <a:pt x="52146" y="120010"/>
                                <a:pt x="46659" y="126639"/>
                              </a:cubicBezTo>
                              <a:cubicBezTo>
                                <a:pt x="41160" y="133193"/>
                                <a:pt x="34429" y="138323"/>
                                <a:pt x="26467" y="142045"/>
                              </a:cubicBezTo>
                              <a:lnTo>
                                <a:pt x="0" y="147308"/>
                              </a:lnTo>
                              <a:lnTo>
                                <a:pt x="0" y="124127"/>
                              </a:lnTo>
                              <a:lnTo>
                                <a:pt x="14694" y="120988"/>
                              </a:lnTo>
                              <a:cubicBezTo>
                                <a:pt x="19862" y="118384"/>
                                <a:pt x="24142" y="114727"/>
                                <a:pt x="27419" y="110040"/>
                              </a:cubicBezTo>
                              <a:cubicBezTo>
                                <a:pt x="30734" y="105354"/>
                                <a:pt x="33096" y="99855"/>
                                <a:pt x="34582" y="93594"/>
                              </a:cubicBezTo>
                              <a:cubicBezTo>
                                <a:pt x="36030" y="87269"/>
                                <a:pt x="36754" y="80424"/>
                                <a:pt x="36754" y="73134"/>
                              </a:cubicBezTo>
                              <a:cubicBezTo>
                                <a:pt x="36754" y="56472"/>
                                <a:pt x="32626" y="43670"/>
                                <a:pt x="24409" y="34742"/>
                              </a:cubicBezTo>
                              <a:cubicBezTo>
                                <a:pt x="20295" y="30272"/>
                                <a:pt x="15494" y="26903"/>
                                <a:pt x="10006" y="24652"/>
                              </a:cubicBezTo>
                              <a:lnTo>
                                <a:pt x="0" y="22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" name="Shape 306"/>
                      <wps:cNvSpPr/>
                      <wps:spPr>
                        <a:xfrm>
                          <a:off x="7005783" y="840979"/>
                          <a:ext cx="62540" cy="14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40" h="147383">
                              <a:moveTo>
                                <a:pt x="62540" y="0"/>
                              </a:moveTo>
                              <a:lnTo>
                                <a:pt x="62540" y="21662"/>
                              </a:lnTo>
                              <a:lnTo>
                                <a:pt x="49225" y="24606"/>
                              </a:lnTo>
                              <a:cubicBezTo>
                                <a:pt x="44755" y="26905"/>
                                <a:pt x="40970" y="29890"/>
                                <a:pt x="37871" y="33534"/>
                              </a:cubicBezTo>
                              <a:cubicBezTo>
                                <a:pt x="34747" y="37179"/>
                                <a:pt x="32309" y="41345"/>
                                <a:pt x="30607" y="46107"/>
                              </a:cubicBezTo>
                              <a:cubicBezTo>
                                <a:pt x="28842" y="50870"/>
                                <a:pt x="27699" y="55709"/>
                                <a:pt x="27165" y="60687"/>
                              </a:cubicBezTo>
                              <a:lnTo>
                                <a:pt x="62540" y="60687"/>
                              </a:lnTo>
                              <a:lnTo>
                                <a:pt x="62540" y="81236"/>
                              </a:lnTo>
                              <a:lnTo>
                                <a:pt x="26581" y="81236"/>
                              </a:lnTo>
                              <a:cubicBezTo>
                                <a:pt x="27699" y="96044"/>
                                <a:pt x="31991" y="107347"/>
                                <a:pt x="39510" y="115018"/>
                              </a:cubicBezTo>
                              <a:cubicBezTo>
                                <a:pt x="43237" y="118847"/>
                                <a:pt x="48038" y="121730"/>
                                <a:pt x="53892" y="123655"/>
                              </a:cubicBezTo>
                              <a:lnTo>
                                <a:pt x="62540" y="124864"/>
                              </a:lnTo>
                              <a:lnTo>
                                <a:pt x="62540" y="147383"/>
                              </a:lnTo>
                              <a:lnTo>
                                <a:pt x="39662" y="143364"/>
                              </a:lnTo>
                              <a:cubicBezTo>
                                <a:pt x="30607" y="139643"/>
                                <a:pt x="23126" y="134512"/>
                                <a:pt x="17297" y="127883"/>
                              </a:cubicBezTo>
                              <a:cubicBezTo>
                                <a:pt x="11417" y="121266"/>
                                <a:pt x="7086" y="113456"/>
                                <a:pt x="4229" y="104451"/>
                              </a:cubicBezTo>
                              <a:cubicBezTo>
                                <a:pt x="1410" y="95371"/>
                                <a:pt x="0" y="85477"/>
                                <a:pt x="0" y="74682"/>
                              </a:cubicBezTo>
                              <a:cubicBezTo>
                                <a:pt x="0" y="62033"/>
                                <a:pt x="1816" y="51022"/>
                                <a:pt x="5486" y="41574"/>
                              </a:cubicBezTo>
                              <a:cubicBezTo>
                                <a:pt x="9131" y="32188"/>
                                <a:pt x="13983" y="24378"/>
                                <a:pt x="19989" y="18129"/>
                              </a:cubicBezTo>
                              <a:cubicBezTo>
                                <a:pt x="26060" y="11957"/>
                                <a:pt x="32995" y="7258"/>
                                <a:pt x="40869" y="4134"/>
                              </a:cubicBezTo>
                              <a:lnTo>
                                <a:pt x="6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" name="Shape 307"/>
                      <wps:cNvSpPr/>
                      <wps:spPr>
                        <a:xfrm>
                          <a:off x="7068324" y="960607"/>
                          <a:ext cx="52128" cy="29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8" h="29401">
                              <a:moveTo>
                                <a:pt x="48559" y="0"/>
                              </a:moveTo>
                              <a:lnTo>
                                <a:pt x="52128" y="21438"/>
                              </a:lnTo>
                              <a:cubicBezTo>
                                <a:pt x="49029" y="23063"/>
                                <a:pt x="43568" y="24854"/>
                                <a:pt x="35833" y="26645"/>
                              </a:cubicBezTo>
                              <a:cubicBezTo>
                                <a:pt x="28023" y="28499"/>
                                <a:pt x="19222" y="29401"/>
                                <a:pt x="9367" y="29401"/>
                              </a:cubicBezTo>
                              <a:lnTo>
                                <a:pt x="0" y="27755"/>
                              </a:lnTo>
                              <a:lnTo>
                                <a:pt x="0" y="5236"/>
                              </a:lnTo>
                              <a:lnTo>
                                <a:pt x="12060" y="6921"/>
                              </a:lnTo>
                              <a:cubicBezTo>
                                <a:pt x="21038" y="6921"/>
                                <a:pt x="28595" y="6109"/>
                                <a:pt x="34741" y="4534"/>
                              </a:cubicBezTo>
                              <a:cubicBezTo>
                                <a:pt x="40825" y="2972"/>
                                <a:pt x="45435" y="1486"/>
                                <a:pt x="485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8" name="Shape 308"/>
                      <wps:cNvSpPr/>
                      <wps:spPr>
                        <a:xfrm>
                          <a:off x="7068324" y="840503"/>
                          <a:ext cx="62009" cy="81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09" h="81712">
                              <a:moveTo>
                                <a:pt x="2496" y="0"/>
                              </a:moveTo>
                              <a:cubicBezTo>
                                <a:pt x="21661" y="0"/>
                                <a:pt x="36406" y="5956"/>
                                <a:pt x="46655" y="17932"/>
                              </a:cubicBezTo>
                              <a:cubicBezTo>
                                <a:pt x="56890" y="29908"/>
                                <a:pt x="62009" y="48146"/>
                                <a:pt x="62009" y="72631"/>
                              </a:cubicBezTo>
                              <a:lnTo>
                                <a:pt x="62009" y="76949"/>
                              </a:lnTo>
                              <a:cubicBezTo>
                                <a:pt x="62009" y="78651"/>
                                <a:pt x="61933" y="80213"/>
                                <a:pt x="61742" y="81712"/>
                              </a:cubicBezTo>
                              <a:lnTo>
                                <a:pt x="0" y="81712"/>
                              </a:lnTo>
                              <a:lnTo>
                                <a:pt x="0" y="61163"/>
                              </a:lnTo>
                              <a:lnTo>
                                <a:pt x="35364" y="61163"/>
                              </a:lnTo>
                              <a:cubicBezTo>
                                <a:pt x="35580" y="49632"/>
                                <a:pt x="32710" y="40183"/>
                                <a:pt x="26753" y="32741"/>
                              </a:cubicBezTo>
                              <a:cubicBezTo>
                                <a:pt x="20823" y="25375"/>
                                <a:pt x="12631" y="21654"/>
                                <a:pt x="2191" y="21654"/>
                              </a:cubicBezTo>
                              <a:lnTo>
                                <a:pt x="0" y="22138"/>
                              </a:lnTo>
                              <a:lnTo>
                                <a:pt x="0" y="476"/>
                              </a:lnTo>
                              <a:lnTo>
                                <a:pt x="2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9" name="Shape 309"/>
                      <wps:cNvSpPr/>
                      <wps:spPr>
                        <a:xfrm>
                          <a:off x="7125108" y="847343"/>
                          <a:ext cx="66154" cy="193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54" h="193929">
                              <a:moveTo>
                                <a:pt x="40615" y="0"/>
                              </a:moveTo>
                              <a:lnTo>
                                <a:pt x="66154" y="0"/>
                              </a:lnTo>
                              <a:lnTo>
                                <a:pt x="66154" y="139903"/>
                              </a:lnTo>
                              <a:cubicBezTo>
                                <a:pt x="66154" y="158204"/>
                                <a:pt x="61950" y="171755"/>
                                <a:pt x="53657" y="180683"/>
                              </a:cubicBezTo>
                              <a:cubicBezTo>
                                <a:pt x="45301" y="189535"/>
                                <a:pt x="33185" y="193929"/>
                                <a:pt x="17297" y="193929"/>
                              </a:cubicBezTo>
                              <a:cubicBezTo>
                                <a:pt x="15087" y="193929"/>
                                <a:pt x="12268" y="193700"/>
                                <a:pt x="8801" y="193180"/>
                              </a:cubicBezTo>
                              <a:cubicBezTo>
                                <a:pt x="5347" y="192595"/>
                                <a:pt x="2401" y="191846"/>
                                <a:pt x="0" y="190957"/>
                              </a:cubicBezTo>
                              <a:lnTo>
                                <a:pt x="3315" y="170116"/>
                              </a:lnTo>
                              <a:cubicBezTo>
                                <a:pt x="5156" y="170637"/>
                                <a:pt x="7239" y="171082"/>
                                <a:pt x="9601" y="171450"/>
                              </a:cubicBezTo>
                              <a:cubicBezTo>
                                <a:pt x="12002" y="171831"/>
                                <a:pt x="14174" y="171971"/>
                                <a:pt x="16205" y="171971"/>
                              </a:cubicBezTo>
                              <a:cubicBezTo>
                                <a:pt x="25006" y="171971"/>
                                <a:pt x="31255" y="169304"/>
                                <a:pt x="34976" y="163868"/>
                              </a:cubicBezTo>
                              <a:cubicBezTo>
                                <a:pt x="38709" y="158509"/>
                                <a:pt x="40615" y="150622"/>
                                <a:pt x="40615" y="140208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0" name="Shape 310"/>
                      <wps:cNvSpPr/>
                      <wps:spPr>
                        <a:xfrm>
                          <a:off x="7161887" y="788110"/>
                          <a:ext cx="32906" cy="33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06" h="33414">
                              <a:moveTo>
                                <a:pt x="16446" y="0"/>
                              </a:moveTo>
                              <a:cubicBezTo>
                                <a:pt x="21019" y="0"/>
                                <a:pt x="24917" y="1499"/>
                                <a:pt x="28105" y="4470"/>
                              </a:cubicBezTo>
                              <a:cubicBezTo>
                                <a:pt x="31306" y="7518"/>
                                <a:pt x="32906" y="11608"/>
                                <a:pt x="32906" y="16675"/>
                              </a:cubicBezTo>
                              <a:cubicBezTo>
                                <a:pt x="32906" y="21806"/>
                                <a:pt x="31306" y="25895"/>
                                <a:pt x="28105" y="28880"/>
                              </a:cubicBezTo>
                              <a:cubicBezTo>
                                <a:pt x="24917" y="31928"/>
                                <a:pt x="21019" y="33414"/>
                                <a:pt x="16446" y="33414"/>
                              </a:cubicBezTo>
                              <a:cubicBezTo>
                                <a:pt x="11887" y="33414"/>
                                <a:pt x="8001" y="31928"/>
                                <a:pt x="4800" y="28880"/>
                              </a:cubicBezTo>
                              <a:cubicBezTo>
                                <a:pt x="1600" y="25895"/>
                                <a:pt x="0" y="21806"/>
                                <a:pt x="0" y="16675"/>
                              </a:cubicBezTo>
                              <a:cubicBezTo>
                                <a:pt x="0" y="11608"/>
                                <a:pt x="1600" y="7518"/>
                                <a:pt x="4800" y="4470"/>
                              </a:cubicBezTo>
                              <a:cubicBezTo>
                                <a:pt x="8001" y="1499"/>
                                <a:pt x="11887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1" name="Shape 311"/>
                      <wps:cNvSpPr/>
                      <wps:spPr>
                        <a:xfrm>
                          <a:off x="7222791" y="840508"/>
                          <a:ext cx="100673" cy="14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56" y="1626"/>
                                <a:pt x="77622" y="2299"/>
                              </a:cubicBezTo>
                              <a:cubicBezTo>
                                <a:pt x="81141" y="2896"/>
                                <a:pt x="84163" y="3645"/>
                                <a:pt x="86843" y="4305"/>
                              </a:cubicBezTo>
                              <a:cubicBezTo>
                                <a:pt x="89472" y="5131"/>
                                <a:pt x="91542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18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81" y="21349"/>
                                <a:pt x="40970" y="22771"/>
                                <a:pt x="35675" y="25590"/>
                              </a:cubicBezTo>
                              <a:cubicBezTo>
                                <a:pt x="30353" y="28423"/>
                                <a:pt x="27711" y="32880"/>
                                <a:pt x="27711" y="38913"/>
                              </a:cubicBezTo>
                              <a:cubicBezTo>
                                <a:pt x="27711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89" y="53569"/>
                              </a:cubicBezTo>
                              <a:cubicBezTo>
                                <a:pt x="37478" y="55588"/>
                                <a:pt x="40501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55" y="69202"/>
                                <a:pt x="75438" y="71730"/>
                              </a:cubicBezTo>
                              <a:cubicBezTo>
                                <a:pt x="80747" y="74181"/>
                                <a:pt x="85281" y="77013"/>
                                <a:pt x="89027" y="80366"/>
                              </a:cubicBezTo>
                              <a:cubicBezTo>
                                <a:pt x="92787" y="83642"/>
                                <a:pt x="95683" y="87655"/>
                                <a:pt x="97651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17" y="139294"/>
                              </a:cubicBezTo>
                              <a:cubicBezTo>
                                <a:pt x="76200" y="146139"/>
                                <a:pt x="62268" y="149492"/>
                                <a:pt x="44171" y="149492"/>
                              </a:cubicBezTo>
                              <a:cubicBezTo>
                                <a:pt x="31560" y="149492"/>
                                <a:pt x="21705" y="148450"/>
                                <a:pt x="14580" y="146368"/>
                              </a:cubicBezTo>
                              <a:cubicBezTo>
                                <a:pt x="7417" y="144209"/>
                                <a:pt x="2578" y="142646"/>
                                <a:pt x="0" y="141529"/>
                              </a:cubicBezTo>
                              <a:lnTo>
                                <a:pt x="4661" y="119583"/>
                              </a:lnTo>
                              <a:cubicBezTo>
                                <a:pt x="7595" y="120701"/>
                                <a:pt x="12243" y="122326"/>
                                <a:pt x="18682" y="124562"/>
                              </a:cubicBezTo>
                              <a:cubicBezTo>
                                <a:pt x="25083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54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305" y="76645"/>
                              </a:cubicBezTo>
                              <a:cubicBezTo>
                                <a:pt x="22251" y="74333"/>
                                <a:pt x="17920" y="71653"/>
                                <a:pt x="14263" y="68529"/>
                              </a:cubicBezTo>
                              <a:cubicBezTo>
                                <a:pt x="10605" y="65481"/>
                                <a:pt x="7671" y="61684"/>
                                <a:pt x="5500" y="57290"/>
                              </a:cubicBezTo>
                              <a:cubicBezTo>
                                <a:pt x="3302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489" y="3645"/>
                                <a:pt x="38227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2" name="Shape 312"/>
                      <wps:cNvSpPr/>
                      <wps:spPr>
                        <a:xfrm>
                          <a:off x="7354755" y="777090"/>
                          <a:ext cx="117425" cy="212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25" h="212916">
                              <a:moveTo>
                                <a:pt x="25527" y="0"/>
                              </a:moveTo>
                              <a:lnTo>
                                <a:pt x="25527" y="130086"/>
                              </a:lnTo>
                              <a:cubicBezTo>
                                <a:pt x="29909" y="125692"/>
                                <a:pt x="34747" y="120866"/>
                                <a:pt x="40031" y="115507"/>
                              </a:cubicBezTo>
                              <a:cubicBezTo>
                                <a:pt x="45339" y="110223"/>
                                <a:pt x="50597" y="104788"/>
                                <a:pt x="55690" y="99276"/>
                              </a:cubicBezTo>
                              <a:cubicBezTo>
                                <a:pt x="60808" y="93853"/>
                                <a:pt x="65684" y="88570"/>
                                <a:pt x="70256" y="83502"/>
                              </a:cubicBezTo>
                              <a:cubicBezTo>
                                <a:pt x="74778" y="78524"/>
                                <a:pt x="78740" y="74054"/>
                                <a:pt x="82017" y="70256"/>
                              </a:cubicBezTo>
                              <a:lnTo>
                                <a:pt x="111938" y="70256"/>
                              </a:lnTo>
                              <a:cubicBezTo>
                                <a:pt x="107759" y="74803"/>
                                <a:pt x="103175" y="79858"/>
                                <a:pt x="98234" y="85369"/>
                              </a:cubicBezTo>
                              <a:cubicBezTo>
                                <a:pt x="93320" y="90792"/>
                                <a:pt x="88164" y="96304"/>
                                <a:pt x="82855" y="101879"/>
                              </a:cubicBezTo>
                              <a:cubicBezTo>
                                <a:pt x="77572" y="107544"/>
                                <a:pt x="72199" y="113043"/>
                                <a:pt x="66790" y="118707"/>
                              </a:cubicBezTo>
                              <a:cubicBezTo>
                                <a:pt x="61405" y="124206"/>
                                <a:pt x="56350" y="129489"/>
                                <a:pt x="51588" y="134404"/>
                              </a:cubicBezTo>
                              <a:cubicBezTo>
                                <a:pt x="57074" y="138646"/>
                                <a:pt x="62865" y="143853"/>
                                <a:pt x="68999" y="150025"/>
                              </a:cubicBezTo>
                              <a:cubicBezTo>
                                <a:pt x="75133" y="156286"/>
                                <a:pt x="81153" y="162979"/>
                                <a:pt x="87147" y="170193"/>
                              </a:cubicBezTo>
                              <a:cubicBezTo>
                                <a:pt x="93040" y="177495"/>
                                <a:pt x="98679" y="184785"/>
                                <a:pt x="103975" y="192227"/>
                              </a:cubicBezTo>
                              <a:cubicBezTo>
                                <a:pt x="109322" y="199593"/>
                                <a:pt x="113767" y="206515"/>
                                <a:pt x="117425" y="212916"/>
                              </a:cubicBezTo>
                              <a:lnTo>
                                <a:pt x="87516" y="212916"/>
                              </a:lnTo>
                              <a:cubicBezTo>
                                <a:pt x="83655" y="206515"/>
                                <a:pt x="79248" y="199962"/>
                                <a:pt x="74219" y="193269"/>
                              </a:cubicBezTo>
                              <a:cubicBezTo>
                                <a:pt x="69177" y="186639"/>
                                <a:pt x="63932" y="180175"/>
                                <a:pt x="58445" y="174066"/>
                              </a:cubicBezTo>
                              <a:cubicBezTo>
                                <a:pt x="52959" y="167970"/>
                                <a:pt x="47396" y="162306"/>
                                <a:pt x="41732" y="157251"/>
                              </a:cubicBezTo>
                              <a:cubicBezTo>
                                <a:pt x="36030" y="152121"/>
                                <a:pt x="30632" y="147803"/>
                                <a:pt x="25527" y="144297"/>
                              </a:cubicBezTo>
                              <a:lnTo>
                                <a:pt x="25527" y="212916"/>
                              </a:lnTo>
                              <a:lnTo>
                                <a:pt x="0" y="212916"/>
                              </a:lnTo>
                              <a:lnTo>
                                <a:pt x="0" y="4394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3" name="Shape 2065"/>
                      <wps:cNvSpPr/>
                      <wps:spPr>
                        <a:xfrm>
                          <a:off x="7496612" y="847283"/>
                          <a:ext cx="25488" cy="142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88" h="142723">
                              <a:moveTo>
                                <a:pt x="0" y="0"/>
                              </a:moveTo>
                              <a:lnTo>
                                <a:pt x="25488" y="0"/>
                              </a:lnTo>
                              <a:lnTo>
                                <a:pt x="25488" y="142723"/>
                              </a:lnTo>
                              <a:lnTo>
                                <a:pt x="0" y="1427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" name="Shape 314"/>
                      <wps:cNvSpPr/>
                      <wps:spPr>
                        <a:xfrm>
                          <a:off x="7492764" y="788038"/>
                          <a:ext cx="32919" cy="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9" h="33490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30" y="1562"/>
                                <a:pt x="28131" y="4547"/>
                              </a:cubicBezTo>
                              <a:cubicBezTo>
                                <a:pt x="31318" y="7595"/>
                                <a:pt x="32919" y="11608"/>
                                <a:pt x="32919" y="16751"/>
                              </a:cubicBezTo>
                              <a:cubicBezTo>
                                <a:pt x="32919" y="21882"/>
                                <a:pt x="31318" y="25971"/>
                                <a:pt x="28131" y="28956"/>
                              </a:cubicBezTo>
                              <a:cubicBezTo>
                                <a:pt x="24930" y="32004"/>
                                <a:pt x="21044" y="33490"/>
                                <a:pt x="16459" y="33490"/>
                              </a:cubicBezTo>
                              <a:cubicBezTo>
                                <a:pt x="11888" y="33490"/>
                                <a:pt x="7989" y="32004"/>
                                <a:pt x="4800" y="28956"/>
                              </a:cubicBezTo>
                              <a:cubicBezTo>
                                <a:pt x="1601" y="25971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5"/>
                                <a:pt x="4800" y="4547"/>
                              </a:cubicBezTo>
                              <a:cubicBezTo>
                                <a:pt x="7989" y="1562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5" name="Shape 315"/>
                      <wps:cNvSpPr/>
                      <wps:spPr>
                        <a:xfrm>
                          <a:off x="7628290" y="799869"/>
                          <a:ext cx="114681" cy="19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681" h="190132">
                              <a:moveTo>
                                <a:pt x="0" y="0"/>
                              </a:moveTo>
                              <a:lnTo>
                                <a:pt x="114681" y="0"/>
                              </a:lnTo>
                              <a:lnTo>
                                <a:pt x="114681" y="22771"/>
                              </a:lnTo>
                              <a:lnTo>
                                <a:pt x="26632" y="22771"/>
                              </a:lnTo>
                              <a:lnTo>
                                <a:pt x="26632" y="80074"/>
                              </a:lnTo>
                              <a:lnTo>
                                <a:pt x="104813" y="80074"/>
                              </a:lnTo>
                              <a:lnTo>
                                <a:pt x="104813" y="102616"/>
                              </a:lnTo>
                              <a:lnTo>
                                <a:pt x="26632" y="102616"/>
                              </a:lnTo>
                              <a:lnTo>
                                <a:pt x="26632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4" name="Shape 316"/>
                      <wps:cNvSpPr/>
                      <wps:spPr>
                        <a:xfrm>
                          <a:off x="7764115" y="844300"/>
                          <a:ext cx="115215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20" y="104407"/>
                                <a:pt x="33719" y="111989"/>
                              </a:cubicBezTo>
                              <a:cubicBezTo>
                                <a:pt x="39192" y="119431"/>
                                <a:pt x="48464" y="123228"/>
                                <a:pt x="61443" y="123228"/>
                              </a:cubicBezTo>
                              <a:cubicBezTo>
                                <a:pt x="64198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86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86" y="140043"/>
                                <a:pt x="101651" y="141529"/>
                                <a:pt x="92050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68" y="144132"/>
                                <a:pt x="31014" y="140868"/>
                              </a:cubicBezTo>
                              <a:cubicBezTo>
                                <a:pt x="23457" y="137744"/>
                                <a:pt x="17450" y="133121"/>
                                <a:pt x="12878" y="127318"/>
                              </a:cubicBezTo>
                              <a:cubicBezTo>
                                <a:pt x="8293" y="121437"/>
                                <a:pt x="4991" y="114516"/>
                                <a:pt x="3010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5" name="Shape 317"/>
                      <wps:cNvSpPr/>
                      <wps:spPr>
                        <a:xfrm>
                          <a:off x="7921855" y="844305"/>
                          <a:ext cx="115227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27" h="145694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626"/>
                                <a:pt x="85052" y="4826"/>
                              </a:cubicBezTo>
                              <a:cubicBezTo>
                                <a:pt x="92558" y="8026"/>
                                <a:pt x="98539" y="12497"/>
                                <a:pt x="103035" y="18301"/>
                              </a:cubicBezTo>
                              <a:cubicBezTo>
                                <a:pt x="107480" y="24028"/>
                                <a:pt x="110642" y="30874"/>
                                <a:pt x="112484" y="38989"/>
                              </a:cubicBezTo>
                              <a:cubicBezTo>
                                <a:pt x="114300" y="47028"/>
                                <a:pt x="115227" y="55880"/>
                                <a:pt x="115227" y="65557"/>
                              </a:cubicBezTo>
                              <a:lnTo>
                                <a:pt x="115227" y="145694"/>
                              </a:lnTo>
                              <a:lnTo>
                                <a:pt x="89688" y="145694"/>
                              </a:lnTo>
                              <a:lnTo>
                                <a:pt x="89688" y="71056"/>
                              </a:lnTo>
                              <a:cubicBezTo>
                                <a:pt x="89688" y="62281"/>
                                <a:pt x="89116" y="54762"/>
                                <a:pt x="87947" y="48590"/>
                              </a:cubicBezTo>
                              <a:cubicBezTo>
                                <a:pt x="86754" y="42329"/>
                                <a:pt x="84786" y="37351"/>
                                <a:pt x="82029" y="33477"/>
                              </a:cubicBezTo>
                              <a:cubicBezTo>
                                <a:pt x="79299" y="29616"/>
                                <a:pt x="75629" y="26860"/>
                                <a:pt x="71069" y="25146"/>
                              </a:cubicBezTo>
                              <a:cubicBezTo>
                                <a:pt x="66497" y="23355"/>
                                <a:pt x="60820" y="22466"/>
                                <a:pt x="54026" y="22466"/>
                              </a:cubicBezTo>
                              <a:cubicBezTo>
                                <a:pt x="51333" y="22466"/>
                                <a:pt x="48463" y="22619"/>
                                <a:pt x="45530" y="22758"/>
                              </a:cubicBezTo>
                              <a:cubicBezTo>
                                <a:pt x="42646" y="22987"/>
                                <a:pt x="39815" y="23216"/>
                                <a:pt x="37185" y="23431"/>
                              </a:cubicBezTo>
                              <a:cubicBezTo>
                                <a:pt x="34531" y="23736"/>
                                <a:pt x="32169" y="24028"/>
                                <a:pt x="30073" y="24397"/>
                              </a:cubicBezTo>
                              <a:cubicBezTo>
                                <a:pt x="27927" y="24778"/>
                                <a:pt x="26441" y="25070"/>
                                <a:pt x="25527" y="25222"/>
                              </a:cubicBezTo>
                              <a:lnTo>
                                <a:pt x="25527" y="145694"/>
                              </a:lnTo>
                              <a:lnTo>
                                <a:pt x="0" y="145694"/>
                              </a:lnTo>
                              <a:lnTo>
                                <a:pt x="0" y="7137"/>
                              </a:lnTo>
                              <a:cubicBezTo>
                                <a:pt x="5867" y="5728"/>
                                <a:pt x="13601" y="4166"/>
                                <a:pt x="23317" y="2451"/>
                              </a:cubicBezTo>
                              <a:cubicBezTo>
                                <a:pt x="33007" y="813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6" name="Shape 318"/>
                      <wps:cNvSpPr/>
                      <wps:spPr>
                        <a:xfrm>
                          <a:off x="8070024" y="840894"/>
                          <a:ext cx="63353" cy="147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53" h="147657">
                              <a:moveTo>
                                <a:pt x="63353" y="0"/>
                              </a:moveTo>
                              <a:lnTo>
                                <a:pt x="63353" y="23189"/>
                              </a:lnTo>
                              <a:lnTo>
                                <a:pt x="48678" y="26322"/>
                              </a:lnTo>
                              <a:cubicBezTo>
                                <a:pt x="43472" y="29001"/>
                                <a:pt x="39192" y="32646"/>
                                <a:pt x="35928" y="37256"/>
                              </a:cubicBezTo>
                              <a:cubicBezTo>
                                <a:pt x="32651" y="41955"/>
                                <a:pt x="30251" y="47531"/>
                                <a:pt x="28803" y="53932"/>
                              </a:cubicBezTo>
                              <a:cubicBezTo>
                                <a:pt x="27305" y="60332"/>
                                <a:pt x="26581" y="67178"/>
                                <a:pt x="26581" y="74467"/>
                              </a:cubicBezTo>
                              <a:cubicBezTo>
                                <a:pt x="26581" y="91143"/>
                                <a:pt x="30708" y="103931"/>
                                <a:pt x="38938" y="113012"/>
                              </a:cubicBezTo>
                              <a:cubicBezTo>
                                <a:pt x="43046" y="117552"/>
                                <a:pt x="47847" y="120959"/>
                                <a:pt x="53333" y="123231"/>
                              </a:cubicBezTo>
                              <a:lnTo>
                                <a:pt x="63353" y="125076"/>
                              </a:lnTo>
                              <a:lnTo>
                                <a:pt x="63353" y="147657"/>
                              </a:lnTo>
                              <a:lnTo>
                                <a:pt x="41986" y="143898"/>
                              </a:lnTo>
                              <a:cubicBezTo>
                                <a:pt x="33185" y="140406"/>
                                <a:pt x="25667" y="135491"/>
                                <a:pt x="19456" y="129090"/>
                              </a:cubicBezTo>
                              <a:cubicBezTo>
                                <a:pt x="13258" y="122689"/>
                                <a:pt x="8458" y="114879"/>
                                <a:pt x="5054" y="105646"/>
                              </a:cubicBezTo>
                              <a:cubicBezTo>
                                <a:pt x="1676" y="96426"/>
                                <a:pt x="0" y="85999"/>
                                <a:pt x="0" y="74467"/>
                              </a:cubicBezTo>
                              <a:cubicBezTo>
                                <a:pt x="0" y="63533"/>
                                <a:pt x="1422" y="53487"/>
                                <a:pt x="4216" y="44330"/>
                              </a:cubicBezTo>
                              <a:cubicBezTo>
                                <a:pt x="7086" y="35110"/>
                                <a:pt x="11226" y="27287"/>
                                <a:pt x="16725" y="20670"/>
                              </a:cubicBezTo>
                              <a:cubicBezTo>
                                <a:pt x="22212" y="14117"/>
                                <a:pt x="28905" y="8986"/>
                                <a:pt x="36881" y="5341"/>
                              </a:cubicBezTo>
                              <a:lnTo>
                                <a:pt x="63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7" name="Shape 319"/>
                      <wps:cNvSpPr/>
                      <wps:spPr>
                        <a:xfrm>
                          <a:off x="8133377" y="773820"/>
                          <a:ext cx="62262" cy="216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2" h="216179">
                              <a:moveTo>
                                <a:pt x="62262" y="0"/>
                              </a:moveTo>
                              <a:lnTo>
                                <a:pt x="62262" y="208737"/>
                              </a:lnTo>
                              <a:cubicBezTo>
                                <a:pt x="56432" y="210375"/>
                                <a:pt x="48926" y="212014"/>
                                <a:pt x="39795" y="213728"/>
                              </a:cubicBezTo>
                              <a:cubicBezTo>
                                <a:pt x="30626" y="215367"/>
                                <a:pt x="20110" y="216179"/>
                                <a:pt x="8236" y="216179"/>
                              </a:cubicBezTo>
                              <a:lnTo>
                                <a:pt x="0" y="214731"/>
                              </a:lnTo>
                              <a:lnTo>
                                <a:pt x="0" y="192150"/>
                              </a:lnTo>
                              <a:lnTo>
                                <a:pt x="8490" y="193713"/>
                              </a:lnTo>
                              <a:cubicBezTo>
                                <a:pt x="15475" y="193713"/>
                                <a:pt x="21279" y="193332"/>
                                <a:pt x="25915" y="192735"/>
                              </a:cubicBezTo>
                              <a:cubicBezTo>
                                <a:pt x="30588" y="192075"/>
                                <a:pt x="34220" y="191402"/>
                                <a:pt x="36773" y="190652"/>
                              </a:cubicBezTo>
                              <a:lnTo>
                                <a:pt x="36773" y="100393"/>
                              </a:lnTo>
                              <a:cubicBezTo>
                                <a:pt x="33649" y="97866"/>
                                <a:pt x="29178" y="95402"/>
                                <a:pt x="23323" y="92951"/>
                              </a:cubicBezTo>
                              <a:cubicBezTo>
                                <a:pt x="17494" y="90640"/>
                                <a:pt x="11094" y="89383"/>
                                <a:pt x="4121" y="89383"/>
                              </a:cubicBezTo>
                              <a:lnTo>
                                <a:pt x="0" y="90263"/>
                              </a:lnTo>
                              <a:lnTo>
                                <a:pt x="0" y="67074"/>
                              </a:lnTo>
                              <a:lnTo>
                                <a:pt x="845" y="66904"/>
                              </a:lnTo>
                              <a:cubicBezTo>
                                <a:pt x="9061" y="66904"/>
                                <a:pt x="16301" y="68021"/>
                                <a:pt x="22625" y="70256"/>
                              </a:cubicBezTo>
                              <a:cubicBezTo>
                                <a:pt x="28963" y="72415"/>
                                <a:pt x="33649" y="74498"/>
                                <a:pt x="36773" y="76505"/>
                              </a:cubicBezTo>
                              <a:lnTo>
                                <a:pt x="36773" y="4318"/>
                              </a:lnTo>
                              <a:lnTo>
                                <a:pt x="62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8" name="Shape 320"/>
                      <wps:cNvSpPr/>
                      <wps:spPr>
                        <a:xfrm>
                          <a:off x="8236562" y="844300"/>
                          <a:ext cx="115215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32" y="104407"/>
                                <a:pt x="33719" y="111989"/>
                              </a:cubicBezTo>
                              <a:cubicBezTo>
                                <a:pt x="39205" y="119431"/>
                                <a:pt x="48464" y="123228"/>
                                <a:pt x="61456" y="123228"/>
                              </a:cubicBezTo>
                              <a:cubicBezTo>
                                <a:pt x="64212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74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98" y="140043"/>
                                <a:pt x="101651" y="141529"/>
                                <a:pt x="92063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81" y="144132"/>
                                <a:pt x="31014" y="140868"/>
                              </a:cubicBezTo>
                              <a:cubicBezTo>
                                <a:pt x="23470" y="137744"/>
                                <a:pt x="17450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3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9" name="Shape 321"/>
                      <wps:cNvSpPr/>
                      <wps:spPr>
                        <a:xfrm>
                          <a:off x="8383328" y="840508"/>
                          <a:ext cx="100673" cy="14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68" y="1626"/>
                                <a:pt x="77622" y="2299"/>
                              </a:cubicBezTo>
                              <a:cubicBezTo>
                                <a:pt x="81141" y="2896"/>
                                <a:pt x="84176" y="3645"/>
                                <a:pt x="86843" y="4305"/>
                              </a:cubicBezTo>
                              <a:cubicBezTo>
                                <a:pt x="89472" y="5131"/>
                                <a:pt x="91529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31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93" y="21349"/>
                                <a:pt x="40970" y="22771"/>
                                <a:pt x="35662" y="25590"/>
                              </a:cubicBezTo>
                              <a:cubicBezTo>
                                <a:pt x="30353" y="28423"/>
                                <a:pt x="27699" y="32880"/>
                                <a:pt x="27699" y="38913"/>
                              </a:cubicBezTo>
                              <a:cubicBezTo>
                                <a:pt x="27699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76" y="53569"/>
                              </a:cubicBezTo>
                              <a:cubicBezTo>
                                <a:pt x="37465" y="55588"/>
                                <a:pt x="40513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68" y="69202"/>
                                <a:pt x="75438" y="71730"/>
                              </a:cubicBezTo>
                              <a:cubicBezTo>
                                <a:pt x="80747" y="74181"/>
                                <a:pt x="85293" y="77013"/>
                                <a:pt x="89027" y="80366"/>
                              </a:cubicBezTo>
                              <a:cubicBezTo>
                                <a:pt x="92749" y="83642"/>
                                <a:pt x="95683" y="87655"/>
                                <a:pt x="97663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05" y="139294"/>
                              </a:cubicBezTo>
                              <a:cubicBezTo>
                                <a:pt x="76200" y="146139"/>
                                <a:pt x="62281" y="149492"/>
                                <a:pt x="44171" y="149492"/>
                              </a:cubicBezTo>
                              <a:cubicBezTo>
                                <a:pt x="31560" y="149492"/>
                                <a:pt x="21692" y="148450"/>
                                <a:pt x="14529" y="146368"/>
                              </a:cubicBezTo>
                              <a:cubicBezTo>
                                <a:pt x="7404" y="144209"/>
                                <a:pt x="2566" y="142646"/>
                                <a:pt x="0" y="141529"/>
                              </a:cubicBezTo>
                              <a:lnTo>
                                <a:pt x="4649" y="119583"/>
                              </a:lnTo>
                              <a:cubicBezTo>
                                <a:pt x="7595" y="120701"/>
                                <a:pt x="12243" y="122326"/>
                                <a:pt x="18644" y="124562"/>
                              </a:cubicBezTo>
                              <a:cubicBezTo>
                                <a:pt x="25045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41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293" y="76645"/>
                              </a:cubicBezTo>
                              <a:cubicBezTo>
                                <a:pt x="22251" y="74333"/>
                                <a:pt x="17920" y="71653"/>
                                <a:pt x="14250" y="68529"/>
                              </a:cubicBezTo>
                              <a:cubicBezTo>
                                <a:pt x="10605" y="65481"/>
                                <a:pt x="7671" y="61684"/>
                                <a:pt x="5486" y="57290"/>
                              </a:cubicBezTo>
                              <a:cubicBezTo>
                                <a:pt x="3290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502" y="3645"/>
                                <a:pt x="38240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0" name="Shape 322"/>
                      <wps:cNvSpPr/>
                      <wps:spPr>
                        <a:xfrm>
                          <a:off x="8503217" y="847345"/>
                          <a:ext cx="108941" cy="1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41" h="142659">
                              <a:moveTo>
                                <a:pt x="3848" y="0"/>
                              </a:moveTo>
                              <a:lnTo>
                                <a:pt x="106731" y="0"/>
                              </a:lnTo>
                              <a:lnTo>
                                <a:pt x="106731" y="19202"/>
                              </a:lnTo>
                              <a:cubicBezTo>
                                <a:pt x="102883" y="23368"/>
                                <a:pt x="97815" y="29324"/>
                                <a:pt x="91529" y="36982"/>
                              </a:cubicBezTo>
                              <a:cubicBezTo>
                                <a:pt x="85204" y="44729"/>
                                <a:pt x="78422" y="53213"/>
                                <a:pt x="71221" y="62509"/>
                              </a:cubicBezTo>
                              <a:cubicBezTo>
                                <a:pt x="63982" y="71882"/>
                                <a:pt x="56744" y="81636"/>
                                <a:pt x="49543" y="91910"/>
                              </a:cubicBezTo>
                              <a:cubicBezTo>
                                <a:pt x="42304" y="102095"/>
                                <a:pt x="35979" y="111925"/>
                                <a:pt x="30493" y="121221"/>
                              </a:cubicBezTo>
                              <a:lnTo>
                                <a:pt x="108941" y="121221"/>
                              </a:lnTo>
                              <a:lnTo>
                                <a:pt x="108941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16"/>
                              </a:lnTo>
                              <a:cubicBezTo>
                                <a:pt x="4394" y="117577"/>
                                <a:pt x="9804" y="108725"/>
                                <a:pt x="16205" y="99047"/>
                              </a:cubicBezTo>
                              <a:cubicBezTo>
                                <a:pt x="22606" y="89306"/>
                                <a:pt x="29299" y="79705"/>
                                <a:pt x="36347" y="70104"/>
                              </a:cubicBezTo>
                              <a:cubicBezTo>
                                <a:pt x="43408" y="60503"/>
                                <a:pt x="50267" y="51422"/>
                                <a:pt x="56921" y="42939"/>
                              </a:cubicBezTo>
                              <a:cubicBezTo>
                                <a:pt x="63640" y="34379"/>
                                <a:pt x="69431" y="27242"/>
                                <a:pt x="74346" y="21361"/>
                              </a:cubicBezTo>
                              <a:lnTo>
                                <a:pt x="3848" y="21361"/>
                              </a:lnTo>
                              <a:lnTo>
                                <a:pt x="3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1" name="Shape 323"/>
                      <wps:cNvSpPr/>
                      <wps:spPr>
                        <a:xfrm>
                          <a:off x="5829299" y="1134134"/>
                          <a:ext cx="65583" cy="191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83" h="191999">
                              <a:moveTo>
                                <a:pt x="50470" y="0"/>
                              </a:moveTo>
                              <a:lnTo>
                                <a:pt x="65583" y="1610"/>
                              </a:lnTo>
                              <a:lnTo>
                                <a:pt x="65583" y="24339"/>
                              </a:lnTo>
                              <a:lnTo>
                                <a:pt x="52680" y="23292"/>
                              </a:lnTo>
                              <a:cubicBezTo>
                                <a:pt x="41339" y="23292"/>
                                <a:pt x="32651" y="23597"/>
                                <a:pt x="26619" y="24117"/>
                              </a:cubicBezTo>
                              <a:lnTo>
                                <a:pt x="26619" y="95783"/>
                              </a:lnTo>
                              <a:lnTo>
                                <a:pt x="45517" y="95783"/>
                              </a:lnTo>
                              <a:lnTo>
                                <a:pt x="65583" y="94629"/>
                              </a:lnTo>
                              <a:lnTo>
                                <a:pt x="65583" y="117792"/>
                              </a:lnTo>
                              <a:lnTo>
                                <a:pt x="65303" y="117437"/>
                              </a:lnTo>
                              <a:cubicBezTo>
                                <a:pt x="62903" y="117577"/>
                                <a:pt x="60503" y="117653"/>
                                <a:pt x="58026" y="117653"/>
                              </a:cubicBezTo>
                              <a:lnTo>
                                <a:pt x="26619" y="117653"/>
                              </a:lnTo>
                              <a:lnTo>
                                <a:pt x="26619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506" y="2832"/>
                                <a:pt x="15888" y="1575"/>
                                <a:pt x="25095" y="978"/>
                              </a:cubicBezTo>
                              <a:cubicBezTo>
                                <a:pt x="34328" y="305"/>
                                <a:pt x="42825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2" name="Shape 324"/>
                      <wps:cNvSpPr/>
                      <wps:spPr>
                        <a:xfrm>
                          <a:off x="5894882" y="1135744"/>
                          <a:ext cx="78474" cy="190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74" h="190389">
                              <a:moveTo>
                                <a:pt x="0" y="0"/>
                              </a:moveTo>
                              <a:lnTo>
                                <a:pt x="20188" y="2151"/>
                              </a:lnTo>
                              <a:cubicBezTo>
                                <a:pt x="30362" y="4664"/>
                                <a:pt x="38945" y="8442"/>
                                <a:pt x="45936" y="13503"/>
                              </a:cubicBezTo>
                              <a:cubicBezTo>
                                <a:pt x="59957" y="23549"/>
                                <a:pt x="66929" y="38509"/>
                                <a:pt x="66929" y="58448"/>
                              </a:cubicBezTo>
                              <a:cubicBezTo>
                                <a:pt x="66929" y="71098"/>
                                <a:pt x="63614" y="81892"/>
                                <a:pt x="56909" y="90821"/>
                              </a:cubicBezTo>
                              <a:cubicBezTo>
                                <a:pt x="50241" y="99825"/>
                                <a:pt x="40399" y="106442"/>
                                <a:pt x="27419" y="110836"/>
                              </a:cubicBezTo>
                              <a:cubicBezTo>
                                <a:pt x="30353" y="114481"/>
                                <a:pt x="34036" y="119319"/>
                                <a:pt x="38545" y="125276"/>
                              </a:cubicBezTo>
                              <a:cubicBezTo>
                                <a:pt x="43040" y="131219"/>
                                <a:pt x="47637" y="137773"/>
                                <a:pt x="52400" y="144986"/>
                              </a:cubicBezTo>
                              <a:cubicBezTo>
                                <a:pt x="57124" y="152212"/>
                                <a:pt x="61849" y="159794"/>
                                <a:pt x="66510" y="167694"/>
                              </a:cubicBezTo>
                              <a:cubicBezTo>
                                <a:pt x="71196" y="175504"/>
                                <a:pt x="75158" y="183086"/>
                                <a:pt x="78474" y="190389"/>
                              </a:cubicBezTo>
                              <a:lnTo>
                                <a:pt x="49403" y="190389"/>
                              </a:lnTo>
                              <a:cubicBezTo>
                                <a:pt x="45707" y="183467"/>
                                <a:pt x="41745" y="176393"/>
                                <a:pt x="37452" y="169319"/>
                              </a:cubicBezTo>
                              <a:cubicBezTo>
                                <a:pt x="33122" y="162182"/>
                                <a:pt x="28791" y="155337"/>
                                <a:pt x="24409" y="148860"/>
                              </a:cubicBezTo>
                              <a:cubicBezTo>
                                <a:pt x="20028" y="142383"/>
                                <a:pt x="15672" y="136287"/>
                                <a:pt x="11379" y="130635"/>
                              </a:cubicBezTo>
                              <a:lnTo>
                                <a:pt x="0" y="116182"/>
                              </a:lnTo>
                              <a:lnTo>
                                <a:pt x="0" y="93019"/>
                              </a:lnTo>
                              <a:lnTo>
                                <a:pt x="4661" y="92751"/>
                              </a:lnTo>
                              <a:cubicBezTo>
                                <a:pt x="11989" y="91862"/>
                                <a:pt x="18148" y="90071"/>
                                <a:pt x="23190" y="87544"/>
                              </a:cubicBezTo>
                              <a:cubicBezTo>
                                <a:pt x="28219" y="85017"/>
                                <a:pt x="32105" y="81372"/>
                                <a:pt x="34836" y="76749"/>
                              </a:cubicBezTo>
                              <a:cubicBezTo>
                                <a:pt x="37605" y="72063"/>
                                <a:pt x="38964" y="65891"/>
                                <a:pt x="38964" y="58220"/>
                              </a:cubicBezTo>
                              <a:cubicBezTo>
                                <a:pt x="38964" y="51006"/>
                                <a:pt x="37605" y="45126"/>
                                <a:pt x="34836" y="40364"/>
                              </a:cubicBezTo>
                              <a:cubicBezTo>
                                <a:pt x="32105" y="35601"/>
                                <a:pt x="28372" y="31804"/>
                                <a:pt x="23711" y="29124"/>
                              </a:cubicBezTo>
                              <a:cubicBezTo>
                                <a:pt x="19063" y="26381"/>
                                <a:pt x="13601" y="24438"/>
                                <a:pt x="7277" y="23320"/>
                              </a:cubicBezTo>
                              <a:lnTo>
                                <a:pt x="0" y="22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3" name="Shape 325"/>
                      <wps:cNvSpPr/>
                      <wps:spPr>
                        <a:xfrm>
                          <a:off x="5990907" y="1176641"/>
                          <a:ext cx="66929" cy="14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786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32" y="26052"/>
                              </a:lnTo>
                              <a:cubicBezTo>
                                <a:pt x="45314" y="28395"/>
                                <a:pt x="41053" y="31910"/>
                                <a:pt x="37453" y="36596"/>
                              </a:cubicBezTo>
                              <a:cubicBezTo>
                                <a:pt x="30226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26" y="103729"/>
                                <a:pt x="37453" y="113177"/>
                              </a:cubicBezTo>
                              <a:cubicBezTo>
                                <a:pt x="41053" y="117864"/>
                                <a:pt x="45314" y="121397"/>
                                <a:pt x="50232" y="123760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786"/>
                              </a:lnTo>
                              <a:lnTo>
                                <a:pt x="40056" y="144432"/>
                              </a:lnTo>
                              <a:cubicBezTo>
                                <a:pt x="31814" y="140927"/>
                                <a:pt x="24727" y="135796"/>
                                <a:pt x="18797" y="129243"/>
                              </a:cubicBezTo>
                              <a:cubicBezTo>
                                <a:pt x="12853" y="122626"/>
                                <a:pt x="8255" y="114739"/>
                                <a:pt x="4915" y="105659"/>
                              </a:cubicBezTo>
                              <a:cubicBezTo>
                                <a:pt x="1651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51" y="53500"/>
                                <a:pt x="4915" y="44343"/>
                              </a:cubicBezTo>
                              <a:cubicBezTo>
                                <a:pt x="8255" y="35110"/>
                                <a:pt x="12853" y="27148"/>
                                <a:pt x="18797" y="20607"/>
                              </a:cubicBezTo>
                              <a:cubicBezTo>
                                <a:pt x="24727" y="13978"/>
                                <a:pt x="31814" y="8923"/>
                                <a:pt x="40056" y="5342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4" name="Shape 326"/>
                      <wps:cNvSpPr/>
                      <wps:spPr>
                        <a:xfrm>
                          <a:off x="6057837" y="1176636"/>
                          <a:ext cx="66967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33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42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42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33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89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89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5" name="Shape 327"/>
                      <wps:cNvSpPr/>
                      <wps:spPr>
                        <a:xfrm>
                          <a:off x="6141806" y="1183474"/>
                          <a:ext cx="108928" cy="1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28" h="142659">
                              <a:moveTo>
                                <a:pt x="3835" y="0"/>
                              </a:moveTo>
                              <a:lnTo>
                                <a:pt x="106718" y="0"/>
                              </a:lnTo>
                              <a:lnTo>
                                <a:pt x="106718" y="19202"/>
                              </a:lnTo>
                              <a:cubicBezTo>
                                <a:pt x="102870" y="23444"/>
                                <a:pt x="97816" y="29400"/>
                                <a:pt x="91516" y="37059"/>
                              </a:cubicBezTo>
                              <a:cubicBezTo>
                                <a:pt x="85192" y="44729"/>
                                <a:pt x="78398" y="53289"/>
                                <a:pt x="71209" y="62586"/>
                              </a:cubicBezTo>
                              <a:cubicBezTo>
                                <a:pt x="63970" y="71882"/>
                                <a:pt x="56718" y="81712"/>
                                <a:pt x="49530" y="91910"/>
                              </a:cubicBezTo>
                              <a:cubicBezTo>
                                <a:pt x="42291" y="102171"/>
                                <a:pt x="35967" y="112001"/>
                                <a:pt x="30480" y="121298"/>
                              </a:cubicBezTo>
                              <a:lnTo>
                                <a:pt x="108928" y="121298"/>
                              </a:lnTo>
                              <a:lnTo>
                                <a:pt x="108928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92"/>
                              </a:lnTo>
                              <a:cubicBezTo>
                                <a:pt x="4382" y="117653"/>
                                <a:pt x="9792" y="108801"/>
                                <a:pt x="16180" y="99047"/>
                              </a:cubicBezTo>
                              <a:cubicBezTo>
                                <a:pt x="22581" y="89370"/>
                                <a:pt x="29287" y="79781"/>
                                <a:pt x="36335" y="70180"/>
                              </a:cubicBezTo>
                              <a:cubicBezTo>
                                <a:pt x="43383" y="60503"/>
                                <a:pt x="50254" y="51498"/>
                                <a:pt x="56921" y="42939"/>
                              </a:cubicBezTo>
                              <a:cubicBezTo>
                                <a:pt x="63627" y="34455"/>
                                <a:pt x="69418" y="27318"/>
                                <a:pt x="74320" y="21437"/>
                              </a:cubicBezTo>
                              <a:lnTo>
                                <a:pt x="3835" y="21437"/>
                              </a:lnTo>
                              <a:lnTo>
                                <a:pt x="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6" name="Shape 328"/>
                      <wps:cNvSpPr/>
                      <wps:spPr>
                        <a:xfrm>
                          <a:off x="6264726" y="1183483"/>
                          <a:ext cx="203302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302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48" y="8623"/>
                                <a:pt x="31470" y="17932"/>
                                <a:pt x="34010" y="27978"/>
                              </a:cubicBezTo>
                              <a:cubicBezTo>
                                <a:pt x="36576" y="38100"/>
                                <a:pt x="39281" y="48146"/>
                                <a:pt x="42101" y="58191"/>
                              </a:cubicBezTo>
                              <a:cubicBezTo>
                                <a:pt x="44958" y="68237"/>
                                <a:pt x="47917" y="77978"/>
                                <a:pt x="51054" y="87287"/>
                              </a:cubicBezTo>
                              <a:cubicBezTo>
                                <a:pt x="54140" y="96583"/>
                                <a:pt x="57061" y="104775"/>
                                <a:pt x="59817" y="111684"/>
                              </a:cubicBezTo>
                              <a:cubicBezTo>
                                <a:pt x="62941" y="103137"/>
                                <a:pt x="65989" y="93980"/>
                                <a:pt x="68999" y="84379"/>
                              </a:cubicBezTo>
                              <a:cubicBezTo>
                                <a:pt x="71996" y="74778"/>
                                <a:pt x="74905" y="65113"/>
                                <a:pt x="77635" y="55283"/>
                              </a:cubicBezTo>
                              <a:cubicBezTo>
                                <a:pt x="80391" y="45542"/>
                                <a:pt x="82969" y="35941"/>
                                <a:pt x="85445" y="26492"/>
                              </a:cubicBezTo>
                              <a:cubicBezTo>
                                <a:pt x="87922" y="17031"/>
                                <a:pt x="90068" y="8255"/>
                                <a:pt x="91884" y="0"/>
                              </a:cubicBezTo>
                              <a:lnTo>
                                <a:pt x="113043" y="0"/>
                              </a:lnTo>
                              <a:cubicBezTo>
                                <a:pt x="114681" y="8255"/>
                                <a:pt x="116701" y="17031"/>
                                <a:pt x="119063" y="26492"/>
                              </a:cubicBezTo>
                              <a:cubicBezTo>
                                <a:pt x="121463" y="35941"/>
                                <a:pt x="124016" y="45542"/>
                                <a:pt x="126746" y="55283"/>
                              </a:cubicBezTo>
                              <a:cubicBezTo>
                                <a:pt x="129502" y="65113"/>
                                <a:pt x="132347" y="74778"/>
                                <a:pt x="135369" y="84379"/>
                              </a:cubicBezTo>
                              <a:cubicBezTo>
                                <a:pt x="138417" y="93980"/>
                                <a:pt x="141465" y="103137"/>
                                <a:pt x="144590" y="111684"/>
                              </a:cubicBezTo>
                              <a:cubicBezTo>
                                <a:pt x="147320" y="104775"/>
                                <a:pt x="150228" y="96583"/>
                                <a:pt x="153238" y="87287"/>
                              </a:cubicBezTo>
                              <a:cubicBezTo>
                                <a:pt x="156235" y="77978"/>
                                <a:pt x="159207" y="68237"/>
                                <a:pt x="162154" y="58191"/>
                              </a:cubicBezTo>
                              <a:cubicBezTo>
                                <a:pt x="165100" y="48146"/>
                                <a:pt x="167792" y="38100"/>
                                <a:pt x="170383" y="27978"/>
                              </a:cubicBezTo>
                              <a:cubicBezTo>
                                <a:pt x="172923" y="17932"/>
                                <a:pt x="175108" y="8623"/>
                                <a:pt x="176987" y="0"/>
                              </a:cubicBezTo>
                              <a:lnTo>
                                <a:pt x="203302" y="0"/>
                              </a:lnTo>
                              <a:cubicBezTo>
                                <a:pt x="196177" y="27978"/>
                                <a:pt x="188557" y="54089"/>
                                <a:pt x="180518" y="78206"/>
                              </a:cubicBezTo>
                              <a:cubicBezTo>
                                <a:pt x="172479" y="102311"/>
                                <a:pt x="164262" y="123825"/>
                                <a:pt x="155829" y="142646"/>
                              </a:cubicBezTo>
                              <a:lnTo>
                                <a:pt x="133617" y="142646"/>
                              </a:lnTo>
                              <a:cubicBezTo>
                                <a:pt x="128460" y="129476"/>
                                <a:pt x="123063" y="114440"/>
                                <a:pt x="117259" y="97549"/>
                              </a:cubicBezTo>
                              <a:cubicBezTo>
                                <a:pt x="111519" y="80658"/>
                                <a:pt x="106248" y="63017"/>
                                <a:pt x="101485" y="44717"/>
                              </a:cubicBezTo>
                              <a:cubicBezTo>
                                <a:pt x="96723" y="63017"/>
                                <a:pt x="91554" y="80658"/>
                                <a:pt x="85878" y="97549"/>
                              </a:cubicBezTo>
                              <a:cubicBezTo>
                                <a:pt x="80201" y="114440"/>
                                <a:pt x="74828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3" y="123825"/>
                                <a:pt x="30811" y="102311"/>
                                <a:pt x="22771" y="78206"/>
                              </a:cubicBezTo>
                              <a:cubicBezTo>
                                <a:pt x="14694" y="54089"/>
                                <a:pt x="7124" y="279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7" name="Shape 329"/>
                      <wps:cNvSpPr/>
                      <wps:spPr>
                        <a:xfrm>
                          <a:off x="6482312" y="1176641"/>
                          <a:ext cx="66916" cy="14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16" h="149786">
                              <a:moveTo>
                                <a:pt x="66916" y="0"/>
                              </a:moveTo>
                              <a:lnTo>
                                <a:pt x="66916" y="22543"/>
                              </a:lnTo>
                              <a:lnTo>
                                <a:pt x="50223" y="26052"/>
                              </a:lnTo>
                              <a:cubicBezTo>
                                <a:pt x="45307" y="28395"/>
                                <a:pt x="41046" y="31910"/>
                                <a:pt x="37440" y="36596"/>
                              </a:cubicBezTo>
                              <a:cubicBezTo>
                                <a:pt x="30200" y="46058"/>
                                <a:pt x="26594" y="58847"/>
                                <a:pt x="26594" y="74925"/>
                              </a:cubicBezTo>
                              <a:cubicBezTo>
                                <a:pt x="26594" y="91003"/>
                                <a:pt x="30200" y="103729"/>
                                <a:pt x="37440" y="113177"/>
                              </a:cubicBezTo>
                              <a:cubicBezTo>
                                <a:pt x="41046" y="117864"/>
                                <a:pt x="45307" y="121397"/>
                                <a:pt x="50223" y="123760"/>
                              </a:cubicBezTo>
                              <a:lnTo>
                                <a:pt x="66916" y="127307"/>
                              </a:lnTo>
                              <a:lnTo>
                                <a:pt x="66916" y="149786"/>
                              </a:lnTo>
                              <a:lnTo>
                                <a:pt x="40043" y="144432"/>
                              </a:lnTo>
                              <a:cubicBezTo>
                                <a:pt x="31800" y="140927"/>
                                <a:pt x="24714" y="135796"/>
                                <a:pt x="18783" y="129243"/>
                              </a:cubicBezTo>
                              <a:cubicBezTo>
                                <a:pt x="12827" y="122626"/>
                                <a:pt x="8230" y="114739"/>
                                <a:pt x="4902" y="105659"/>
                              </a:cubicBezTo>
                              <a:cubicBezTo>
                                <a:pt x="1625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25" y="53500"/>
                                <a:pt x="4902" y="44343"/>
                              </a:cubicBezTo>
                              <a:cubicBezTo>
                                <a:pt x="8230" y="35110"/>
                                <a:pt x="12827" y="27148"/>
                                <a:pt x="18783" y="20607"/>
                              </a:cubicBezTo>
                              <a:cubicBezTo>
                                <a:pt x="24714" y="13978"/>
                                <a:pt x="31800" y="8923"/>
                                <a:pt x="40043" y="5342"/>
                              </a:cubicBezTo>
                              <a:lnTo>
                                <a:pt x="66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8" name="Shape 330"/>
                      <wps:cNvSpPr/>
                      <wps:spPr>
                        <a:xfrm>
                          <a:off x="6549228" y="1176636"/>
                          <a:ext cx="66967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46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29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29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46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76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76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9" name="Shape 331"/>
                      <wps:cNvSpPr/>
                      <wps:spPr>
                        <a:xfrm>
                          <a:off x="6610122" y="1183483"/>
                          <a:ext cx="66141" cy="193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41" h="193992">
                              <a:moveTo>
                                <a:pt x="40615" y="0"/>
                              </a:moveTo>
                              <a:lnTo>
                                <a:pt x="66141" y="0"/>
                              </a:lnTo>
                              <a:lnTo>
                                <a:pt x="66141" y="139891"/>
                              </a:lnTo>
                              <a:cubicBezTo>
                                <a:pt x="66141" y="158267"/>
                                <a:pt x="61963" y="171818"/>
                                <a:pt x="53657" y="180670"/>
                              </a:cubicBezTo>
                              <a:cubicBezTo>
                                <a:pt x="45314" y="189522"/>
                                <a:pt x="33197" y="193992"/>
                                <a:pt x="17310" y="193992"/>
                              </a:cubicBezTo>
                              <a:cubicBezTo>
                                <a:pt x="15087" y="193992"/>
                                <a:pt x="12281" y="193700"/>
                                <a:pt x="8813" y="193180"/>
                              </a:cubicBezTo>
                              <a:cubicBezTo>
                                <a:pt x="5346" y="192659"/>
                                <a:pt x="2400" y="191910"/>
                                <a:pt x="0" y="190944"/>
                              </a:cubicBezTo>
                              <a:lnTo>
                                <a:pt x="3327" y="170104"/>
                              </a:lnTo>
                              <a:cubicBezTo>
                                <a:pt x="5156" y="170701"/>
                                <a:pt x="7251" y="171145"/>
                                <a:pt x="9613" y="171513"/>
                              </a:cubicBezTo>
                              <a:cubicBezTo>
                                <a:pt x="12001" y="171894"/>
                                <a:pt x="14186" y="172034"/>
                                <a:pt x="16218" y="172034"/>
                              </a:cubicBezTo>
                              <a:cubicBezTo>
                                <a:pt x="25019" y="172034"/>
                                <a:pt x="31242" y="169367"/>
                                <a:pt x="34989" y="163931"/>
                              </a:cubicBezTo>
                              <a:cubicBezTo>
                                <a:pt x="38760" y="158572"/>
                                <a:pt x="40615" y="150609"/>
                                <a:pt x="40615" y="140195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0" name="Shape 332"/>
                      <wps:cNvSpPr/>
                      <wps:spPr>
                        <a:xfrm>
                          <a:off x="6646888" y="1124250"/>
                          <a:ext cx="32931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31" h="33477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68" y="1486"/>
                                <a:pt x="28169" y="4534"/>
                              </a:cubicBezTo>
                              <a:cubicBezTo>
                                <a:pt x="31331" y="7582"/>
                                <a:pt x="32931" y="11608"/>
                                <a:pt x="32931" y="16662"/>
                              </a:cubicBezTo>
                              <a:cubicBezTo>
                                <a:pt x="32931" y="21869"/>
                                <a:pt x="31331" y="25895"/>
                                <a:pt x="28169" y="28943"/>
                              </a:cubicBezTo>
                              <a:cubicBezTo>
                                <a:pt x="24968" y="31915"/>
                                <a:pt x="21044" y="33477"/>
                                <a:pt x="16459" y="33477"/>
                              </a:cubicBezTo>
                              <a:cubicBezTo>
                                <a:pt x="11888" y="33477"/>
                                <a:pt x="8027" y="31915"/>
                                <a:pt x="4800" y="28943"/>
                              </a:cubicBezTo>
                              <a:cubicBezTo>
                                <a:pt x="1601" y="25895"/>
                                <a:pt x="0" y="21869"/>
                                <a:pt x="0" y="16662"/>
                              </a:cubicBezTo>
                              <a:cubicBezTo>
                                <a:pt x="0" y="11608"/>
                                <a:pt x="1601" y="7582"/>
                                <a:pt x="4800" y="4534"/>
                              </a:cubicBezTo>
                              <a:cubicBezTo>
                                <a:pt x="8027" y="1486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1" name="Shape 333"/>
                      <wps:cNvSpPr/>
                      <wps:spPr>
                        <a:xfrm>
                          <a:off x="6717159" y="1180504"/>
                          <a:ext cx="115215" cy="145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18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562"/>
                              </a:lnTo>
                              <a:cubicBezTo>
                                <a:pt x="25527" y="91973"/>
                                <a:pt x="28220" y="104394"/>
                                <a:pt x="33706" y="111913"/>
                              </a:cubicBezTo>
                              <a:cubicBezTo>
                                <a:pt x="39192" y="119431"/>
                                <a:pt x="48464" y="123152"/>
                                <a:pt x="61443" y="123152"/>
                              </a:cubicBezTo>
                              <a:cubicBezTo>
                                <a:pt x="64198" y="123152"/>
                                <a:pt x="67005" y="123076"/>
                                <a:pt x="69952" y="122923"/>
                              </a:cubicBezTo>
                              <a:cubicBezTo>
                                <a:pt x="72885" y="122707"/>
                                <a:pt x="75591" y="122479"/>
                                <a:pt x="78169" y="122187"/>
                              </a:cubicBezTo>
                              <a:cubicBezTo>
                                <a:pt x="80721" y="121882"/>
                                <a:pt x="83045" y="121666"/>
                                <a:pt x="85154" y="121361"/>
                              </a:cubicBezTo>
                              <a:cubicBezTo>
                                <a:pt x="87288" y="121069"/>
                                <a:pt x="88774" y="120764"/>
                                <a:pt x="89688" y="120396"/>
                              </a:cubicBezTo>
                              <a:lnTo>
                                <a:pt x="89688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481"/>
                              </a:lnTo>
                              <a:cubicBezTo>
                                <a:pt x="109360" y="139967"/>
                                <a:pt x="101651" y="141529"/>
                                <a:pt x="92050" y="143167"/>
                              </a:cubicBezTo>
                              <a:cubicBezTo>
                                <a:pt x="82448" y="144806"/>
                                <a:pt x="71324" y="145618"/>
                                <a:pt x="58713" y="145618"/>
                              </a:cubicBezTo>
                              <a:cubicBezTo>
                                <a:pt x="47740" y="145618"/>
                                <a:pt x="38481" y="144056"/>
                                <a:pt x="30976" y="140856"/>
                              </a:cubicBezTo>
                              <a:cubicBezTo>
                                <a:pt x="23457" y="137668"/>
                                <a:pt x="17450" y="133122"/>
                                <a:pt x="12878" y="127241"/>
                              </a:cubicBezTo>
                              <a:cubicBezTo>
                                <a:pt x="8306" y="121438"/>
                                <a:pt x="4991" y="114516"/>
                                <a:pt x="3023" y="106553"/>
                              </a:cubicBezTo>
                              <a:cubicBezTo>
                                <a:pt x="991" y="98590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2" name="Shape 334"/>
                      <wps:cNvSpPr/>
                      <wps:spPr>
                        <a:xfrm>
                          <a:off x="6938567" y="1134134"/>
                          <a:ext cx="65551" cy="191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51" h="191999">
                              <a:moveTo>
                                <a:pt x="50470" y="0"/>
                              </a:moveTo>
                              <a:lnTo>
                                <a:pt x="65551" y="1607"/>
                              </a:lnTo>
                              <a:lnTo>
                                <a:pt x="65551" y="24338"/>
                              </a:lnTo>
                              <a:lnTo>
                                <a:pt x="52654" y="23292"/>
                              </a:lnTo>
                              <a:cubicBezTo>
                                <a:pt x="41339" y="23292"/>
                                <a:pt x="32651" y="23597"/>
                                <a:pt x="26594" y="24117"/>
                              </a:cubicBezTo>
                              <a:lnTo>
                                <a:pt x="26594" y="95783"/>
                              </a:lnTo>
                              <a:lnTo>
                                <a:pt x="45530" y="95783"/>
                              </a:lnTo>
                              <a:lnTo>
                                <a:pt x="65551" y="94629"/>
                              </a:lnTo>
                              <a:lnTo>
                                <a:pt x="65551" y="117799"/>
                              </a:lnTo>
                              <a:lnTo>
                                <a:pt x="65265" y="117437"/>
                              </a:lnTo>
                              <a:cubicBezTo>
                                <a:pt x="62903" y="117577"/>
                                <a:pt x="60465" y="117653"/>
                                <a:pt x="58026" y="117653"/>
                              </a:cubicBezTo>
                              <a:lnTo>
                                <a:pt x="26594" y="117653"/>
                              </a:lnTo>
                              <a:lnTo>
                                <a:pt x="26594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455" y="2832"/>
                                <a:pt x="15849" y="1575"/>
                                <a:pt x="25121" y="978"/>
                              </a:cubicBezTo>
                              <a:cubicBezTo>
                                <a:pt x="34328" y="305"/>
                                <a:pt x="42799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3" name="Shape 335"/>
                      <wps:cNvSpPr/>
                      <wps:spPr>
                        <a:xfrm>
                          <a:off x="7004118" y="1135741"/>
                          <a:ext cx="78467" cy="190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7" h="190391">
                              <a:moveTo>
                                <a:pt x="0" y="0"/>
                              </a:moveTo>
                              <a:lnTo>
                                <a:pt x="20206" y="2154"/>
                              </a:lnTo>
                              <a:cubicBezTo>
                                <a:pt x="30385" y="4667"/>
                                <a:pt x="38976" y="8445"/>
                                <a:pt x="45968" y="13506"/>
                              </a:cubicBezTo>
                              <a:cubicBezTo>
                                <a:pt x="59951" y="23551"/>
                                <a:pt x="66961" y="38512"/>
                                <a:pt x="66961" y="58451"/>
                              </a:cubicBezTo>
                              <a:cubicBezTo>
                                <a:pt x="66961" y="71100"/>
                                <a:pt x="63608" y="81895"/>
                                <a:pt x="56928" y="90823"/>
                              </a:cubicBezTo>
                              <a:cubicBezTo>
                                <a:pt x="50273" y="99828"/>
                                <a:pt x="40430" y="106444"/>
                                <a:pt x="27451" y="110839"/>
                              </a:cubicBezTo>
                              <a:cubicBezTo>
                                <a:pt x="30385" y="114484"/>
                                <a:pt x="34068" y="119322"/>
                                <a:pt x="38576" y="125278"/>
                              </a:cubicBezTo>
                              <a:cubicBezTo>
                                <a:pt x="43034" y="131222"/>
                                <a:pt x="47631" y="137775"/>
                                <a:pt x="52394" y="144989"/>
                              </a:cubicBezTo>
                              <a:cubicBezTo>
                                <a:pt x="57156" y="152215"/>
                                <a:pt x="61843" y="159797"/>
                                <a:pt x="66529" y="167697"/>
                              </a:cubicBezTo>
                              <a:cubicBezTo>
                                <a:pt x="71189" y="175507"/>
                                <a:pt x="75190" y="183089"/>
                                <a:pt x="78467" y="190391"/>
                              </a:cubicBezTo>
                              <a:lnTo>
                                <a:pt x="49409" y="190391"/>
                              </a:lnTo>
                              <a:cubicBezTo>
                                <a:pt x="45739" y="183470"/>
                                <a:pt x="41739" y="176396"/>
                                <a:pt x="37471" y="169322"/>
                              </a:cubicBezTo>
                              <a:cubicBezTo>
                                <a:pt x="33166" y="162185"/>
                                <a:pt x="28835" y="155339"/>
                                <a:pt x="24429" y="148862"/>
                              </a:cubicBezTo>
                              <a:cubicBezTo>
                                <a:pt x="20060" y="142385"/>
                                <a:pt x="15678" y="136289"/>
                                <a:pt x="11411" y="130638"/>
                              </a:cubicBezTo>
                              <a:lnTo>
                                <a:pt x="0" y="116192"/>
                              </a:lnTo>
                              <a:lnTo>
                                <a:pt x="0" y="93022"/>
                              </a:lnTo>
                              <a:lnTo>
                                <a:pt x="4655" y="92754"/>
                              </a:lnTo>
                              <a:cubicBezTo>
                                <a:pt x="11982" y="91865"/>
                                <a:pt x="18142" y="90074"/>
                                <a:pt x="23196" y="87547"/>
                              </a:cubicBezTo>
                              <a:cubicBezTo>
                                <a:pt x="28213" y="85019"/>
                                <a:pt x="32100" y="81374"/>
                                <a:pt x="34830" y="76752"/>
                              </a:cubicBezTo>
                              <a:cubicBezTo>
                                <a:pt x="37585" y="72066"/>
                                <a:pt x="38957" y="65893"/>
                                <a:pt x="38957" y="58222"/>
                              </a:cubicBezTo>
                              <a:cubicBezTo>
                                <a:pt x="38957" y="51009"/>
                                <a:pt x="37585" y="45129"/>
                                <a:pt x="34830" y="40366"/>
                              </a:cubicBezTo>
                              <a:cubicBezTo>
                                <a:pt x="32100" y="35604"/>
                                <a:pt x="28391" y="31806"/>
                                <a:pt x="23743" y="29127"/>
                              </a:cubicBezTo>
                              <a:cubicBezTo>
                                <a:pt x="19056" y="26384"/>
                                <a:pt x="13583" y="24441"/>
                                <a:pt x="7296" y="23323"/>
                              </a:cubicBezTo>
                              <a:lnTo>
                                <a:pt x="0" y="22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4" name="Shape 336"/>
                      <wps:cNvSpPr/>
                      <wps:spPr>
                        <a:xfrm>
                          <a:off x="7100141" y="1177113"/>
                          <a:ext cx="62552" cy="147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2" h="147446">
                              <a:moveTo>
                                <a:pt x="62552" y="0"/>
                              </a:moveTo>
                              <a:lnTo>
                                <a:pt x="62552" y="21663"/>
                              </a:lnTo>
                              <a:lnTo>
                                <a:pt x="49225" y="24601"/>
                              </a:lnTo>
                              <a:cubicBezTo>
                                <a:pt x="44755" y="26899"/>
                                <a:pt x="40970" y="29884"/>
                                <a:pt x="37871" y="33529"/>
                              </a:cubicBezTo>
                              <a:cubicBezTo>
                                <a:pt x="34747" y="37174"/>
                                <a:pt x="32347" y="41415"/>
                                <a:pt x="30607" y="46178"/>
                              </a:cubicBezTo>
                              <a:cubicBezTo>
                                <a:pt x="28829" y="50940"/>
                                <a:pt x="27737" y="55779"/>
                                <a:pt x="27153" y="60681"/>
                              </a:cubicBezTo>
                              <a:lnTo>
                                <a:pt x="62552" y="60681"/>
                              </a:lnTo>
                              <a:lnTo>
                                <a:pt x="62552" y="81293"/>
                              </a:lnTo>
                              <a:lnTo>
                                <a:pt x="26645" y="81293"/>
                              </a:lnTo>
                              <a:cubicBezTo>
                                <a:pt x="27737" y="96102"/>
                                <a:pt x="32004" y="107341"/>
                                <a:pt x="39510" y="115012"/>
                              </a:cubicBezTo>
                              <a:cubicBezTo>
                                <a:pt x="43263" y="118841"/>
                                <a:pt x="48063" y="121724"/>
                                <a:pt x="53911" y="123649"/>
                              </a:cubicBezTo>
                              <a:lnTo>
                                <a:pt x="62552" y="124858"/>
                              </a:lnTo>
                              <a:lnTo>
                                <a:pt x="62552" y="147446"/>
                              </a:lnTo>
                              <a:lnTo>
                                <a:pt x="39662" y="143434"/>
                              </a:lnTo>
                              <a:cubicBezTo>
                                <a:pt x="30607" y="139713"/>
                                <a:pt x="23126" y="134506"/>
                                <a:pt x="17297" y="127953"/>
                              </a:cubicBezTo>
                              <a:cubicBezTo>
                                <a:pt x="11417" y="121336"/>
                                <a:pt x="7086" y="113526"/>
                                <a:pt x="4255" y="104522"/>
                              </a:cubicBezTo>
                              <a:cubicBezTo>
                                <a:pt x="1410" y="95441"/>
                                <a:pt x="0" y="85535"/>
                                <a:pt x="0" y="74677"/>
                              </a:cubicBezTo>
                              <a:cubicBezTo>
                                <a:pt x="0" y="62104"/>
                                <a:pt x="1829" y="51093"/>
                                <a:pt x="5486" y="41631"/>
                              </a:cubicBezTo>
                              <a:cubicBezTo>
                                <a:pt x="9157" y="32183"/>
                                <a:pt x="13995" y="24372"/>
                                <a:pt x="20041" y="18200"/>
                              </a:cubicBezTo>
                              <a:cubicBezTo>
                                <a:pt x="26060" y="12015"/>
                                <a:pt x="33045" y="7329"/>
                                <a:pt x="40881" y="4204"/>
                              </a:cubicBezTo>
                              <a:lnTo>
                                <a:pt x="62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5" name="Shape 337"/>
                      <wps:cNvSpPr/>
                      <wps:spPr>
                        <a:xfrm>
                          <a:off x="7162693" y="1296811"/>
                          <a:ext cx="52142" cy="29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42" h="29388">
                              <a:moveTo>
                                <a:pt x="48585" y="0"/>
                              </a:moveTo>
                              <a:lnTo>
                                <a:pt x="52142" y="21425"/>
                              </a:lnTo>
                              <a:cubicBezTo>
                                <a:pt x="49056" y="23063"/>
                                <a:pt x="43607" y="24778"/>
                                <a:pt x="35822" y="26568"/>
                              </a:cubicBezTo>
                              <a:cubicBezTo>
                                <a:pt x="28011" y="28423"/>
                                <a:pt x="19210" y="29388"/>
                                <a:pt x="9355" y="29388"/>
                              </a:cubicBezTo>
                              <a:lnTo>
                                <a:pt x="0" y="27748"/>
                              </a:lnTo>
                              <a:lnTo>
                                <a:pt x="0" y="5160"/>
                              </a:lnTo>
                              <a:lnTo>
                                <a:pt x="12048" y="6845"/>
                              </a:lnTo>
                              <a:cubicBezTo>
                                <a:pt x="21039" y="6845"/>
                                <a:pt x="28584" y="6096"/>
                                <a:pt x="34730" y="4534"/>
                              </a:cubicBezTo>
                              <a:cubicBezTo>
                                <a:pt x="40813" y="2972"/>
                                <a:pt x="45462" y="1486"/>
                                <a:pt x="485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6" name="Shape 338"/>
                      <wps:cNvSpPr/>
                      <wps:spPr>
                        <a:xfrm>
                          <a:off x="7162693" y="1176631"/>
                          <a:ext cx="62035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35" h="81775">
                              <a:moveTo>
                                <a:pt x="2484" y="0"/>
                              </a:moveTo>
                              <a:cubicBezTo>
                                <a:pt x="21687" y="0"/>
                                <a:pt x="36406" y="6033"/>
                                <a:pt x="46655" y="18009"/>
                              </a:cubicBezTo>
                              <a:cubicBezTo>
                                <a:pt x="56904" y="29985"/>
                                <a:pt x="62035" y="48222"/>
                                <a:pt x="62035" y="72708"/>
                              </a:cubicBezTo>
                              <a:lnTo>
                                <a:pt x="62035" y="76949"/>
                              </a:lnTo>
                              <a:cubicBezTo>
                                <a:pt x="62035" y="78727"/>
                                <a:pt x="61933" y="80289"/>
                                <a:pt x="61743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90" y="61163"/>
                              </a:lnTo>
                              <a:cubicBezTo>
                                <a:pt x="35594" y="49708"/>
                                <a:pt x="32698" y="40183"/>
                                <a:pt x="26767" y="32817"/>
                              </a:cubicBezTo>
                              <a:cubicBezTo>
                                <a:pt x="20811" y="25375"/>
                                <a:pt x="12619" y="21654"/>
                                <a:pt x="2231" y="21654"/>
                              </a:cubicBezTo>
                              <a:lnTo>
                                <a:pt x="0" y="22145"/>
                              </a:lnTo>
                              <a:lnTo>
                                <a:pt x="0" y="482"/>
                              </a:lnTo>
                              <a:lnTo>
                                <a:pt x="2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7" name="Shape 339"/>
                      <wps:cNvSpPr/>
                      <wps:spPr>
                        <a:xfrm>
                          <a:off x="7260075" y="1348162"/>
                          <a:ext cx="53943" cy="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104" y="3708"/>
                                <a:pt x="23482" y="5283"/>
                              </a:cubicBezTo>
                              <a:cubicBezTo>
                                <a:pt x="30873" y="6845"/>
                                <a:pt x="38608" y="7658"/>
                                <a:pt x="46647" y="7658"/>
                              </a:cubicBezTo>
                              <a:lnTo>
                                <a:pt x="53943" y="6810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60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8" name="Shape 340"/>
                      <wps:cNvSpPr/>
                      <wps:spPr>
                        <a:xfrm>
                          <a:off x="7252124" y="1181833"/>
                          <a:ext cx="61894" cy="139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94" h="139049">
                              <a:moveTo>
                                <a:pt x="61894" y="0"/>
                              </a:moveTo>
                              <a:lnTo>
                                <a:pt x="61894" y="22529"/>
                              </a:lnTo>
                              <a:lnTo>
                                <a:pt x="51211" y="24497"/>
                              </a:lnTo>
                              <a:cubicBezTo>
                                <a:pt x="45936" y="26737"/>
                                <a:pt x="41453" y="30102"/>
                                <a:pt x="37757" y="34605"/>
                              </a:cubicBezTo>
                              <a:cubicBezTo>
                                <a:pt x="30328" y="43546"/>
                                <a:pt x="26632" y="55445"/>
                                <a:pt x="26632" y="70254"/>
                              </a:cubicBezTo>
                              <a:cubicBezTo>
                                <a:pt x="26632" y="78445"/>
                                <a:pt x="27661" y="85506"/>
                                <a:pt x="29794" y="91386"/>
                              </a:cubicBezTo>
                              <a:cubicBezTo>
                                <a:pt x="31877" y="97267"/>
                                <a:pt x="34710" y="102105"/>
                                <a:pt x="38291" y="105902"/>
                              </a:cubicBezTo>
                              <a:cubicBezTo>
                                <a:pt x="41872" y="109763"/>
                                <a:pt x="45949" y="112595"/>
                                <a:pt x="50635" y="114462"/>
                              </a:cubicBezTo>
                              <a:lnTo>
                                <a:pt x="61894" y="116607"/>
                              </a:lnTo>
                              <a:lnTo>
                                <a:pt x="61894" y="139049"/>
                              </a:lnTo>
                              <a:lnTo>
                                <a:pt x="38291" y="134998"/>
                              </a:lnTo>
                              <a:cubicBezTo>
                                <a:pt x="30709" y="132242"/>
                                <a:pt x="24079" y="128001"/>
                                <a:pt x="18415" y="122273"/>
                              </a:cubicBezTo>
                              <a:cubicBezTo>
                                <a:pt x="12726" y="116469"/>
                                <a:pt x="8268" y="109319"/>
                                <a:pt x="4966" y="100696"/>
                              </a:cubicBezTo>
                              <a:cubicBezTo>
                                <a:pt x="1664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50" y="50010"/>
                                <a:pt x="4687" y="41310"/>
                              </a:cubicBezTo>
                              <a:cubicBezTo>
                                <a:pt x="7772" y="32674"/>
                                <a:pt x="12306" y="25156"/>
                                <a:pt x="18238" y="18831"/>
                              </a:cubicBezTo>
                              <a:cubicBezTo>
                                <a:pt x="24194" y="12507"/>
                                <a:pt x="31471" y="7592"/>
                                <a:pt x="40081" y="4023"/>
                              </a:cubicBezTo>
                              <a:lnTo>
                                <a:pt x="61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0" name="Shape 341"/>
                      <wps:cNvSpPr/>
                      <wps:spPr>
                        <a:xfrm>
                          <a:off x="7314018" y="1180497"/>
                          <a:ext cx="60751" cy="196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496" y="902"/>
                                <a:pt x="38398" y="2604"/>
                              </a:cubicBezTo>
                              <a:cubicBezTo>
                                <a:pt x="47263" y="4318"/>
                                <a:pt x="54731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11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5"/>
                              </a:lnTo>
                              <a:lnTo>
                                <a:pt x="12299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06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67" y="140500"/>
                              </a:cubicBezTo>
                              <a:lnTo>
                                <a:pt x="0" y="140386"/>
                              </a:lnTo>
                              <a:lnTo>
                                <a:pt x="0" y="117943"/>
                              </a:lnTo>
                              <a:lnTo>
                                <a:pt x="3143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59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42" y="24041"/>
                                <a:pt x="24974" y="23444"/>
                              </a:cubicBezTo>
                              <a:cubicBezTo>
                                <a:pt x="20669" y="22847"/>
                                <a:pt x="14839" y="22479"/>
                                <a:pt x="7524" y="22479"/>
                              </a:cubicBezTo>
                              <a:lnTo>
                                <a:pt x="0" y="23865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1" name="Shape 2066"/>
                      <wps:cNvSpPr/>
                      <wps:spPr>
                        <a:xfrm>
                          <a:off x="7417283" y="1183485"/>
                          <a:ext cx="25526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6" h="142646">
                              <a:moveTo>
                                <a:pt x="0" y="0"/>
                              </a:moveTo>
                              <a:lnTo>
                                <a:pt x="25526" y="0"/>
                              </a:lnTo>
                              <a:lnTo>
                                <a:pt x="25526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2" name="Shape 343"/>
                      <wps:cNvSpPr/>
                      <wps:spPr>
                        <a:xfrm>
                          <a:off x="7413473" y="1124240"/>
                          <a:ext cx="32931" cy="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31" h="33490">
                              <a:moveTo>
                                <a:pt x="16459" y="0"/>
                              </a:moveTo>
                              <a:cubicBezTo>
                                <a:pt x="21031" y="0"/>
                                <a:pt x="24918" y="1486"/>
                                <a:pt x="28131" y="4546"/>
                              </a:cubicBezTo>
                              <a:cubicBezTo>
                                <a:pt x="31331" y="7594"/>
                                <a:pt x="32931" y="11608"/>
                                <a:pt x="32931" y="16751"/>
                              </a:cubicBezTo>
                              <a:cubicBezTo>
                                <a:pt x="32931" y="21882"/>
                                <a:pt x="31331" y="25895"/>
                                <a:pt x="28131" y="28956"/>
                              </a:cubicBezTo>
                              <a:cubicBezTo>
                                <a:pt x="24918" y="31928"/>
                                <a:pt x="21031" y="33490"/>
                                <a:pt x="16459" y="33490"/>
                              </a:cubicBezTo>
                              <a:cubicBezTo>
                                <a:pt x="11874" y="33490"/>
                                <a:pt x="7989" y="31928"/>
                                <a:pt x="4788" y="28956"/>
                              </a:cubicBezTo>
                              <a:cubicBezTo>
                                <a:pt x="1601" y="25895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4"/>
                                <a:pt x="4788" y="4546"/>
                              </a:cubicBezTo>
                              <a:cubicBezTo>
                                <a:pt x="7989" y="1486"/>
                                <a:pt x="11874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3" name="Shape 344"/>
                      <wps:cNvSpPr/>
                      <wps:spPr>
                        <a:xfrm>
                          <a:off x="7477389" y="1176637"/>
                          <a:ext cx="66949" cy="149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9" h="149794">
                              <a:moveTo>
                                <a:pt x="66949" y="0"/>
                              </a:moveTo>
                              <a:lnTo>
                                <a:pt x="66949" y="22543"/>
                              </a:lnTo>
                              <a:lnTo>
                                <a:pt x="50251" y="26056"/>
                              </a:lnTo>
                              <a:cubicBezTo>
                                <a:pt x="45330" y="28399"/>
                                <a:pt x="41060" y="31914"/>
                                <a:pt x="37453" y="36600"/>
                              </a:cubicBezTo>
                              <a:cubicBezTo>
                                <a:pt x="30226" y="46062"/>
                                <a:pt x="26645" y="58850"/>
                                <a:pt x="26645" y="74929"/>
                              </a:cubicBezTo>
                              <a:cubicBezTo>
                                <a:pt x="26645" y="91007"/>
                                <a:pt x="30226" y="103732"/>
                                <a:pt x="37453" y="113181"/>
                              </a:cubicBezTo>
                              <a:cubicBezTo>
                                <a:pt x="41060" y="117867"/>
                                <a:pt x="45330" y="121401"/>
                                <a:pt x="50251" y="123763"/>
                              </a:cubicBezTo>
                              <a:lnTo>
                                <a:pt x="66949" y="127315"/>
                              </a:lnTo>
                              <a:lnTo>
                                <a:pt x="66949" y="149794"/>
                              </a:lnTo>
                              <a:lnTo>
                                <a:pt x="40056" y="144436"/>
                              </a:lnTo>
                              <a:cubicBezTo>
                                <a:pt x="31814" y="140931"/>
                                <a:pt x="24727" y="135800"/>
                                <a:pt x="18797" y="129247"/>
                              </a:cubicBezTo>
                              <a:cubicBezTo>
                                <a:pt x="12840" y="122630"/>
                                <a:pt x="8243" y="114743"/>
                                <a:pt x="4928" y="105663"/>
                              </a:cubicBezTo>
                              <a:cubicBezTo>
                                <a:pt x="1651" y="96506"/>
                                <a:pt x="0" y="86245"/>
                                <a:pt x="0" y="74929"/>
                              </a:cubicBezTo>
                              <a:cubicBezTo>
                                <a:pt x="0" y="63765"/>
                                <a:pt x="1651" y="53504"/>
                                <a:pt x="4928" y="44347"/>
                              </a:cubicBezTo>
                              <a:cubicBezTo>
                                <a:pt x="8243" y="35114"/>
                                <a:pt x="12840" y="27151"/>
                                <a:pt x="18797" y="20611"/>
                              </a:cubicBezTo>
                              <a:cubicBezTo>
                                <a:pt x="24727" y="13982"/>
                                <a:pt x="31814" y="8927"/>
                                <a:pt x="40056" y="5345"/>
                              </a:cubicBezTo>
                              <a:lnTo>
                                <a:pt x="66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4" name="Shape 345"/>
                      <wps:cNvSpPr/>
                      <wps:spPr>
                        <a:xfrm>
                          <a:off x="7544337" y="1176636"/>
                          <a:ext cx="66948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8" h="149796">
                              <a:moveTo>
                                <a:pt x="6" y="0"/>
                              </a:moveTo>
                              <a:cubicBezTo>
                                <a:pt x="9684" y="0"/>
                                <a:pt x="18637" y="1778"/>
                                <a:pt x="26918" y="5347"/>
                              </a:cubicBezTo>
                              <a:cubicBezTo>
                                <a:pt x="35134" y="8928"/>
                                <a:pt x="42221" y="13983"/>
                                <a:pt x="48165" y="20612"/>
                              </a:cubicBezTo>
                              <a:cubicBezTo>
                                <a:pt x="54108" y="27153"/>
                                <a:pt x="58731" y="35115"/>
                                <a:pt x="62033" y="44348"/>
                              </a:cubicBezTo>
                              <a:cubicBezTo>
                                <a:pt x="65309" y="53505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09" y="96507"/>
                                <a:pt x="62033" y="105664"/>
                              </a:cubicBezTo>
                              <a:cubicBezTo>
                                <a:pt x="58731" y="114744"/>
                                <a:pt x="54108" y="122631"/>
                                <a:pt x="48165" y="129248"/>
                              </a:cubicBezTo>
                              <a:cubicBezTo>
                                <a:pt x="42221" y="135801"/>
                                <a:pt x="35134" y="140932"/>
                                <a:pt x="26918" y="144437"/>
                              </a:cubicBezTo>
                              <a:cubicBezTo>
                                <a:pt x="18637" y="148006"/>
                                <a:pt x="9684" y="149796"/>
                                <a:pt x="6" y="149796"/>
                              </a:cubicBezTo>
                              <a:lnTo>
                                <a:pt x="0" y="149795"/>
                              </a:lnTo>
                              <a:lnTo>
                                <a:pt x="0" y="127316"/>
                              </a:lnTo>
                              <a:lnTo>
                                <a:pt x="6" y="127317"/>
                              </a:lnTo>
                              <a:cubicBezTo>
                                <a:pt x="12426" y="127317"/>
                                <a:pt x="22257" y="122555"/>
                                <a:pt x="29496" y="113182"/>
                              </a:cubicBezTo>
                              <a:cubicBezTo>
                                <a:pt x="36734" y="103734"/>
                                <a:pt x="40303" y="91008"/>
                                <a:pt x="40303" y="74930"/>
                              </a:cubicBezTo>
                              <a:cubicBezTo>
                                <a:pt x="40303" y="58852"/>
                                <a:pt x="36734" y="46063"/>
                                <a:pt x="29496" y="36601"/>
                              </a:cubicBezTo>
                              <a:cubicBezTo>
                                <a:pt x="22257" y="27229"/>
                                <a:pt x="12426" y="22542"/>
                                <a:pt x="6" y="22542"/>
                              </a:cubicBezTo>
                              <a:lnTo>
                                <a:pt x="0" y="22544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5" name="Shape 346"/>
                      <wps:cNvSpPr/>
                      <wps:spPr>
                        <a:xfrm>
                          <a:off x="7645851" y="1180497"/>
                          <a:ext cx="115215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707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562"/>
                                <a:pt x="85039" y="4763"/>
                              </a:cubicBezTo>
                              <a:cubicBezTo>
                                <a:pt x="92558" y="7963"/>
                                <a:pt x="98527" y="12510"/>
                                <a:pt x="103035" y="18237"/>
                              </a:cubicBezTo>
                              <a:cubicBezTo>
                                <a:pt x="107480" y="23965"/>
                                <a:pt x="110642" y="30886"/>
                                <a:pt x="112484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47" y="48527"/>
                              </a:cubicBezTo>
                              <a:cubicBezTo>
                                <a:pt x="86754" y="42342"/>
                                <a:pt x="84786" y="37287"/>
                                <a:pt x="82029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97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30" y="22771"/>
                              </a:cubicBezTo>
                              <a:cubicBezTo>
                                <a:pt x="42646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27" y="24791"/>
                                <a:pt x="26391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2995" y="749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0" name="Shape 347"/>
                      <wps:cNvSpPr/>
                      <wps:spPr>
                        <a:xfrm>
                          <a:off x="7791822" y="1237139"/>
                          <a:ext cx="55969" cy="89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9" h="89287">
                              <a:moveTo>
                                <a:pt x="55969" y="0"/>
                              </a:moveTo>
                              <a:lnTo>
                                <a:pt x="55969" y="20619"/>
                              </a:lnTo>
                              <a:lnTo>
                                <a:pt x="50063" y="21050"/>
                              </a:lnTo>
                              <a:cubicBezTo>
                                <a:pt x="45758" y="21571"/>
                                <a:pt x="41834" y="22688"/>
                                <a:pt x="38240" y="24403"/>
                              </a:cubicBezTo>
                              <a:cubicBezTo>
                                <a:pt x="34709" y="26181"/>
                                <a:pt x="31699" y="28492"/>
                                <a:pt x="29337" y="31540"/>
                              </a:cubicBezTo>
                              <a:cubicBezTo>
                                <a:pt x="26974" y="34588"/>
                                <a:pt x="25794" y="38538"/>
                                <a:pt x="25794" y="43529"/>
                              </a:cubicBezTo>
                              <a:cubicBezTo>
                                <a:pt x="25794" y="52597"/>
                                <a:pt x="28677" y="58998"/>
                                <a:pt x="34557" y="62579"/>
                              </a:cubicBezTo>
                              <a:lnTo>
                                <a:pt x="55969" y="67322"/>
                              </a:lnTo>
                              <a:lnTo>
                                <a:pt x="55969" y="89266"/>
                              </a:lnTo>
                              <a:lnTo>
                                <a:pt x="55435" y="89287"/>
                              </a:lnTo>
                              <a:cubicBezTo>
                                <a:pt x="47358" y="89287"/>
                                <a:pt x="39941" y="88474"/>
                                <a:pt x="33185" y="86836"/>
                              </a:cubicBezTo>
                              <a:cubicBezTo>
                                <a:pt x="26415" y="85198"/>
                                <a:pt x="20574" y="82594"/>
                                <a:pt x="15621" y="79013"/>
                              </a:cubicBezTo>
                              <a:cubicBezTo>
                                <a:pt x="10706" y="75444"/>
                                <a:pt x="6858" y="70758"/>
                                <a:pt x="4102" y="64878"/>
                              </a:cubicBezTo>
                              <a:cubicBezTo>
                                <a:pt x="1371" y="58998"/>
                                <a:pt x="0" y="52013"/>
                                <a:pt x="0" y="43745"/>
                              </a:cubicBezTo>
                              <a:cubicBezTo>
                                <a:pt x="0" y="35934"/>
                                <a:pt x="1562" y="29165"/>
                                <a:pt x="4763" y="23425"/>
                              </a:cubicBezTo>
                              <a:cubicBezTo>
                                <a:pt x="7950" y="17773"/>
                                <a:pt x="12344" y="13239"/>
                                <a:pt x="17831" y="9734"/>
                              </a:cubicBezTo>
                              <a:cubicBezTo>
                                <a:pt x="23317" y="6242"/>
                                <a:pt x="29718" y="3714"/>
                                <a:pt x="37033" y="2076"/>
                              </a:cubicBezTo>
                              <a:lnTo>
                                <a:pt x="55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1" name="Shape 348"/>
                      <wps:cNvSpPr/>
                      <wps:spPr>
                        <a:xfrm>
                          <a:off x="7806643" y="1177248"/>
                          <a:ext cx="41148" cy="27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27360">
                              <a:moveTo>
                                <a:pt x="41148" y="0"/>
                              </a:moveTo>
                              <a:lnTo>
                                <a:pt x="41148" y="22210"/>
                              </a:lnTo>
                              <a:lnTo>
                                <a:pt x="39205" y="21861"/>
                              </a:lnTo>
                              <a:cubicBezTo>
                                <a:pt x="30797" y="21861"/>
                                <a:pt x="23419" y="22521"/>
                                <a:pt x="17158" y="23639"/>
                              </a:cubicBezTo>
                              <a:cubicBezTo>
                                <a:pt x="10833" y="24832"/>
                                <a:pt x="6108" y="26102"/>
                                <a:pt x="3010" y="27360"/>
                              </a:cubicBezTo>
                              <a:lnTo>
                                <a:pt x="0" y="6227"/>
                              </a:lnTo>
                              <a:cubicBezTo>
                                <a:pt x="3277" y="4817"/>
                                <a:pt x="8763" y="3408"/>
                                <a:pt x="16472" y="1985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2" name="Shape 349"/>
                      <wps:cNvSpPr/>
                      <wps:spPr>
                        <a:xfrm>
                          <a:off x="7847791" y="1177227"/>
                          <a:ext cx="55131" cy="149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31" h="149179">
                              <a:moveTo>
                                <a:pt x="267" y="0"/>
                              </a:moveTo>
                              <a:cubicBezTo>
                                <a:pt x="10516" y="0"/>
                                <a:pt x="19164" y="1270"/>
                                <a:pt x="26188" y="3950"/>
                              </a:cubicBezTo>
                              <a:cubicBezTo>
                                <a:pt x="33236" y="6617"/>
                                <a:pt x="38900" y="10338"/>
                                <a:pt x="43205" y="15177"/>
                              </a:cubicBezTo>
                              <a:cubicBezTo>
                                <a:pt x="47510" y="20015"/>
                                <a:pt x="50546" y="25819"/>
                                <a:pt x="52388" y="32525"/>
                              </a:cubicBezTo>
                              <a:cubicBezTo>
                                <a:pt x="54216" y="39141"/>
                                <a:pt x="55131" y="46507"/>
                                <a:pt x="55131" y="54546"/>
                              </a:cubicBezTo>
                              <a:lnTo>
                                <a:pt x="55131" y="143688"/>
                              </a:lnTo>
                              <a:cubicBezTo>
                                <a:pt x="52908" y="144069"/>
                                <a:pt x="49873" y="144589"/>
                                <a:pt x="45962" y="145263"/>
                              </a:cubicBezTo>
                              <a:cubicBezTo>
                                <a:pt x="42025" y="145847"/>
                                <a:pt x="37567" y="146444"/>
                                <a:pt x="32651" y="147041"/>
                              </a:cubicBezTo>
                              <a:cubicBezTo>
                                <a:pt x="27711" y="147561"/>
                                <a:pt x="22365" y="148082"/>
                                <a:pt x="16586" y="148526"/>
                              </a:cubicBezTo>
                              <a:lnTo>
                                <a:pt x="0" y="149179"/>
                              </a:lnTo>
                              <a:lnTo>
                                <a:pt x="0" y="127234"/>
                              </a:lnTo>
                              <a:lnTo>
                                <a:pt x="2439" y="127775"/>
                              </a:lnTo>
                              <a:cubicBezTo>
                                <a:pt x="8483" y="127775"/>
                                <a:pt x="13830" y="127699"/>
                                <a:pt x="18517" y="127394"/>
                              </a:cubicBezTo>
                              <a:cubicBezTo>
                                <a:pt x="23164" y="127102"/>
                                <a:pt x="27051" y="126657"/>
                                <a:pt x="30175" y="125908"/>
                              </a:cubicBezTo>
                              <a:lnTo>
                                <a:pt x="30175" y="83337"/>
                              </a:lnTo>
                              <a:cubicBezTo>
                                <a:pt x="28334" y="82448"/>
                                <a:pt x="25374" y="81712"/>
                                <a:pt x="21272" y="81039"/>
                              </a:cubicBezTo>
                              <a:cubicBezTo>
                                <a:pt x="17107" y="80366"/>
                                <a:pt x="12154" y="80073"/>
                                <a:pt x="6286" y="80073"/>
                              </a:cubicBezTo>
                              <a:lnTo>
                                <a:pt x="0" y="80532"/>
                              </a:lnTo>
                              <a:lnTo>
                                <a:pt x="0" y="59913"/>
                              </a:lnTo>
                              <a:lnTo>
                                <a:pt x="4114" y="59461"/>
                              </a:lnTo>
                              <a:cubicBezTo>
                                <a:pt x="6668" y="59461"/>
                                <a:pt x="9284" y="59601"/>
                                <a:pt x="12078" y="59906"/>
                              </a:cubicBezTo>
                              <a:cubicBezTo>
                                <a:pt x="14770" y="60198"/>
                                <a:pt x="17411" y="60579"/>
                                <a:pt x="19888" y="61023"/>
                              </a:cubicBezTo>
                              <a:cubicBezTo>
                                <a:pt x="22365" y="61468"/>
                                <a:pt x="24499" y="61913"/>
                                <a:pt x="26327" y="62281"/>
                              </a:cubicBezTo>
                              <a:cubicBezTo>
                                <a:pt x="28156" y="62586"/>
                                <a:pt x="29451" y="62878"/>
                                <a:pt x="30175" y="63030"/>
                              </a:cubicBezTo>
                              <a:lnTo>
                                <a:pt x="30175" y="55956"/>
                              </a:lnTo>
                              <a:cubicBezTo>
                                <a:pt x="30175" y="51714"/>
                                <a:pt x="29718" y="47625"/>
                                <a:pt x="28804" y="43459"/>
                              </a:cubicBezTo>
                              <a:cubicBezTo>
                                <a:pt x="27889" y="39370"/>
                                <a:pt x="26251" y="35649"/>
                                <a:pt x="23850" y="32525"/>
                              </a:cubicBezTo>
                              <a:cubicBezTo>
                                <a:pt x="21489" y="29324"/>
                                <a:pt x="18262" y="26721"/>
                                <a:pt x="14148" y="24778"/>
                              </a:cubicBezTo>
                              <a:lnTo>
                                <a:pt x="0" y="22232"/>
                              </a:lnTo>
                              <a:lnTo>
                                <a:pt x="0" y="22"/>
                              </a:lnTo>
                              <a:lnTo>
                                <a:pt x="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3" name="Shape 350"/>
                      <wps:cNvSpPr/>
                      <wps:spPr>
                        <a:xfrm>
                          <a:off x="7943235" y="1110546"/>
                          <a:ext cx="46951" cy="215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51" h="215583">
                              <a:moveTo>
                                <a:pt x="25552" y="0"/>
                              </a:moveTo>
                              <a:lnTo>
                                <a:pt x="25552" y="171450"/>
                              </a:lnTo>
                              <a:cubicBezTo>
                                <a:pt x="25552" y="175628"/>
                                <a:pt x="25920" y="179121"/>
                                <a:pt x="26644" y="181877"/>
                              </a:cubicBezTo>
                              <a:cubicBezTo>
                                <a:pt x="27368" y="184620"/>
                                <a:pt x="28549" y="186779"/>
                                <a:pt x="30175" y="188417"/>
                              </a:cubicBezTo>
                              <a:cubicBezTo>
                                <a:pt x="31814" y="190056"/>
                                <a:pt x="34023" y="191326"/>
                                <a:pt x="36779" y="192138"/>
                              </a:cubicBezTo>
                              <a:cubicBezTo>
                                <a:pt x="39522" y="192964"/>
                                <a:pt x="42900" y="193700"/>
                                <a:pt x="46951" y="194221"/>
                              </a:cubicBezTo>
                              <a:lnTo>
                                <a:pt x="43370" y="215583"/>
                              </a:lnTo>
                              <a:cubicBezTo>
                                <a:pt x="27622" y="215214"/>
                                <a:pt x="16472" y="211861"/>
                                <a:pt x="9919" y="205461"/>
                              </a:cubicBezTo>
                              <a:cubicBezTo>
                                <a:pt x="3340" y="199060"/>
                                <a:pt x="0" y="189090"/>
                                <a:pt x="0" y="175552"/>
                              </a:cubicBezTo>
                              <a:lnTo>
                                <a:pt x="0" y="4318"/>
                              </a:lnTo>
                              <a:lnTo>
                                <a:pt x="25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4" name="Shape 351"/>
                      <wps:cNvSpPr/>
                      <wps:spPr>
                        <a:xfrm>
                          <a:off x="8017337" y="1180497"/>
                          <a:ext cx="115215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707">
                              <a:moveTo>
                                <a:pt x="56807" y="0"/>
                              </a:moveTo>
                              <a:cubicBezTo>
                                <a:pt x="68123" y="0"/>
                                <a:pt x="77533" y="1562"/>
                                <a:pt x="85039" y="4763"/>
                              </a:cubicBezTo>
                              <a:cubicBezTo>
                                <a:pt x="92545" y="7963"/>
                                <a:pt x="98527" y="12510"/>
                                <a:pt x="103022" y="18237"/>
                              </a:cubicBezTo>
                              <a:cubicBezTo>
                                <a:pt x="107467" y="23965"/>
                                <a:pt x="110630" y="30886"/>
                                <a:pt x="112471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35" y="48527"/>
                              </a:cubicBezTo>
                              <a:cubicBezTo>
                                <a:pt x="86754" y="42342"/>
                                <a:pt x="84772" y="37287"/>
                                <a:pt x="82017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84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17" y="22771"/>
                              </a:cubicBezTo>
                              <a:cubicBezTo>
                                <a:pt x="42634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15" y="24791"/>
                                <a:pt x="26403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3007" y="749"/>
                                <a:pt x="44158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5" name="Shape 352"/>
                      <wps:cNvSpPr/>
                      <wps:spPr>
                        <a:xfrm>
                          <a:off x="8165478" y="1177114"/>
                          <a:ext cx="62559" cy="147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9" h="147446">
                              <a:moveTo>
                                <a:pt x="62559" y="0"/>
                              </a:moveTo>
                              <a:lnTo>
                                <a:pt x="62559" y="21661"/>
                              </a:lnTo>
                              <a:lnTo>
                                <a:pt x="49225" y="24600"/>
                              </a:lnTo>
                              <a:cubicBezTo>
                                <a:pt x="44755" y="26898"/>
                                <a:pt x="41008" y="29883"/>
                                <a:pt x="37884" y="33528"/>
                              </a:cubicBezTo>
                              <a:cubicBezTo>
                                <a:pt x="34760" y="37173"/>
                                <a:pt x="32359" y="41414"/>
                                <a:pt x="30607" y="46177"/>
                              </a:cubicBezTo>
                              <a:cubicBezTo>
                                <a:pt x="28842" y="50939"/>
                                <a:pt x="27737" y="55778"/>
                                <a:pt x="27165" y="60680"/>
                              </a:cubicBezTo>
                              <a:lnTo>
                                <a:pt x="62559" y="60680"/>
                              </a:lnTo>
                              <a:lnTo>
                                <a:pt x="62559" y="81292"/>
                              </a:lnTo>
                              <a:lnTo>
                                <a:pt x="26645" y="81292"/>
                              </a:lnTo>
                              <a:cubicBezTo>
                                <a:pt x="27737" y="96101"/>
                                <a:pt x="32004" y="107340"/>
                                <a:pt x="39522" y="115011"/>
                              </a:cubicBezTo>
                              <a:cubicBezTo>
                                <a:pt x="43269" y="118840"/>
                                <a:pt x="48070" y="121723"/>
                                <a:pt x="53923" y="123648"/>
                              </a:cubicBezTo>
                              <a:lnTo>
                                <a:pt x="62559" y="124855"/>
                              </a:lnTo>
                              <a:lnTo>
                                <a:pt x="62559" y="147446"/>
                              </a:lnTo>
                              <a:lnTo>
                                <a:pt x="39675" y="143434"/>
                              </a:lnTo>
                              <a:cubicBezTo>
                                <a:pt x="30607" y="139712"/>
                                <a:pt x="23126" y="134505"/>
                                <a:pt x="17310" y="127952"/>
                              </a:cubicBezTo>
                              <a:cubicBezTo>
                                <a:pt x="11430" y="121335"/>
                                <a:pt x="7100" y="113525"/>
                                <a:pt x="4267" y="104521"/>
                              </a:cubicBezTo>
                              <a:cubicBezTo>
                                <a:pt x="1410" y="95440"/>
                                <a:pt x="0" y="85534"/>
                                <a:pt x="0" y="74676"/>
                              </a:cubicBezTo>
                              <a:cubicBezTo>
                                <a:pt x="0" y="62103"/>
                                <a:pt x="1829" y="51092"/>
                                <a:pt x="5537" y="41630"/>
                              </a:cubicBezTo>
                              <a:cubicBezTo>
                                <a:pt x="9131" y="32182"/>
                                <a:pt x="14033" y="24371"/>
                                <a:pt x="20041" y="18199"/>
                              </a:cubicBezTo>
                              <a:cubicBezTo>
                                <a:pt x="26112" y="12014"/>
                                <a:pt x="33045" y="7328"/>
                                <a:pt x="40881" y="4203"/>
                              </a:cubicBezTo>
                              <a:lnTo>
                                <a:pt x="62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" name="Shape 353"/>
                      <wps:cNvSpPr/>
                      <wps:spPr>
                        <a:xfrm>
                          <a:off x="8228037" y="1296811"/>
                          <a:ext cx="52122" cy="29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2" h="29388">
                              <a:moveTo>
                                <a:pt x="48578" y="0"/>
                              </a:moveTo>
                              <a:lnTo>
                                <a:pt x="52122" y="21425"/>
                              </a:lnTo>
                              <a:cubicBezTo>
                                <a:pt x="49049" y="23063"/>
                                <a:pt x="43587" y="24778"/>
                                <a:pt x="35815" y="26568"/>
                              </a:cubicBezTo>
                              <a:cubicBezTo>
                                <a:pt x="28042" y="28423"/>
                                <a:pt x="19203" y="29388"/>
                                <a:pt x="9348" y="29388"/>
                              </a:cubicBezTo>
                              <a:lnTo>
                                <a:pt x="0" y="27749"/>
                              </a:lnTo>
                              <a:lnTo>
                                <a:pt x="0" y="5158"/>
                              </a:lnTo>
                              <a:lnTo>
                                <a:pt x="12079" y="6845"/>
                              </a:lnTo>
                              <a:cubicBezTo>
                                <a:pt x="21032" y="6845"/>
                                <a:pt x="28589" y="6096"/>
                                <a:pt x="34723" y="4534"/>
                              </a:cubicBezTo>
                              <a:cubicBezTo>
                                <a:pt x="40845" y="2972"/>
                                <a:pt x="45455" y="1486"/>
                                <a:pt x="485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7" name="Shape 354"/>
                      <wps:cNvSpPr/>
                      <wps:spPr>
                        <a:xfrm>
                          <a:off x="8228037" y="1176631"/>
                          <a:ext cx="62028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28" h="81775">
                              <a:moveTo>
                                <a:pt x="2491" y="0"/>
                              </a:moveTo>
                              <a:cubicBezTo>
                                <a:pt x="21680" y="0"/>
                                <a:pt x="36399" y="6033"/>
                                <a:pt x="46648" y="18009"/>
                              </a:cubicBezTo>
                              <a:cubicBezTo>
                                <a:pt x="56885" y="29985"/>
                                <a:pt x="62028" y="48222"/>
                                <a:pt x="62028" y="72708"/>
                              </a:cubicBezTo>
                              <a:lnTo>
                                <a:pt x="62028" y="76949"/>
                              </a:lnTo>
                              <a:cubicBezTo>
                                <a:pt x="62028" y="78727"/>
                                <a:pt x="61926" y="80289"/>
                                <a:pt x="61736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83" y="61163"/>
                              </a:lnTo>
                              <a:cubicBezTo>
                                <a:pt x="35599" y="49708"/>
                                <a:pt x="32691" y="40183"/>
                                <a:pt x="26735" y="32817"/>
                              </a:cubicBezTo>
                              <a:cubicBezTo>
                                <a:pt x="20804" y="25375"/>
                                <a:pt x="12625" y="21654"/>
                                <a:pt x="2224" y="21654"/>
                              </a:cubicBezTo>
                              <a:lnTo>
                                <a:pt x="0" y="22144"/>
                              </a:lnTo>
                              <a:lnTo>
                                <a:pt x="0" y="483"/>
                              </a:lnTo>
                              <a:lnTo>
                                <a:pt x="2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8" name="Shape 355"/>
                      <wps:cNvSpPr/>
                      <wps:spPr>
                        <a:xfrm>
                          <a:off x="8325415" y="1348162"/>
                          <a:ext cx="53943" cy="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090" y="3708"/>
                                <a:pt x="23482" y="5283"/>
                              </a:cubicBezTo>
                              <a:cubicBezTo>
                                <a:pt x="30861" y="6845"/>
                                <a:pt x="38646" y="7658"/>
                                <a:pt x="46634" y="7658"/>
                              </a:cubicBezTo>
                              <a:lnTo>
                                <a:pt x="53943" y="6809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47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9" name="Shape 356"/>
                      <wps:cNvSpPr/>
                      <wps:spPr>
                        <a:xfrm>
                          <a:off x="8317451" y="1181833"/>
                          <a:ext cx="61906" cy="139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6" h="139052">
                              <a:moveTo>
                                <a:pt x="61906" y="0"/>
                              </a:moveTo>
                              <a:lnTo>
                                <a:pt x="61906" y="22533"/>
                              </a:lnTo>
                              <a:lnTo>
                                <a:pt x="51229" y="24497"/>
                              </a:lnTo>
                              <a:cubicBezTo>
                                <a:pt x="45948" y="26737"/>
                                <a:pt x="41466" y="30102"/>
                                <a:pt x="37770" y="34605"/>
                              </a:cubicBezTo>
                              <a:cubicBezTo>
                                <a:pt x="30328" y="43546"/>
                                <a:pt x="26645" y="55445"/>
                                <a:pt x="26645" y="70254"/>
                              </a:cubicBezTo>
                              <a:cubicBezTo>
                                <a:pt x="26645" y="78445"/>
                                <a:pt x="27674" y="85506"/>
                                <a:pt x="29807" y="91386"/>
                              </a:cubicBezTo>
                              <a:cubicBezTo>
                                <a:pt x="31890" y="97267"/>
                                <a:pt x="34722" y="102105"/>
                                <a:pt x="38291" y="105902"/>
                              </a:cubicBezTo>
                              <a:cubicBezTo>
                                <a:pt x="41872" y="109763"/>
                                <a:pt x="45986" y="112595"/>
                                <a:pt x="50647" y="114462"/>
                              </a:cubicBezTo>
                              <a:lnTo>
                                <a:pt x="61906" y="116609"/>
                              </a:lnTo>
                              <a:lnTo>
                                <a:pt x="61906" y="139052"/>
                              </a:lnTo>
                              <a:lnTo>
                                <a:pt x="38291" y="134998"/>
                              </a:lnTo>
                              <a:cubicBezTo>
                                <a:pt x="30721" y="132242"/>
                                <a:pt x="24092" y="128001"/>
                                <a:pt x="18402" y="122273"/>
                              </a:cubicBezTo>
                              <a:cubicBezTo>
                                <a:pt x="12726" y="116469"/>
                                <a:pt x="8280" y="109319"/>
                                <a:pt x="4953" y="100696"/>
                              </a:cubicBezTo>
                              <a:cubicBezTo>
                                <a:pt x="1677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62" y="50010"/>
                                <a:pt x="4699" y="41310"/>
                              </a:cubicBezTo>
                              <a:cubicBezTo>
                                <a:pt x="7772" y="32674"/>
                                <a:pt x="12319" y="25156"/>
                                <a:pt x="18250" y="18831"/>
                              </a:cubicBezTo>
                              <a:cubicBezTo>
                                <a:pt x="24244" y="12507"/>
                                <a:pt x="31483" y="7592"/>
                                <a:pt x="40094" y="4023"/>
                              </a:cubicBezTo>
                              <a:lnTo>
                                <a:pt x="6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0" name="Shape 357"/>
                      <wps:cNvSpPr/>
                      <wps:spPr>
                        <a:xfrm>
                          <a:off x="8379358" y="1180497"/>
                          <a:ext cx="60751" cy="196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534" y="902"/>
                                <a:pt x="38424" y="2604"/>
                              </a:cubicBezTo>
                              <a:cubicBezTo>
                                <a:pt x="47263" y="4318"/>
                                <a:pt x="54718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25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4"/>
                              </a:lnTo>
                              <a:lnTo>
                                <a:pt x="12298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18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54" y="140500"/>
                              </a:cubicBezTo>
                              <a:lnTo>
                                <a:pt x="0" y="140388"/>
                              </a:lnTo>
                              <a:lnTo>
                                <a:pt x="0" y="117945"/>
                              </a:lnTo>
                              <a:lnTo>
                                <a:pt x="3130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47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29" y="24041"/>
                                <a:pt x="24974" y="23444"/>
                              </a:cubicBezTo>
                              <a:cubicBezTo>
                                <a:pt x="20656" y="22847"/>
                                <a:pt x="14878" y="22479"/>
                                <a:pt x="7562" y="22479"/>
                              </a:cubicBezTo>
                              <a:lnTo>
                                <a:pt x="0" y="23870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1" name="Shape 358"/>
                      <wps:cNvSpPr/>
                      <wps:spPr>
                        <a:xfrm>
                          <a:off x="8474674" y="1176636"/>
                          <a:ext cx="66968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8" h="149796">
                              <a:moveTo>
                                <a:pt x="66955" y="0"/>
                              </a:moveTo>
                              <a:lnTo>
                                <a:pt x="66968" y="3"/>
                              </a:lnTo>
                              <a:lnTo>
                                <a:pt x="66968" y="22545"/>
                              </a:lnTo>
                              <a:lnTo>
                                <a:pt x="66955" y="22542"/>
                              </a:lnTo>
                              <a:cubicBezTo>
                                <a:pt x="54534" y="22542"/>
                                <a:pt x="44704" y="27229"/>
                                <a:pt x="37453" y="36601"/>
                              </a:cubicBezTo>
                              <a:cubicBezTo>
                                <a:pt x="30214" y="46063"/>
                                <a:pt x="26645" y="58852"/>
                                <a:pt x="26645" y="74930"/>
                              </a:cubicBezTo>
                              <a:cubicBezTo>
                                <a:pt x="26645" y="91008"/>
                                <a:pt x="30214" y="103734"/>
                                <a:pt x="37453" y="113182"/>
                              </a:cubicBezTo>
                              <a:cubicBezTo>
                                <a:pt x="44704" y="122555"/>
                                <a:pt x="54534" y="127317"/>
                                <a:pt x="66955" y="127317"/>
                              </a:cubicBezTo>
                              <a:lnTo>
                                <a:pt x="66968" y="127315"/>
                              </a:lnTo>
                              <a:lnTo>
                                <a:pt x="66968" y="149794"/>
                              </a:lnTo>
                              <a:lnTo>
                                <a:pt x="66955" y="149796"/>
                              </a:lnTo>
                              <a:cubicBezTo>
                                <a:pt x="57265" y="149796"/>
                                <a:pt x="48285" y="148006"/>
                                <a:pt x="40094" y="144437"/>
                              </a:cubicBezTo>
                              <a:cubicBezTo>
                                <a:pt x="31814" y="140932"/>
                                <a:pt x="24727" y="135801"/>
                                <a:pt x="18797" y="129248"/>
                              </a:cubicBezTo>
                              <a:cubicBezTo>
                                <a:pt x="12840" y="122631"/>
                                <a:pt x="8243" y="114744"/>
                                <a:pt x="4979" y="105664"/>
                              </a:cubicBezTo>
                              <a:cubicBezTo>
                                <a:pt x="1639" y="96507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05"/>
                                <a:pt x="4979" y="44348"/>
                              </a:cubicBezTo>
                              <a:cubicBezTo>
                                <a:pt x="8243" y="35115"/>
                                <a:pt x="12840" y="27153"/>
                                <a:pt x="18797" y="20612"/>
                              </a:cubicBezTo>
                              <a:cubicBezTo>
                                <a:pt x="24727" y="13983"/>
                                <a:pt x="31814" y="8928"/>
                                <a:pt x="40094" y="5347"/>
                              </a:cubicBezTo>
                              <a:cubicBezTo>
                                <a:pt x="48285" y="1778"/>
                                <a:pt x="57265" y="0"/>
                                <a:pt x="669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2" name="Shape 359"/>
                      <wps:cNvSpPr/>
                      <wps:spPr>
                        <a:xfrm>
                          <a:off x="8541642" y="1176639"/>
                          <a:ext cx="66928" cy="149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8" h="149791">
                              <a:moveTo>
                                <a:pt x="0" y="0"/>
                              </a:moveTo>
                              <a:lnTo>
                                <a:pt x="26898" y="5344"/>
                              </a:lnTo>
                              <a:cubicBezTo>
                                <a:pt x="35115" y="8925"/>
                                <a:pt x="42201" y="13980"/>
                                <a:pt x="48145" y="20609"/>
                              </a:cubicBezTo>
                              <a:cubicBezTo>
                                <a:pt x="54089" y="27150"/>
                                <a:pt x="58712" y="35113"/>
                                <a:pt x="62013" y="44346"/>
                              </a:cubicBezTo>
                              <a:cubicBezTo>
                                <a:pt x="65290" y="53502"/>
                                <a:pt x="66928" y="63764"/>
                                <a:pt x="66928" y="74927"/>
                              </a:cubicBezTo>
                              <a:cubicBezTo>
                                <a:pt x="66928" y="86243"/>
                                <a:pt x="65290" y="96505"/>
                                <a:pt x="62013" y="105661"/>
                              </a:cubicBezTo>
                              <a:cubicBezTo>
                                <a:pt x="58712" y="114742"/>
                                <a:pt x="54089" y="122628"/>
                                <a:pt x="48145" y="129245"/>
                              </a:cubicBezTo>
                              <a:cubicBezTo>
                                <a:pt x="42201" y="135798"/>
                                <a:pt x="35115" y="140929"/>
                                <a:pt x="26898" y="144434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16689" y="123762"/>
                              </a:lnTo>
                              <a:cubicBezTo>
                                <a:pt x="21609" y="121400"/>
                                <a:pt x="25876" y="117866"/>
                                <a:pt x="29476" y="113180"/>
                              </a:cubicBezTo>
                              <a:cubicBezTo>
                                <a:pt x="36715" y="103731"/>
                                <a:pt x="40322" y="91005"/>
                                <a:pt x="40322" y="74927"/>
                              </a:cubicBezTo>
                              <a:cubicBezTo>
                                <a:pt x="40322" y="58849"/>
                                <a:pt x="36715" y="46060"/>
                                <a:pt x="29476" y="36599"/>
                              </a:cubicBezTo>
                              <a:cubicBezTo>
                                <a:pt x="25876" y="31912"/>
                                <a:pt x="21609" y="28397"/>
                                <a:pt x="16689" y="26054"/>
                              </a:cubicBezTo>
                              <a:lnTo>
                                <a:pt x="0" y="225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3" name="Shape 360"/>
                      <wps:cNvSpPr/>
                      <wps:spPr>
                        <a:xfrm>
                          <a:off x="5604979" y="312142"/>
                          <a:ext cx="227368" cy="294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368" h="294322">
                              <a:moveTo>
                                <a:pt x="0" y="0"/>
                              </a:moveTo>
                              <a:lnTo>
                                <a:pt x="52756" y="0"/>
                              </a:lnTo>
                              <a:lnTo>
                                <a:pt x="52756" y="175031"/>
                              </a:lnTo>
                              <a:cubicBezTo>
                                <a:pt x="52756" y="187985"/>
                                <a:pt x="54242" y="199149"/>
                                <a:pt x="57150" y="208445"/>
                              </a:cubicBezTo>
                              <a:cubicBezTo>
                                <a:pt x="60033" y="217754"/>
                                <a:pt x="64236" y="225336"/>
                                <a:pt x="69596" y="231140"/>
                              </a:cubicBezTo>
                              <a:cubicBezTo>
                                <a:pt x="75006" y="236944"/>
                                <a:pt x="81407" y="241262"/>
                                <a:pt x="88722" y="244018"/>
                              </a:cubicBezTo>
                              <a:cubicBezTo>
                                <a:pt x="96088" y="246774"/>
                                <a:pt x="104343" y="248183"/>
                                <a:pt x="113500" y="248183"/>
                              </a:cubicBezTo>
                              <a:cubicBezTo>
                                <a:pt x="122631" y="248183"/>
                                <a:pt x="130949" y="246774"/>
                                <a:pt x="138442" y="244018"/>
                              </a:cubicBezTo>
                              <a:cubicBezTo>
                                <a:pt x="145910" y="241262"/>
                                <a:pt x="152362" y="236944"/>
                                <a:pt x="157759" y="231140"/>
                              </a:cubicBezTo>
                              <a:cubicBezTo>
                                <a:pt x="163170" y="225336"/>
                                <a:pt x="167322" y="217754"/>
                                <a:pt x="170218" y="208445"/>
                              </a:cubicBezTo>
                              <a:cubicBezTo>
                                <a:pt x="173164" y="199149"/>
                                <a:pt x="174612" y="187985"/>
                                <a:pt x="174612" y="175031"/>
                              </a:cubicBezTo>
                              <a:lnTo>
                                <a:pt x="174612" y="0"/>
                              </a:lnTo>
                              <a:lnTo>
                                <a:pt x="227368" y="0"/>
                              </a:lnTo>
                              <a:lnTo>
                                <a:pt x="227368" y="180022"/>
                              </a:lnTo>
                              <a:cubicBezTo>
                                <a:pt x="227368" y="196621"/>
                                <a:pt x="225082" y="211874"/>
                                <a:pt x="220548" y="225717"/>
                              </a:cubicBezTo>
                              <a:cubicBezTo>
                                <a:pt x="215989" y="239560"/>
                                <a:pt x="209042" y="251612"/>
                                <a:pt x="199746" y="261874"/>
                              </a:cubicBezTo>
                              <a:cubicBezTo>
                                <a:pt x="190462" y="272148"/>
                                <a:pt x="178613" y="280111"/>
                                <a:pt x="164198" y="285839"/>
                              </a:cubicBezTo>
                              <a:cubicBezTo>
                                <a:pt x="149796" y="291490"/>
                                <a:pt x="132728" y="294322"/>
                                <a:pt x="113068" y="294322"/>
                              </a:cubicBezTo>
                              <a:cubicBezTo>
                                <a:pt x="93370" y="294322"/>
                                <a:pt x="76492" y="291490"/>
                                <a:pt x="62357" y="285839"/>
                              </a:cubicBezTo>
                              <a:cubicBezTo>
                                <a:pt x="48222" y="280111"/>
                                <a:pt x="36500" y="272148"/>
                                <a:pt x="27229" y="261874"/>
                              </a:cubicBezTo>
                              <a:cubicBezTo>
                                <a:pt x="17932" y="251612"/>
                                <a:pt x="11087" y="239560"/>
                                <a:pt x="6655" y="225717"/>
                              </a:cubicBezTo>
                              <a:cubicBezTo>
                                <a:pt x="2197" y="211874"/>
                                <a:pt x="0" y="196621"/>
                                <a:pt x="0" y="18002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4" name="Shape 361"/>
                      <wps:cNvSpPr/>
                      <wps:spPr>
                        <a:xfrm>
                          <a:off x="5894319" y="384029"/>
                          <a:ext cx="181712" cy="221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712" h="221983">
                              <a:moveTo>
                                <a:pt x="89395" y="0"/>
                              </a:moveTo>
                              <a:cubicBezTo>
                                <a:pt x="107150" y="0"/>
                                <a:pt x="121970" y="2375"/>
                                <a:pt x="133858" y="7290"/>
                              </a:cubicBezTo>
                              <a:cubicBezTo>
                                <a:pt x="145783" y="12129"/>
                                <a:pt x="155308" y="18898"/>
                                <a:pt x="162344" y="27610"/>
                              </a:cubicBezTo>
                              <a:cubicBezTo>
                                <a:pt x="169392" y="36385"/>
                                <a:pt x="174397" y="46876"/>
                                <a:pt x="177317" y="59233"/>
                              </a:cubicBezTo>
                              <a:cubicBezTo>
                                <a:pt x="180213" y="71590"/>
                                <a:pt x="181712" y="85052"/>
                                <a:pt x="181712" y="99784"/>
                              </a:cubicBezTo>
                              <a:lnTo>
                                <a:pt x="181712" y="221983"/>
                              </a:lnTo>
                              <a:lnTo>
                                <a:pt x="131369" y="221983"/>
                              </a:lnTo>
                              <a:lnTo>
                                <a:pt x="131369" y="107683"/>
                              </a:lnTo>
                              <a:cubicBezTo>
                                <a:pt x="131369" y="95999"/>
                                <a:pt x="130607" y="86170"/>
                                <a:pt x="129096" y="77991"/>
                              </a:cubicBezTo>
                              <a:cubicBezTo>
                                <a:pt x="127572" y="69799"/>
                                <a:pt x="125095" y="63106"/>
                                <a:pt x="121577" y="57963"/>
                              </a:cubicBezTo>
                              <a:cubicBezTo>
                                <a:pt x="118161" y="52908"/>
                                <a:pt x="113436" y="49111"/>
                                <a:pt x="107480" y="46736"/>
                              </a:cubicBezTo>
                              <a:cubicBezTo>
                                <a:pt x="101511" y="44425"/>
                                <a:pt x="94234" y="43231"/>
                                <a:pt x="85649" y="43231"/>
                              </a:cubicBezTo>
                              <a:cubicBezTo>
                                <a:pt x="79248" y="43231"/>
                                <a:pt x="72618" y="43612"/>
                                <a:pt x="65697" y="44501"/>
                              </a:cubicBezTo>
                              <a:cubicBezTo>
                                <a:pt x="58750" y="45314"/>
                                <a:pt x="53658" y="45987"/>
                                <a:pt x="50292" y="46584"/>
                              </a:cubicBezTo>
                              <a:lnTo>
                                <a:pt x="50292" y="221983"/>
                              </a:lnTo>
                              <a:lnTo>
                                <a:pt x="0" y="221983"/>
                              </a:lnTo>
                              <a:lnTo>
                                <a:pt x="0" y="11608"/>
                              </a:lnTo>
                              <a:cubicBezTo>
                                <a:pt x="9677" y="8852"/>
                                <a:pt x="22289" y="6248"/>
                                <a:pt x="37846" y="3721"/>
                              </a:cubicBezTo>
                              <a:cubicBezTo>
                                <a:pt x="53340" y="1270"/>
                                <a:pt x="70523" y="0"/>
                                <a:pt x="893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5" name="Shape 2067"/>
                      <wps:cNvSpPr/>
                      <wps:spPr>
                        <a:xfrm>
                          <a:off x="6135459" y="388569"/>
                          <a:ext cx="50279" cy="217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79" h="217449">
                              <a:moveTo>
                                <a:pt x="0" y="0"/>
                              </a:moveTo>
                              <a:lnTo>
                                <a:pt x="50279" y="0"/>
                              </a:lnTo>
                              <a:lnTo>
                                <a:pt x="50279" y="217449"/>
                              </a:lnTo>
                              <a:lnTo>
                                <a:pt x="0" y="217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6" name="Shape 363"/>
                      <wps:cNvSpPr/>
                      <wps:spPr>
                        <a:xfrm>
                          <a:off x="6129236" y="293840"/>
                          <a:ext cx="61913" cy="6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13" h="61913">
                              <a:moveTo>
                                <a:pt x="31153" y="0"/>
                              </a:moveTo>
                              <a:cubicBezTo>
                                <a:pt x="39471" y="0"/>
                                <a:pt x="46672" y="2756"/>
                                <a:pt x="52769" y="8255"/>
                              </a:cubicBezTo>
                              <a:cubicBezTo>
                                <a:pt x="58865" y="13843"/>
                                <a:pt x="61913" y="21425"/>
                                <a:pt x="61913" y="31179"/>
                              </a:cubicBezTo>
                              <a:cubicBezTo>
                                <a:pt x="61913" y="40551"/>
                                <a:pt x="58865" y="48070"/>
                                <a:pt x="52769" y="53581"/>
                              </a:cubicBezTo>
                              <a:cubicBezTo>
                                <a:pt x="46672" y="59157"/>
                                <a:pt x="39471" y="61913"/>
                                <a:pt x="31153" y="61913"/>
                              </a:cubicBezTo>
                              <a:cubicBezTo>
                                <a:pt x="22568" y="61913"/>
                                <a:pt x="15202" y="59157"/>
                                <a:pt x="9106" y="53581"/>
                              </a:cubicBezTo>
                              <a:cubicBezTo>
                                <a:pt x="3048" y="48070"/>
                                <a:pt x="0" y="40551"/>
                                <a:pt x="0" y="31179"/>
                              </a:cubicBezTo>
                              <a:cubicBezTo>
                                <a:pt x="0" y="21425"/>
                                <a:pt x="3048" y="13843"/>
                                <a:pt x="9106" y="8255"/>
                              </a:cubicBezTo>
                              <a:cubicBezTo>
                                <a:pt x="15202" y="2756"/>
                                <a:pt x="22568" y="0"/>
                                <a:pt x="311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7" name="Shape 364"/>
                      <wps:cNvSpPr/>
                      <wps:spPr>
                        <a:xfrm>
                          <a:off x="6231890" y="468558"/>
                          <a:ext cx="88773" cy="137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73" h="137904">
                              <a:moveTo>
                                <a:pt x="88773" y="0"/>
                              </a:moveTo>
                              <a:lnTo>
                                <a:pt x="88773" y="36703"/>
                              </a:lnTo>
                              <a:lnTo>
                                <a:pt x="80848" y="37295"/>
                              </a:lnTo>
                              <a:cubicBezTo>
                                <a:pt x="75184" y="38120"/>
                                <a:pt x="70040" y="39682"/>
                                <a:pt x="65506" y="41841"/>
                              </a:cubicBezTo>
                              <a:cubicBezTo>
                                <a:pt x="60896" y="44076"/>
                                <a:pt x="57252" y="47201"/>
                                <a:pt x="54457" y="51214"/>
                              </a:cubicBezTo>
                              <a:cubicBezTo>
                                <a:pt x="51689" y="55227"/>
                                <a:pt x="50305" y="60294"/>
                                <a:pt x="50305" y="66390"/>
                              </a:cubicBezTo>
                              <a:cubicBezTo>
                                <a:pt x="50305" y="78303"/>
                                <a:pt x="54025" y="86558"/>
                                <a:pt x="61544" y="91104"/>
                              </a:cubicBezTo>
                              <a:lnTo>
                                <a:pt x="88773" y="97319"/>
                              </a:lnTo>
                              <a:lnTo>
                                <a:pt x="88773" y="137833"/>
                              </a:lnTo>
                              <a:lnTo>
                                <a:pt x="87719" y="137904"/>
                              </a:lnTo>
                              <a:cubicBezTo>
                                <a:pt x="74701" y="137904"/>
                                <a:pt x="62750" y="136647"/>
                                <a:pt x="51981" y="134183"/>
                              </a:cubicBezTo>
                              <a:cubicBezTo>
                                <a:pt x="41148" y="131656"/>
                                <a:pt x="31940" y="127642"/>
                                <a:pt x="24320" y="122131"/>
                              </a:cubicBezTo>
                              <a:cubicBezTo>
                                <a:pt x="16687" y="116555"/>
                                <a:pt x="10719" y="109329"/>
                                <a:pt x="6464" y="100477"/>
                              </a:cubicBezTo>
                              <a:cubicBezTo>
                                <a:pt x="2133" y="91625"/>
                                <a:pt x="0" y="80678"/>
                                <a:pt x="0" y="67660"/>
                              </a:cubicBezTo>
                              <a:cubicBezTo>
                                <a:pt x="0" y="55163"/>
                                <a:pt x="2400" y="44661"/>
                                <a:pt x="7289" y="36037"/>
                              </a:cubicBezTo>
                              <a:cubicBezTo>
                                <a:pt x="12128" y="27477"/>
                                <a:pt x="18682" y="20480"/>
                                <a:pt x="27012" y="15031"/>
                              </a:cubicBezTo>
                              <a:cubicBezTo>
                                <a:pt x="35331" y="9685"/>
                                <a:pt x="44970" y="5735"/>
                                <a:pt x="55943" y="3347"/>
                              </a:cubicBezTo>
                              <a:lnTo>
                                <a:pt x="887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8" name="Shape 365"/>
                      <wps:cNvSpPr/>
                      <wps:spPr>
                        <a:xfrm>
                          <a:off x="6252667" y="379043"/>
                          <a:ext cx="67996" cy="5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6" h="50673">
                              <a:moveTo>
                                <a:pt x="66942" y="0"/>
                              </a:moveTo>
                              <a:lnTo>
                                <a:pt x="67996" y="157"/>
                              </a:lnTo>
                              <a:lnTo>
                                <a:pt x="67996" y="43343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36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14" y="7734"/>
                                <a:pt x="15646" y="5575"/>
                                <a:pt x="27902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9" name="Shape 366"/>
                      <wps:cNvSpPr/>
                      <wps:spPr>
                        <a:xfrm>
                          <a:off x="6320663" y="379200"/>
                          <a:ext cx="87071" cy="227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71" h="227191">
                              <a:moveTo>
                                <a:pt x="0" y="0"/>
                              </a:moveTo>
                              <a:lnTo>
                                <a:pt x="40932" y="6091"/>
                              </a:lnTo>
                              <a:cubicBezTo>
                                <a:pt x="52286" y="10181"/>
                                <a:pt x="61392" y="16061"/>
                                <a:pt x="68173" y="23503"/>
                              </a:cubicBezTo>
                              <a:cubicBezTo>
                                <a:pt x="74968" y="31022"/>
                                <a:pt x="79832" y="40102"/>
                                <a:pt x="82715" y="50745"/>
                              </a:cubicBezTo>
                              <a:cubicBezTo>
                                <a:pt x="85623" y="61463"/>
                                <a:pt x="87071" y="73135"/>
                                <a:pt x="87071" y="85936"/>
                              </a:cubicBezTo>
                              <a:lnTo>
                                <a:pt x="87071" y="217737"/>
                              </a:lnTo>
                              <a:cubicBezTo>
                                <a:pt x="79299" y="219375"/>
                                <a:pt x="67602" y="221382"/>
                                <a:pt x="51994" y="223693"/>
                              </a:cubicBezTo>
                              <a:lnTo>
                                <a:pt x="0" y="227191"/>
                              </a:lnTo>
                              <a:lnTo>
                                <a:pt x="0" y="186677"/>
                              </a:lnTo>
                              <a:lnTo>
                                <a:pt x="3099" y="187384"/>
                              </a:lnTo>
                              <a:cubicBezTo>
                                <a:pt x="18656" y="187384"/>
                                <a:pt x="30429" y="186482"/>
                                <a:pt x="38468" y="184844"/>
                              </a:cubicBezTo>
                              <a:lnTo>
                                <a:pt x="38468" y="129193"/>
                              </a:lnTo>
                              <a:cubicBezTo>
                                <a:pt x="35675" y="128291"/>
                                <a:pt x="31635" y="127478"/>
                                <a:pt x="26365" y="126653"/>
                              </a:cubicBezTo>
                              <a:cubicBezTo>
                                <a:pt x="21120" y="125840"/>
                                <a:pt x="15304" y="125395"/>
                                <a:pt x="8915" y="125395"/>
                              </a:cubicBezTo>
                              <a:lnTo>
                                <a:pt x="0" y="126061"/>
                              </a:lnTo>
                              <a:lnTo>
                                <a:pt x="0" y="89358"/>
                              </a:lnTo>
                              <a:lnTo>
                                <a:pt x="1422" y="89213"/>
                              </a:lnTo>
                              <a:cubicBezTo>
                                <a:pt x="6985" y="89213"/>
                                <a:pt x="12814" y="89581"/>
                                <a:pt x="18910" y="90254"/>
                              </a:cubicBezTo>
                              <a:cubicBezTo>
                                <a:pt x="25006" y="91004"/>
                                <a:pt x="31521" y="92121"/>
                                <a:pt x="38468" y="93823"/>
                              </a:cubicBezTo>
                              <a:lnTo>
                                <a:pt x="38468" y="85492"/>
                              </a:lnTo>
                              <a:cubicBezTo>
                                <a:pt x="38468" y="79688"/>
                                <a:pt x="37770" y="74113"/>
                                <a:pt x="36360" y="68830"/>
                              </a:cubicBezTo>
                              <a:cubicBezTo>
                                <a:pt x="34989" y="63610"/>
                                <a:pt x="32550" y="58924"/>
                                <a:pt x="29083" y="54910"/>
                              </a:cubicBezTo>
                              <a:cubicBezTo>
                                <a:pt x="25629" y="50897"/>
                                <a:pt x="21044" y="47760"/>
                                <a:pt x="15380" y="45538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0" name="Shape 367"/>
                      <wps:cNvSpPr/>
                      <wps:spPr>
                        <a:xfrm>
                          <a:off x="6563656" y="317945"/>
                          <a:ext cx="195008" cy="28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008" h="288074">
                              <a:moveTo>
                                <a:pt x="0" y="0"/>
                              </a:moveTo>
                              <a:lnTo>
                                <a:pt x="184988" y="0"/>
                              </a:lnTo>
                              <a:lnTo>
                                <a:pt x="184988" y="44501"/>
                              </a:lnTo>
                              <a:lnTo>
                                <a:pt x="52388" y="44501"/>
                              </a:lnTo>
                              <a:lnTo>
                                <a:pt x="52388" y="115570"/>
                              </a:lnTo>
                              <a:lnTo>
                                <a:pt x="170472" y="115570"/>
                              </a:lnTo>
                              <a:lnTo>
                                <a:pt x="170472" y="159245"/>
                              </a:lnTo>
                              <a:lnTo>
                                <a:pt x="52388" y="159245"/>
                              </a:lnTo>
                              <a:lnTo>
                                <a:pt x="52388" y="243649"/>
                              </a:lnTo>
                              <a:lnTo>
                                <a:pt x="195008" y="243649"/>
                              </a:lnTo>
                              <a:lnTo>
                                <a:pt x="195008" y="288074"/>
                              </a:lnTo>
                              <a:lnTo>
                                <a:pt x="0" y="288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1" name="Shape 368"/>
                      <wps:cNvSpPr/>
                      <wps:spPr>
                        <a:xfrm>
                          <a:off x="6792706" y="384025"/>
                          <a:ext cx="180873" cy="2224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73" h="222441">
                              <a:moveTo>
                                <a:pt x="0" y="0"/>
                              </a:moveTo>
                              <a:lnTo>
                                <a:pt x="50343" y="0"/>
                              </a:lnTo>
                              <a:lnTo>
                                <a:pt x="50343" y="113944"/>
                              </a:lnTo>
                              <a:cubicBezTo>
                                <a:pt x="50343" y="137160"/>
                                <a:pt x="53734" y="153835"/>
                                <a:pt x="60503" y="163805"/>
                              </a:cubicBezTo>
                              <a:cubicBezTo>
                                <a:pt x="67297" y="173774"/>
                                <a:pt x="79146" y="178753"/>
                                <a:pt x="96063" y="178753"/>
                              </a:cubicBezTo>
                              <a:cubicBezTo>
                                <a:pt x="102159" y="178753"/>
                                <a:pt x="108598" y="178460"/>
                                <a:pt x="115418" y="177940"/>
                              </a:cubicBezTo>
                              <a:cubicBezTo>
                                <a:pt x="122162" y="177419"/>
                                <a:pt x="127216" y="176670"/>
                                <a:pt x="130581" y="175857"/>
                              </a:cubicBezTo>
                              <a:lnTo>
                                <a:pt x="130581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71" y="213284"/>
                                <a:pt x="158585" y="215887"/>
                                <a:pt x="143028" y="218491"/>
                              </a:cubicBezTo>
                              <a:cubicBezTo>
                                <a:pt x="127533" y="221094"/>
                                <a:pt x="110452" y="222441"/>
                                <a:pt x="91910" y="222441"/>
                              </a:cubicBezTo>
                              <a:cubicBezTo>
                                <a:pt x="74460" y="222441"/>
                                <a:pt x="59830" y="219913"/>
                                <a:pt x="48057" y="214922"/>
                              </a:cubicBezTo>
                              <a:cubicBezTo>
                                <a:pt x="36284" y="209944"/>
                                <a:pt x="26835" y="203022"/>
                                <a:pt x="19786" y="194158"/>
                              </a:cubicBezTo>
                              <a:cubicBezTo>
                                <a:pt x="12700" y="185306"/>
                                <a:pt x="7671" y="174663"/>
                                <a:pt x="4623" y="162382"/>
                              </a:cubicBezTo>
                              <a:cubicBezTo>
                                <a:pt x="1537" y="150038"/>
                                <a:pt x="0" y="136563"/>
                                <a:pt x="0" y="1218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2" name="Shape 369"/>
                      <wps:cNvSpPr/>
                      <wps:spPr>
                        <a:xfrm>
                          <a:off x="7035102" y="384025"/>
                          <a:ext cx="132626" cy="22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26" h="221996">
                              <a:moveTo>
                                <a:pt x="84810" y="0"/>
                              </a:moveTo>
                              <a:cubicBezTo>
                                <a:pt x="88163" y="0"/>
                                <a:pt x="92011" y="229"/>
                                <a:pt x="96456" y="597"/>
                              </a:cubicBezTo>
                              <a:cubicBezTo>
                                <a:pt x="100888" y="1041"/>
                                <a:pt x="105321" y="1638"/>
                                <a:pt x="109766" y="2311"/>
                              </a:cubicBezTo>
                              <a:cubicBezTo>
                                <a:pt x="114185" y="2985"/>
                                <a:pt x="118478" y="3797"/>
                                <a:pt x="122631" y="4763"/>
                              </a:cubicBezTo>
                              <a:cubicBezTo>
                                <a:pt x="126797" y="5728"/>
                                <a:pt x="130149" y="6629"/>
                                <a:pt x="132626" y="7442"/>
                              </a:cubicBezTo>
                              <a:lnTo>
                                <a:pt x="123901" y="49860"/>
                              </a:lnTo>
                              <a:cubicBezTo>
                                <a:pt x="119761" y="48527"/>
                                <a:pt x="113995" y="47028"/>
                                <a:pt x="106642" y="45542"/>
                              </a:cubicBezTo>
                              <a:cubicBezTo>
                                <a:pt x="99289" y="43980"/>
                                <a:pt x="90754" y="43243"/>
                                <a:pt x="81076" y="43243"/>
                              </a:cubicBezTo>
                              <a:cubicBezTo>
                                <a:pt x="75514" y="43243"/>
                                <a:pt x="69647" y="43764"/>
                                <a:pt x="63398" y="44869"/>
                              </a:cubicBezTo>
                              <a:cubicBezTo>
                                <a:pt x="57188" y="45987"/>
                                <a:pt x="52794" y="46952"/>
                                <a:pt x="50292" y="47854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4961"/>
                              </a:lnTo>
                              <a:cubicBezTo>
                                <a:pt x="9715" y="11392"/>
                                <a:pt x="21818" y="7963"/>
                                <a:pt x="36385" y="4763"/>
                              </a:cubicBezTo>
                              <a:cubicBezTo>
                                <a:pt x="50940" y="1638"/>
                                <a:pt x="67081" y="0"/>
                                <a:pt x="848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3" name="Shape 370"/>
                      <wps:cNvSpPr/>
                      <wps:spPr>
                        <a:xfrm>
                          <a:off x="7188084" y="377777"/>
                          <a:ext cx="104356" cy="22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6" h="228684">
                              <a:moveTo>
                                <a:pt x="104356" y="0"/>
                              </a:moveTo>
                              <a:lnTo>
                                <a:pt x="104356" y="43688"/>
                              </a:lnTo>
                              <a:lnTo>
                                <a:pt x="82190" y="48391"/>
                              </a:lnTo>
                              <a:cubicBezTo>
                                <a:pt x="75712" y="51534"/>
                                <a:pt x="70148" y="56258"/>
                                <a:pt x="65507" y="62583"/>
                              </a:cubicBezTo>
                              <a:cubicBezTo>
                                <a:pt x="56211" y="75156"/>
                                <a:pt x="51550" y="92352"/>
                                <a:pt x="51550" y="113942"/>
                              </a:cubicBezTo>
                              <a:cubicBezTo>
                                <a:pt x="51550" y="135824"/>
                                <a:pt x="56211" y="153159"/>
                                <a:pt x="65507" y="165885"/>
                              </a:cubicBezTo>
                              <a:cubicBezTo>
                                <a:pt x="70148" y="172286"/>
                                <a:pt x="75712" y="177067"/>
                                <a:pt x="82190" y="180249"/>
                              </a:cubicBezTo>
                              <a:lnTo>
                                <a:pt x="104356" y="185008"/>
                              </a:lnTo>
                              <a:lnTo>
                                <a:pt x="104356" y="228684"/>
                              </a:lnTo>
                              <a:lnTo>
                                <a:pt x="61950" y="220355"/>
                              </a:lnTo>
                              <a:cubicBezTo>
                                <a:pt x="49188" y="214843"/>
                                <a:pt x="38253" y="207033"/>
                                <a:pt x="29108" y="197063"/>
                              </a:cubicBezTo>
                              <a:cubicBezTo>
                                <a:pt x="19965" y="187094"/>
                                <a:pt x="12840" y="175042"/>
                                <a:pt x="7696" y="160894"/>
                              </a:cubicBezTo>
                              <a:cubicBezTo>
                                <a:pt x="2578" y="146759"/>
                                <a:pt x="0" y="131138"/>
                                <a:pt x="0" y="113942"/>
                              </a:cubicBezTo>
                              <a:cubicBezTo>
                                <a:pt x="0" y="96746"/>
                                <a:pt x="2578" y="81189"/>
                                <a:pt x="7696" y="67117"/>
                              </a:cubicBezTo>
                              <a:cubicBezTo>
                                <a:pt x="12840" y="53134"/>
                                <a:pt x="20041" y="41158"/>
                                <a:pt x="29337" y="31176"/>
                              </a:cubicBezTo>
                              <a:cubicBezTo>
                                <a:pt x="38633" y="21206"/>
                                <a:pt x="49657" y="13548"/>
                                <a:pt x="62383" y="8113"/>
                              </a:cubicBezTo>
                              <a:lnTo>
                                <a:pt x="104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4" name="Shape 371"/>
                      <wps:cNvSpPr/>
                      <wps:spPr>
                        <a:xfrm>
                          <a:off x="7292440" y="377774"/>
                          <a:ext cx="104356" cy="228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6" h="228689">
                              <a:moveTo>
                                <a:pt x="13" y="0"/>
                              </a:moveTo>
                              <a:cubicBezTo>
                                <a:pt x="15253" y="0"/>
                                <a:pt x="29338" y="2680"/>
                                <a:pt x="42228" y="8115"/>
                              </a:cubicBezTo>
                              <a:cubicBezTo>
                                <a:pt x="55106" y="13551"/>
                                <a:pt x="66155" y="21209"/>
                                <a:pt x="75248" y="31179"/>
                              </a:cubicBezTo>
                              <a:cubicBezTo>
                                <a:pt x="84431" y="41161"/>
                                <a:pt x="91555" y="53137"/>
                                <a:pt x="96660" y="67120"/>
                              </a:cubicBezTo>
                              <a:cubicBezTo>
                                <a:pt x="101804" y="81191"/>
                                <a:pt x="104356" y="96749"/>
                                <a:pt x="104356" y="113944"/>
                              </a:cubicBezTo>
                              <a:cubicBezTo>
                                <a:pt x="104356" y="131140"/>
                                <a:pt x="101880" y="146761"/>
                                <a:pt x="96902" y="160896"/>
                              </a:cubicBezTo>
                              <a:cubicBezTo>
                                <a:pt x="91897" y="175044"/>
                                <a:pt x="84799" y="187096"/>
                                <a:pt x="75680" y="197066"/>
                              </a:cubicBezTo>
                              <a:cubicBezTo>
                                <a:pt x="66523" y="207035"/>
                                <a:pt x="55512" y="214846"/>
                                <a:pt x="42635" y="220358"/>
                              </a:cubicBezTo>
                              <a:cubicBezTo>
                                <a:pt x="29756" y="225933"/>
                                <a:pt x="15546" y="228689"/>
                                <a:pt x="13" y="228689"/>
                              </a:cubicBezTo>
                              <a:lnTo>
                                <a:pt x="0" y="228686"/>
                              </a:lnTo>
                              <a:lnTo>
                                <a:pt x="0" y="185011"/>
                              </a:lnTo>
                              <a:lnTo>
                                <a:pt x="13" y="185014"/>
                              </a:lnTo>
                              <a:cubicBezTo>
                                <a:pt x="16638" y="185014"/>
                                <a:pt x="29617" y="178689"/>
                                <a:pt x="38913" y="165887"/>
                              </a:cubicBezTo>
                              <a:cubicBezTo>
                                <a:pt x="48159" y="153162"/>
                                <a:pt x="52807" y="135827"/>
                                <a:pt x="52807" y="113944"/>
                              </a:cubicBezTo>
                              <a:cubicBezTo>
                                <a:pt x="52807" y="92354"/>
                                <a:pt x="48159" y="75159"/>
                                <a:pt x="38913" y="62586"/>
                              </a:cubicBezTo>
                              <a:cubicBezTo>
                                <a:pt x="29617" y="49936"/>
                                <a:pt x="16638" y="43688"/>
                                <a:pt x="13" y="43688"/>
                              </a:cubicBezTo>
                              <a:lnTo>
                                <a:pt x="0" y="43691"/>
                              </a:lnTo>
                              <a:lnTo>
                                <a:pt x="0" y="3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5" name="Shape 372"/>
                      <wps:cNvSpPr/>
                      <wps:spPr>
                        <a:xfrm>
                          <a:off x="7446256" y="384023"/>
                          <a:ext cx="97313" cy="298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13" h="298945">
                              <a:moveTo>
                                <a:pt x="85280" y="0"/>
                              </a:moveTo>
                              <a:lnTo>
                                <a:pt x="97313" y="2061"/>
                              </a:lnTo>
                              <a:lnTo>
                                <a:pt x="97313" y="45990"/>
                              </a:lnTo>
                              <a:lnTo>
                                <a:pt x="80239" y="43243"/>
                              </a:lnTo>
                              <a:cubicBezTo>
                                <a:pt x="75540" y="43243"/>
                                <a:pt x="70638" y="43459"/>
                                <a:pt x="65494" y="43840"/>
                              </a:cubicBezTo>
                              <a:cubicBezTo>
                                <a:pt x="60350" y="44285"/>
                                <a:pt x="55321" y="45174"/>
                                <a:pt x="50343" y="46584"/>
                              </a:cubicBezTo>
                              <a:lnTo>
                                <a:pt x="50343" y="170878"/>
                              </a:lnTo>
                              <a:cubicBezTo>
                                <a:pt x="54737" y="173927"/>
                                <a:pt x="60668" y="176746"/>
                                <a:pt x="68008" y="179426"/>
                              </a:cubicBezTo>
                              <a:cubicBezTo>
                                <a:pt x="75323" y="182029"/>
                                <a:pt x="83172" y="183299"/>
                                <a:pt x="91491" y="183299"/>
                              </a:cubicBezTo>
                              <a:lnTo>
                                <a:pt x="97313" y="182159"/>
                              </a:lnTo>
                              <a:lnTo>
                                <a:pt x="97313" y="226274"/>
                              </a:lnTo>
                              <a:lnTo>
                                <a:pt x="71513" y="222809"/>
                              </a:lnTo>
                              <a:cubicBezTo>
                                <a:pt x="62941" y="220358"/>
                                <a:pt x="55867" y="217602"/>
                                <a:pt x="50343" y="214554"/>
                              </a:cubicBezTo>
                              <a:lnTo>
                                <a:pt x="50343" y="298945"/>
                              </a:lnTo>
                              <a:lnTo>
                                <a:pt x="0" y="298945"/>
                              </a:lnTo>
                              <a:lnTo>
                                <a:pt x="0" y="11620"/>
                              </a:lnTo>
                              <a:cubicBezTo>
                                <a:pt x="10287" y="8865"/>
                                <a:pt x="22860" y="6261"/>
                                <a:pt x="37871" y="3721"/>
                              </a:cubicBezTo>
                              <a:cubicBezTo>
                                <a:pt x="52845" y="1270"/>
                                <a:pt x="68631" y="0"/>
                                <a:pt x="852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6" name="Shape 373"/>
                      <wps:cNvSpPr/>
                      <wps:spPr>
                        <a:xfrm>
                          <a:off x="7543569" y="386083"/>
                          <a:ext cx="98520" cy="224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20" h="224545">
                              <a:moveTo>
                                <a:pt x="0" y="0"/>
                              </a:moveTo>
                              <a:lnTo>
                                <a:pt x="34093" y="5839"/>
                              </a:lnTo>
                              <a:cubicBezTo>
                                <a:pt x="47657" y="11122"/>
                                <a:pt x="59252" y="18628"/>
                                <a:pt x="68815" y="28534"/>
                              </a:cubicBezTo>
                              <a:cubicBezTo>
                                <a:pt x="78378" y="38351"/>
                                <a:pt x="85719" y="50263"/>
                                <a:pt x="90824" y="64246"/>
                              </a:cubicBezTo>
                              <a:cubicBezTo>
                                <a:pt x="95968" y="78241"/>
                                <a:pt x="98520" y="93939"/>
                                <a:pt x="98520" y="111439"/>
                              </a:cubicBezTo>
                              <a:cubicBezTo>
                                <a:pt x="98520" y="128101"/>
                                <a:pt x="96348" y="143367"/>
                                <a:pt x="92081" y="157210"/>
                              </a:cubicBezTo>
                              <a:cubicBezTo>
                                <a:pt x="87764" y="171040"/>
                                <a:pt x="81617" y="182953"/>
                                <a:pt x="73578" y="192922"/>
                              </a:cubicBezTo>
                              <a:cubicBezTo>
                                <a:pt x="65525" y="202892"/>
                                <a:pt x="55505" y="210639"/>
                                <a:pt x="43441" y="216214"/>
                              </a:cubicBezTo>
                              <a:cubicBezTo>
                                <a:pt x="31388" y="221789"/>
                                <a:pt x="17697" y="224545"/>
                                <a:pt x="2470" y="224545"/>
                              </a:cubicBezTo>
                              <a:lnTo>
                                <a:pt x="0" y="224213"/>
                              </a:lnTo>
                              <a:lnTo>
                                <a:pt x="0" y="180098"/>
                              </a:lnTo>
                              <a:lnTo>
                                <a:pt x="17917" y="176589"/>
                              </a:lnTo>
                              <a:cubicBezTo>
                                <a:pt x="24600" y="173482"/>
                                <a:pt x="30055" y="168811"/>
                                <a:pt x="34284" y="162557"/>
                              </a:cubicBezTo>
                              <a:cubicBezTo>
                                <a:pt x="42742" y="150136"/>
                                <a:pt x="46971" y="133321"/>
                                <a:pt x="46971" y="112252"/>
                              </a:cubicBezTo>
                              <a:cubicBezTo>
                                <a:pt x="46971" y="89849"/>
                                <a:pt x="41904" y="72361"/>
                                <a:pt x="31807" y="59852"/>
                              </a:cubicBezTo>
                              <a:cubicBezTo>
                                <a:pt x="26740" y="53641"/>
                                <a:pt x="20142" y="48974"/>
                                <a:pt x="12000" y="45860"/>
                              </a:cubicBezTo>
                              <a:lnTo>
                                <a:pt x="0" y="439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7" name="Shape 374"/>
                      <wps:cNvSpPr/>
                      <wps:spPr>
                        <a:xfrm>
                          <a:off x="7679504" y="378586"/>
                          <a:ext cx="99155" cy="22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25719">
                              <a:moveTo>
                                <a:pt x="99155" y="0"/>
                              </a:moveTo>
                              <a:lnTo>
                                <a:pt x="99155" y="42104"/>
                              </a:lnTo>
                              <a:lnTo>
                                <a:pt x="81076" y="45999"/>
                              </a:lnTo>
                              <a:cubicBezTo>
                                <a:pt x="75261" y="48894"/>
                                <a:pt x="70345" y="52692"/>
                                <a:pt x="66281" y="57378"/>
                              </a:cubicBezTo>
                              <a:cubicBezTo>
                                <a:pt x="62294" y="62140"/>
                                <a:pt x="59157" y="67500"/>
                                <a:pt x="56972" y="73609"/>
                              </a:cubicBezTo>
                              <a:cubicBezTo>
                                <a:pt x="54749" y="79705"/>
                                <a:pt x="53187" y="85953"/>
                                <a:pt x="52388" y="92354"/>
                              </a:cubicBezTo>
                              <a:lnTo>
                                <a:pt x="99155" y="92354"/>
                              </a:lnTo>
                              <a:lnTo>
                                <a:pt x="99155" y="129349"/>
                              </a:lnTo>
                              <a:lnTo>
                                <a:pt x="51968" y="129349"/>
                              </a:lnTo>
                              <a:cubicBezTo>
                                <a:pt x="53340" y="146773"/>
                                <a:pt x="59512" y="160311"/>
                                <a:pt x="70498" y="169913"/>
                              </a:cubicBezTo>
                              <a:cubicBezTo>
                                <a:pt x="75965" y="174675"/>
                                <a:pt x="82655" y="178247"/>
                                <a:pt x="90581" y="180628"/>
                              </a:cubicBezTo>
                              <a:lnTo>
                                <a:pt x="99155" y="181742"/>
                              </a:lnTo>
                              <a:lnTo>
                                <a:pt x="99155" y="225719"/>
                              </a:lnTo>
                              <a:lnTo>
                                <a:pt x="61950" y="219392"/>
                              </a:lnTo>
                              <a:cubicBezTo>
                                <a:pt x="47816" y="213664"/>
                                <a:pt x="36144" y="205777"/>
                                <a:pt x="27013" y="195656"/>
                              </a:cubicBezTo>
                              <a:cubicBezTo>
                                <a:pt x="17856" y="185534"/>
                                <a:pt x="11087" y="173634"/>
                                <a:pt x="6668" y="159867"/>
                              </a:cubicBezTo>
                              <a:cubicBezTo>
                                <a:pt x="2210" y="146176"/>
                                <a:pt x="0" y="131140"/>
                                <a:pt x="0" y="114769"/>
                              </a:cubicBezTo>
                              <a:cubicBezTo>
                                <a:pt x="0" y="95630"/>
                                <a:pt x="2807" y="78892"/>
                                <a:pt x="8547" y="64452"/>
                              </a:cubicBezTo>
                              <a:cubicBezTo>
                                <a:pt x="14212" y="50088"/>
                                <a:pt x="21755" y="38112"/>
                                <a:pt x="31166" y="28511"/>
                              </a:cubicBezTo>
                              <a:cubicBezTo>
                                <a:pt x="40577" y="18986"/>
                                <a:pt x="51409" y="11772"/>
                                <a:pt x="63589" y="6857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8" name="Shape 375"/>
                      <wps:cNvSpPr/>
                      <wps:spPr>
                        <a:xfrm>
                          <a:off x="7778660" y="552436"/>
                          <a:ext cx="82924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24" h="54026">
                              <a:moveTo>
                                <a:pt x="76270" y="0"/>
                              </a:moveTo>
                              <a:lnTo>
                                <a:pt x="82924" y="41161"/>
                              </a:lnTo>
                              <a:cubicBezTo>
                                <a:pt x="80194" y="42570"/>
                                <a:pt x="76333" y="43980"/>
                                <a:pt x="71495" y="45542"/>
                              </a:cubicBezTo>
                              <a:cubicBezTo>
                                <a:pt x="66669" y="47028"/>
                                <a:pt x="61144" y="48451"/>
                                <a:pt x="54883" y="49644"/>
                              </a:cubicBezTo>
                              <a:cubicBezTo>
                                <a:pt x="48635" y="50902"/>
                                <a:pt x="41942" y="51943"/>
                                <a:pt x="34741" y="52768"/>
                              </a:cubicBezTo>
                              <a:cubicBezTo>
                                <a:pt x="27489" y="53581"/>
                                <a:pt x="20174" y="54026"/>
                                <a:pt x="12681" y="54026"/>
                              </a:cubicBezTo>
                              <a:lnTo>
                                <a:pt x="0" y="51869"/>
                              </a:lnTo>
                              <a:lnTo>
                                <a:pt x="0" y="7892"/>
                              </a:lnTo>
                              <a:lnTo>
                                <a:pt x="18929" y="10351"/>
                              </a:lnTo>
                              <a:cubicBezTo>
                                <a:pt x="31109" y="10351"/>
                                <a:pt x="42234" y="9233"/>
                                <a:pt x="52381" y="7074"/>
                              </a:cubicBezTo>
                              <a:cubicBezTo>
                                <a:pt x="62516" y="4839"/>
                                <a:pt x="70479" y="2464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9" name="Shape 376"/>
                      <wps:cNvSpPr/>
                      <wps:spPr>
                        <a:xfrm>
                          <a:off x="7778660" y="378230"/>
                          <a:ext cx="97060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60" h="129705">
                              <a:moveTo>
                                <a:pt x="1848" y="0"/>
                              </a:moveTo>
                              <a:cubicBezTo>
                                <a:pt x="31794" y="0"/>
                                <a:pt x="55150" y="9220"/>
                                <a:pt x="71913" y="27826"/>
                              </a:cubicBezTo>
                              <a:cubicBezTo>
                                <a:pt x="88691" y="46431"/>
                                <a:pt x="97060" y="74117"/>
                                <a:pt x="97060" y="110960"/>
                              </a:cubicBezTo>
                              <a:cubicBezTo>
                                <a:pt x="97060" y="113792"/>
                                <a:pt x="96983" y="116840"/>
                                <a:pt x="96882" y="120333"/>
                              </a:cubicBezTo>
                              <a:cubicBezTo>
                                <a:pt x="96730" y="123838"/>
                                <a:pt x="96527" y="126962"/>
                                <a:pt x="96221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25"/>
                                <a:pt x="45828" y="79172"/>
                                <a:pt x="43873" y="72923"/>
                              </a:cubicBezTo>
                              <a:cubicBezTo>
                                <a:pt x="41942" y="66675"/>
                                <a:pt x="39071" y="61316"/>
                                <a:pt x="35338" y="56693"/>
                              </a:cubicBezTo>
                              <a:cubicBezTo>
                                <a:pt x="31617" y="52159"/>
                                <a:pt x="27045" y="48514"/>
                                <a:pt x="21622" y="45911"/>
                              </a:cubicBezTo>
                              <a:cubicBezTo>
                                <a:pt x="16211" y="43307"/>
                                <a:pt x="9773" y="41961"/>
                                <a:pt x="2318" y="41961"/>
                              </a:cubicBezTo>
                              <a:lnTo>
                                <a:pt x="0" y="42460"/>
                              </a:lnTo>
                              <a:lnTo>
                                <a:pt x="0" y="356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0" name="Shape 377"/>
                      <wps:cNvSpPr/>
                      <wps:spPr>
                        <a:xfrm>
                          <a:off x="7866181" y="388643"/>
                          <a:ext cx="110566" cy="294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66" h="294691">
                              <a:moveTo>
                                <a:pt x="60274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569"/>
                              </a:lnTo>
                              <a:cubicBezTo>
                                <a:pt x="110566" y="239852"/>
                                <a:pt x="103860" y="260756"/>
                                <a:pt x="90411" y="274371"/>
                              </a:cubicBezTo>
                              <a:cubicBezTo>
                                <a:pt x="76962" y="287922"/>
                                <a:pt x="57645" y="294691"/>
                                <a:pt x="32423" y="294691"/>
                              </a:cubicBezTo>
                              <a:cubicBezTo>
                                <a:pt x="28790" y="294691"/>
                                <a:pt x="23774" y="294399"/>
                                <a:pt x="17259" y="293726"/>
                              </a:cubicBezTo>
                              <a:cubicBezTo>
                                <a:pt x="10744" y="292976"/>
                                <a:pt x="4978" y="291719"/>
                                <a:pt x="0" y="289700"/>
                              </a:cubicBezTo>
                              <a:lnTo>
                                <a:pt x="6617" y="248552"/>
                              </a:lnTo>
                              <a:cubicBezTo>
                                <a:pt x="12712" y="250495"/>
                                <a:pt x="20065" y="251460"/>
                                <a:pt x="28677" y="251460"/>
                              </a:cubicBezTo>
                              <a:cubicBezTo>
                                <a:pt x="40309" y="251460"/>
                                <a:pt x="48501" y="248107"/>
                                <a:pt x="53187" y="241338"/>
                              </a:cubicBezTo>
                              <a:cubicBezTo>
                                <a:pt x="57912" y="234493"/>
                                <a:pt x="60274" y="224295"/>
                                <a:pt x="60274" y="210757"/>
                              </a:cubicBezTo>
                              <a:lnTo>
                                <a:pt x="60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1" name="Shape 378"/>
                      <wps:cNvSpPr/>
                      <wps:spPr>
                        <a:xfrm>
                          <a:off x="7920207" y="293837"/>
                          <a:ext cx="61950" cy="6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0" h="61913">
                              <a:moveTo>
                                <a:pt x="31204" y="0"/>
                              </a:moveTo>
                              <a:cubicBezTo>
                                <a:pt x="39510" y="0"/>
                                <a:pt x="46711" y="2756"/>
                                <a:pt x="52819" y="8255"/>
                              </a:cubicBezTo>
                              <a:cubicBezTo>
                                <a:pt x="58890" y="13843"/>
                                <a:pt x="61950" y="21438"/>
                                <a:pt x="61950" y="31179"/>
                              </a:cubicBezTo>
                              <a:cubicBezTo>
                                <a:pt x="61950" y="40551"/>
                                <a:pt x="58890" y="48069"/>
                                <a:pt x="52819" y="53581"/>
                              </a:cubicBezTo>
                              <a:cubicBezTo>
                                <a:pt x="46711" y="59157"/>
                                <a:pt x="39510" y="61913"/>
                                <a:pt x="31204" y="61913"/>
                              </a:cubicBezTo>
                              <a:cubicBezTo>
                                <a:pt x="22606" y="61913"/>
                                <a:pt x="15240" y="59157"/>
                                <a:pt x="9195" y="53581"/>
                              </a:cubicBezTo>
                              <a:cubicBezTo>
                                <a:pt x="3048" y="48069"/>
                                <a:pt x="0" y="40551"/>
                                <a:pt x="0" y="31179"/>
                              </a:cubicBezTo>
                              <a:cubicBezTo>
                                <a:pt x="0" y="21438"/>
                                <a:pt x="3048" y="13843"/>
                                <a:pt x="9195" y="8255"/>
                              </a:cubicBezTo>
                              <a:cubicBezTo>
                                <a:pt x="15240" y="2756"/>
                                <a:pt x="22606" y="0"/>
                                <a:pt x="312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2" name="Shape 379"/>
                      <wps:cNvSpPr/>
                      <wps:spPr>
                        <a:xfrm>
                          <a:off x="8021649" y="378228"/>
                          <a:ext cx="159665" cy="2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5" h="228232">
                              <a:moveTo>
                                <a:pt x="86487" y="0"/>
                              </a:moveTo>
                              <a:cubicBezTo>
                                <a:pt x="99213" y="0"/>
                                <a:pt x="111455" y="1181"/>
                                <a:pt x="123063" y="3493"/>
                              </a:cubicBezTo>
                              <a:cubicBezTo>
                                <a:pt x="134696" y="5880"/>
                                <a:pt x="143459" y="8179"/>
                                <a:pt x="149251" y="10414"/>
                              </a:cubicBezTo>
                              <a:lnTo>
                                <a:pt x="140144" y="51118"/>
                              </a:lnTo>
                              <a:cubicBezTo>
                                <a:pt x="134582" y="48590"/>
                                <a:pt x="127495" y="46355"/>
                                <a:pt x="118910" y="44272"/>
                              </a:cubicBezTo>
                              <a:cubicBezTo>
                                <a:pt x="110299" y="42189"/>
                                <a:pt x="100368" y="41148"/>
                                <a:pt x="88964" y="41148"/>
                              </a:cubicBezTo>
                              <a:cubicBezTo>
                                <a:pt x="78727" y="41148"/>
                                <a:pt x="70421" y="42863"/>
                                <a:pt x="64021" y="46355"/>
                              </a:cubicBezTo>
                              <a:cubicBezTo>
                                <a:pt x="57658" y="49784"/>
                                <a:pt x="54458" y="55143"/>
                                <a:pt x="54458" y="62357"/>
                              </a:cubicBezTo>
                              <a:cubicBezTo>
                                <a:pt x="54458" y="65926"/>
                                <a:pt x="55105" y="69126"/>
                                <a:pt x="56350" y="71882"/>
                              </a:cubicBezTo>
                              <a:cubicBezTo>
                                <a:pt x="57620" y="74638"/>
                                <a:pt x="59754" y="77241"/>
                                <a:pt x="62788" y="79616"/>
                              </a:cubicBezTo>
                              <a:cubicBezTo>
                                <a:pt x="65837" y="81928"/>
                                <a:pt x="69838" y="84303"/>
                                <a:pt x="74841" y="86614"/>
                              </a:cubicBezTo>
                              <a:cubicBezTo>
                                <a:pt x="79832" y="89002"/>
                                <a:pt x="85928" y="91453"/>
                                <a:pt x="93167" y="93980"/>
                              </a:cubicBezTo>
                              <a:cubicBezTo>
                                <a:pt x="105054" y="98374"/>
                                <a:pt x="115176" y="102768"/>
                                <a:pt x="123495" y="107010"/>
                              </a:cubicBezTo>
                              <a:cubicBezTo>
                                <a:pt x="131788" y="111328"/>
                                <a:pt x="138658" y="116167"/>
                                <a:pt x="144069" y="121602"/>
                              </a:cubicBezTo>
                              <a:cubicBezTo>
                                <a:pt x="149492" y="126962"/>
                                <a:pt x="153454" y="133134"/>
                                <a:pt x="155918" y="140132"/>
                              </a:cubicBezTo>
                              <a:cubicBezTo>
                                <a:pt x="158432" y="146977"/>
                                <a:pt x="159665" y="155308"/>
                                <a:pt x="159665" y="165062"/>
                              </a:cubicBezTo>
                              <a:cubicBezTo>
                                <a:pt x="159665" y="185826"/>
                                <a:pt x="151968" y="201524"/>
                                <a:pt x="136589" y="212242"/>
                              </a:cubicBezTo>
                              <a:cubicBezTo>
                                <a:pt x="121209" y="222885"/>
                                <a:pt x="99213" y="228232"/>
                                <a:pt x="70676" y="228232"/>
                              </a:cubicBezTo>
                              <a:cubicBezTo>
                                <a:pt x="51550" y="228232"/>
                                <a:pt x="36170" y="226593"/>
                                <a:pt x="24536" y="223469"/>
                              </a:cubicBezTo>
                              <a:cubicBezTo>
                                <a:pt x="12929" y="220269"/>
                                <a:pt x="4725" y="217741"/>
                                <a:pt x="0" y="215735"/>
                              </a:cubicBezTo>
                              <a:lnTo>
                                <a:pt x="8725" y="173761"/>
                              </a:lnTo>
                              <a:cubicBezTo>
                                <a:pt x="16243" y="176822"/>
                                <a:pt x="25159" y="179718"/>
                                <a:pt x="35560" y="182474"/>
                              </a:cubicBezTo>
                              <a:cubicBezTo>
                                <a:pt x="45948" y="185306"/>
                                <a:pt x="57798" y="186639"/>
                                <a:pt x="71107" y="186639"/>
                              </a:cubicBezTo>
                              <a:cubicBezTo>
                                <a:pt x="84404" y="186639"/>
                                <a:pt x="94120" y="185077"/>
                                <a:pt x="100216" y="181877"/>
                              </a:cubicBezTo>
                              <a:cubicBezTo>
                                <a:pt x="106299" y="178676"/>
                                <a:pt x="109360" y="173241"/>
                                <a:pt x="109360" y="165430"/>
                              </a:cubicBezTo>
                              <a:cubicBezTo>
                                <a:pt x="109360" y="158217"/>
                                <a:pt x="106083" y="152260"/>
                                <a:pt x="99606" y="147574"/>
                              </a:cubicBezTo>
                              <a:cubicBezTo>
                                <a:pt x="93091" y="142888"/>
                                <a:pt x="82309" y="137744"/>
                                <a:pt x="67373" y="132169"/>
                              </a:cubicBezTo>
                              <a:cubicBezTo>
                                <a:pt x="58230" y="128892"/>
                                <a:pt x="49809" y="125324"/>
                                <a:pt x="42240" y="121602"/>
                              </a:cubicBezTo>
                              <a:cubicBezTo>
                                <a:pt x="34607" y="117881"/>
                                <a:pt x="28016" y="113487"/>
                                <a:pt x="22454" y="108509"/>
                              </a:cubicBezTo>
                              <a:cubicBezTo>
                                <a:pt x="16929" y="103505"/>
                                <a:pt x="12535" y="97473"/>
                                <a:pt x="9334" y="90411"/>
                              </a:cubicBezTo>
                              <a:cubicBezTo>
                                <a:pt x="6185" y="83337"/>
                                <a:pt x="4585" y="74638"/>
                                <a:pt x="4585" y="64440"/>
                              </a:cubicBezTo>
                              <a:cubicBezTo>
                                <a:pt x="4585" y="44425"/>
                                <a:pt x="11926" y="28715"/>
                                <a:pt x="26645" y="17183"/>
                              </a:cubicBezTo>
                              <a:cubicBezTo>
                                <a:pt x="41301" y="5728"/>
                                <a:pt x="61290" y="0"/>
                                <a:pt x="864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3" name="Shape 380"/>
                      <wps:cNvSpPr/>
                      <wps:spPr>
                        <a:xfrm>
                          <a:off x="8225807" y="317952"/>
                          <a:ext cx="192481" cy="288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81" h="288061">
                              <a:moveTo>
                                <a:pt x="50292" y="0"/>
                              </a:moveTo>
                              <a:lnTo>
                                <a:pt x="50292" y="155448"/>
                              </a:lnTo>
                              <a:cubicBezTo>
                                <a:pt x="56655" y="148831"/>
                                <a:pt x="63424" y="141681"/>
                                <a:pt x="70676" y="134023"/>
                              </a:cubicBezTo>
                              <a:cubicBezTo>
                                <a:pt x="77877" y="126428"/>
                                <a:pt x="84938" y="118758"/>
                                <a:pt x="91846" y="111176"/>
                              </a:cubicBezTo>
                              <a:cubicBezTo>
                                <a:pt x="98793" y="103581"/>
                                <a:pt x="105372" y="96215"/>
                                <a:pt x="111582" y="89141"/>
                              </a:cubicBezTo>
                              <a:cubicBezTo>
                                <a:pt x="117843" y="82080"/>
                                <a:pt x="123178" y="75895"/>
                                <a:pt x="127584" y="70612"/>
                              </a:cubicBezTo>
                              <a:lnTo>
                                <a:pt x="187072" y="70612"/>
                              </a:lnTo>
                              <a:cubicBezTo>
                                <a:pt x="173203" y="86169"/>
                                <a:pt x="158560" y="102248"/>
                                <a:pt x="143218" y="118834"/>
                              </a:cubicBezTo>
                              <a:cubicBezTo>
                                <a:pt x="127826" y="135509"/>
                                <a:pt x="112357" y="151727"/>
                                <a:pt x="96851" y="167513"/>
                              </a:cubicBezTo>
                              <a:cubicBezTo>
                                <a:pt x="105156" y="174435"/>
                                <a:pt x="113881" y="182842"/>
                                <a:pt x="123038" y="192672"/>
                              </a:cubicBezTo>
                              <a:cubicBezTo>
                                <a:pt x="132169" y="202489"/>
                                <a:pt x="141046" y="212979"/>
                                <a:pt x="149644" y="224066"/>
                              </a:cubicBezTo>
                              <a:cubicBezTo>
                                <a:pt x="158230" y="235153"/>
                                <a:pt x="166269" y="246240"/>
                                <a:pt x="173761" y="257327"/>
                              </a:cubicBezTo>
                              <a:cubicBezTo>
                                <a:pt x="181242" y="268427"/>
                                <a:pt x="187490" y="278689"/>
                                <a:pt x="192481" y="288061"/>
                              </a:cubicBezTo>
                              <a:lnTo>
                                <a:pt x="134265" y="288061"/>
                              </a:lnTo>
                              <a:cubicBezTo>
                                <a:pt x="129261" y="279514"/>
                                <a:pt x="123520" y="270510"/>
                                <a:pt x="117005" y="261049"/>
                              </a:cubicBezTo>
                              <a:cubicBezTo>
                                <a:pt x="110490" y="251600"/>
                                <a:pt x="103480" y="242519"/>
                                <a:pt x="96012" y="233667"/>
                              </a:cubicBezTo>
                              <a:cubicBezTo>
                                <a:pt x="88532" y="224739"/>
                                <a:pt x="80925" y="216408"/>
                                <a:pt x="73152" y="208521"/>
                              </a:cubicBezTo>
                              <a:cubicBezTo>
                                <a:pt x="65380" y="200558"/>
                                <a:pt x="57747" y="193853"/>
                                <a:pt x="50292" y="188277"/>
                              </a:cubicBezTo>
                              <a:lnTo>
                                <a:pt x="50292" y="288061"/>
                              </a:lnTo>
                              <a:lnTo>
                                <a:pt x="0" y="288061"/>
                              </a:lnTo>
                              <a:lnTo>
                                <a:pt x="0" y="8255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4" name="Shape 381"/>
                      <wps:cNvSpPr/>
                      <wps:spPr>
                        <a:xfrm>
                          <a:off x="8436986" y="468562"/>
                          <a:ext cx="88767" cy="137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67" h="137900">
                              <a:moveTo>
                                <a:pt x="88767" y="0"/>
                              </a:moveTo>
                              <a:lnTo>
                                <a:pt x="88767" y="36699"/>
                              </a:lnTo>
                              <a:lnTo>
                                <a:pt x="80848" y="37290"/>
                              </a:lnTo>
                              <a:cubicBezTo>
                                <a:pt x="75184" y="38116"/>
                                <a:pt x="70040" y="39678"/>
                                <a:pt x="65506" y="41837"/>
                              </a:cubicBezTo>
                              <a:cubicBezTo>
                                <a:pt x="60896" y="44072"/>
                                <a:pt x="57252" y="47196"/>
                                <a:pt x="54445" y="51209"/>
                              </a:cubicBezTo>
                              <a:cubicBezTo>
                                <a:pt x="51664" y="55223"/>
                                <a:pt x="50305" y="60290"/>
                                <a:pt x="50305" y="66386"/>
                              </a:cubicBezTo>
                              <a:cubicBezTo>
                                <a:pt x="50305" y="78298"/>
                                <a:pt x="54025" y="86553"/>
                                <a:pt x="61544" y="91100"/>
                              </a:cubicBezTo>
                              <a:lnTo>
                                <a:pt x="88767" y="97316"/>
                              </a:lnTo>
                              <a:lnTo>
                                <a:pt x="88767" y="137829"/>
                              </a:lnTo>
                              <a:lnTo>
                                <a:pt x="87719" y="137900"/>
                              </a:lnTo>
                              <a:cubicBezTo>
                                <a:pt x="74688" y="137900"/>
                                <a:pt x="62750" y="136642"/>
                                <a:pt x="51981" y="134178"/>
                              </a:cubicBezTo>
                              <a:cubicBezTo>
                                <a:pt x="41148" y="131651"/>
                                <a:pt x="31940" y="127638"/>
                                <a:pt x="24320" y="122126"/>
                              </a:cubicBezTo>
                              <a:cubicBezTo>
                                <a:pt x="16687" y="116551"/>
                                <a:pt x="10719" y="109325"/>
                                <a:pt x="6464" y="100473"/>
                              </a:cubicBezTo>
                              <a:cubicBezTo>
                                <a:pt x="2133" y="91621"/>
                                <a:pt x="0" y="80673"/>
                                <a:pt x="0" y="67656"/>
                              </a:cubicBezTo>
                              <a:cubicBezTo>
                                <a:pt x="0" y="55159"/>
                                <a:pt x="2400" y="44656"/>
                                <a:pt x="7289" y="36033"/>
                              </a:cubicBezTo>
                              <a:cubicBezTo>
                                <a:pt x="12128" y="27473"/>
                                <a:pt x="18682" y="20475"/>
                                <a:pt x="27012" y="15027"/>
                              </a:cubicBezTo>
                              <a:cubicBezTo>
                                <a:pt x="35331" y="9680"/>
                                <a:pt x="44970" y="5731"/>
                                <a:pt x="55943" y="3343"/>
                              </a:cubicBezTo>
                              <a:lnTo>
                                <a:pt x="8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5" name="Shape 382"/>
                      <wps:cNvSpPr/>
                      <wps:spPr>
                        <a:xfrm>
                          <a:off x="8457763" y="379043"/>
                          <a:ext cx="67990" cy="5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0" h="50673">
                              <a:moveTo>
                                <a:pt x="66942" y="0"/>
                              </a:moveTo>
                              <a:lnTo>
                                <a:pt x="67990" y="156"/>
                              </a:lnTo>
                              <a:lnTo>
                                <a:pt x="67990" y="43342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62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00" y="7734"/>
                                <a:pt x="15646" y="5575"/>
                                <a:pt x="27889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6" name="Shape 383"/>
                      <wps:cNvSpPr/>
                      <wps:spPr>
                        <a:xfrm>
                          <a:off x="8525752" y="379199"/>
                          <a:ext cx="87078" cy="227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78" h="227192">
                              <a:moveTo>
                                <a:pt x="0" y="0"/>
                              </a:moveTo>
                              <a:lnTo>
                                <a:pt x="40939" y="6092"/>
                              </a:lnTo>
                              <a:cubicBezTo>
                                <a:pt x="52292" y="10182"/>
                                <a:pt x="61398" y="16062"/>
                                <a:pt x="68180" y="23504"/>
                              </a:cubicBezTo>
                              <a:cubicBezTo>
                                <a:pt x="74961" y="31023"/>
                                <a:pt x="79839" y="40103"/>
                                <a:pt x="82721" y="50746"/>
                              </a:cubicBezTo>
                              <a:cubicBezTo>
                                <a:pt x="85630" y="61464"/>
                                <a:pt x="87078" y="73136"/>
                                <a:pt x="87078" y="85937"/>
                              </a:cubicBezTo>
                              <a:lnTo>
                                <a:pt x="87078" y="217738"/>
                              </a:lnTo>
                              <a:cubicBezTo>
                                <a:pt x="79292" y="219376"/>
                                <a:pt x="67596" y="221383"/>
                                <a:pt x="51988" y="223694"/>
                              </a:cubicBezTo>
                              <a:lnTo>
                                <a:pt x="0" y="227192"/>
                              </a:lnTo>
                              <a:lnTo>
                                <a:pt x="0" y="186679"/>
                              </a:lnTo>
                              <a:lnTo>
                                <a:pt x="3092" y="187385"/>
                              </a:lnTo>
                              <a:cubicBezTo>
                                <a:pt x="18650" y="187385"/>
                                <a:pt x="30423" y="186483"/>
                                <a:pt x="38462" y="184845"/>
                              </a:cubicBezTo>
                              <a:lnTo>
                                <a:pt x="38462" y="129193"/>
                              </a:lnTo>
                              <a:cubicBezTo>
                                <a:pt x="35681" y="128292"/>
                                <a:pt x="31629" y="127479"/>
                                <a:pt x="26371" y="126654"/>
                              </a:cubicBezTo>
                              <a:cubicBezTo>
                                <a:pt x="21126" y="125841"/>
                                <a:pt x="15284" y="125396"/>
                                <a:pt x="8921" y="125396"/>
                              </a:cubicBezTo>
                              <a:lnTo>
                                <a:pt x="0" y="126062"/>
                              </a:lnTo>
                              <a:lnTo>
                                <a:pt x="0" y="89363"/>
                              </a:lnTo>
                              <a:lnTo>
                                <a:pt x="1467" y="89214"/>
                              </a:lnTo>
                              <a:cubicBezTo>
                                <a:pt x="6991" y="89214"/>
                                <a:pt x="12808" y="89582"/>
                                <a:pt x="18917" y="90255"/>
                              </a:cubicBezTo>
                              <a:cubicBezTo>
                                <a:pt x="25012" y="91005"/>
                                <a:pt x="31528" y="92122"/>
                                <a:pt x="38462" y="93824"/>
                              </a:cubicBezTo>
                              <a:lnTo>
                                <a:pt x="38462" y="85493"/>
                              </a:lnTo>
                              <a:cubicBezTo>
                                <a:pt x="38462" y="79689"/>
                                <a:pt x="37776" y="74114"/>
                                <a:pt x="36366" y="68830"/>
                              </a:cubicBezTo>
                              <a:cubicBezTo>
                                <a:pt x="34982" y="63611"/>
                                <a:pt x="32556" y="58924"/>
                                <a:pt x="29127" y="54911"/>
                              </a:cubicBezTo>
                              <a:cubicBezTo>
                                <a:pt x="25635" y="50898"/>
                                <a:pt x="21050" y="47761"/>
                                <a:pt x="15373" y="45539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7" name="Shape 384"/>
                      <wps:cNvSpPr/>
                      <wps:spPr>
                        <a:xfrm>
                          <a:off x="8995638" y="240042"/>
                          <a:ext cx="864031" cy="11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031" h="1152246">
                              <a:moveTo>
                                <a:pt x="0" y="0"/>
                              </a:moveTo>
                              <a:lnTo>
                                <a:pt x="864031" y="0"/>
                              </a:lnTo>
                              <a:lnTo>
                                <a:pt x="864031" y="46126"/>
                              </a:lnTo>
                              <a:lnTo>
                                <a:pt x="46088" y="46126"/>
                              </a:lnTo>
                              <a:lnTo>
                                <a:pt x="46088" y="1106157"/>
                              </a:lnTo>
                              <a:lnTo>
                                <a:pt x="864031" y="1106157"/>
                              </a:lnTo>
                              <a:lnTo>
                                <a:pt x="864031" y="1152246"/>
                              </a:lnTo>
                              <a:lnTo>
                                <a:pt x="0" y="1152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8" name="Shape 385"/>
                      <wps:cNvSpPr/>
                      <wps:spPr>
                        <a:xfrm>
                          <a:off x="9859669" y="240042"/>
                          <a:ext cx="864045" cy="11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045" h="1152246">
                              <a:moveTo>
                                <a:pt x="0" y="0"/>
                              </a:moveTo>
                              <a:lnTo>
                                <a:pt x="864045" y="0"/>
                              </a:lnTo>
                              <a:lnTo>
                                <a:pt x="864045" y="1152246"/>
                              </a:lnTo>
                              <a:lnTo>
                                <a:pt x="0" y="1152246"/>
                              </a:lnTo>
                              <a:lnTo>
                                <a:pt x="0" y="1106157"/>
                              </a:lnTo>
                              <a:lnTo>
                                <a:pt x="817944" y="1106157"/>
                              </a:lnTo>
                              <a:lnTo>
                                <a:pt x="817944" y="46126"/>
                              </a:lnTo>
                              <a:lnTo>
                                <a:pt x="0" y="46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9" name="Shape 386"/>
                      <wps:cNvSpPr/>
                      <wps:spPr>
                        <a:xfrm>
                          <a:off x="9799675" y="377989"/>
                          <a:ext cx="119304" cy="1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04" h="113208">
                              <a:moveTo>
                                <a:pt x="59728" y="0"/>
                              </a:moveTo>
                              <a:lnTo>
                                <a:pt x="73647" y="43561"/>
                              </a:lnTo>
                              <a:lnTo>
                                <a:pt x="119304" y="43561"/>
                              </a:lnTo>
                              <a:lnTo>
                                <a:pt x="82207" y="70168"/>
                              </a:lnTo>
                              <a:lnTo>
                                <a:pt x="96151" y="113208"/>
                              </a:lnTo>
                              <a:lnTo>
                                <a:pt x="59728" y="86589"/>
                              </a:lnTo>
                              <a:lnTo>
                                <a:pt x="23178" y="113208"/>
                              </a:lnTo>
                              <a:lnTo>
                                <a:pt x="36957" y="70168"/>
                              </a:lnTo>
                              <a:lnTo>
                                <a:pt x="0" y="43561"/>
                              </a:lnTo>
                              <a:lnTo>
                                <a:pt x="45796" y="4356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0" name="Shape 387"/>
                      <wps:cNvSpPr/>
                      <wps:spPr>
                        <a:xfrm>
                          <a:off x="9611089" y="428513"/>
                          <a:ext cx="119164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64" h="113322">
                              <a:moveTo>
                                <a:pt x="59486" y="0"/>
                              </a:moveTo>
                              <a:lnTo>
                                <a:pt x="73507" y="43675"/>
                              </a:lnTo>
                              <a:lnTo>
                                <a:pt x="119164" y="43675"/>
                              </a:lnTo>
                              <a:lnTo>
                                <a:pt x="82093" y="70282"/>
                              </a:lnTo>
                              <a:lnTo>
                                <a:pt x="95999" y="113322"/>
                              </a:lnTo>
                              <a:lnTo>
                                <a:pt x="59563" y="86677"/>
                              </a:lnTo>
                              <a:lnTo>
                                <a:pt x="23025" y="113322"/>
                              </a:lnTo>
                              <a:lnTo>
                                <a:pt x="36957" y="70282"/>
                              </a:lnTo>
                              <a:lnTo>
                                <a:pt x="0" y="43675"/>
                              </a:lnTo>
                              <a:lnTo>
                                <a:pt x="45555" y="43777"/>
                              </a:lnTo>
                              <a:lnTo>
                                <a:pt x="59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1" name="Shape 388"/>
                      <wps:cNvSpPr/>
                      <wps:spPr>
                        <a:xfrm>
                          <a:off x="9472897" y="567000"/>
                          <a:ext cx="119317" cy="113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17" h="113259">
                              <a:moveTo>
                                <a:pt x="59589" y="0"/>
                              </a:moveTo>
                              <a:lnTo>
                                <a:pt x="73622" y="43612"/>
                              </a:lnTo>
                              <a:lnTo>
                                <a:pt x="119317" y="43612"/>
                              </a:lnTo>
                              <a:lnTo>
                                <a:pt x="82233" y="70256"/>
                              </a:lnTo>
                              <a:lnTo>
                                <a:pt x="96127" y="113259"/>
                              </a:lnTo>
                              <a:lnTo>
                                <a:pt x="59589" y="86728"/>
                              </a:lnTo>
                              <a:lnTo>
                                <a:pt x="23152" y="113259"/>
                              </a:lnTo>
                              <a:lnTo>
                                <a:pt x="36970" y="70256"/>
                              </a:lnTo>
                              <a:lnTo>
                                <a:pt x="0" y="43612"/>
                              </a:lnTo>
                              <a:lnTo>
                                <a:pt x="45657" y="43688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2" name="Shape 389"/>
                      <wps:cNvSpPr/>
                      <wps:spPr>
                        <a:xfrm>
                          <a:off x="9422215" y="755428"/>
                          <a:ext cx="119317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17" h="113322">
                              <a:moveTo>
                                <a:pt x="59728" y="0"/>
                              </a:moveTo>
                              <a:lnTo>
                                <a:pt x="73660" y="43675"/>
                              </a:lnTo>
                              <a:lnTo>
                                <a:pt x="119317" y="43675"/>
                              </a:lnTo>
                              <a:lnTo>
                                <a:pt x="82232" y="70295"/>
                              </a:lnTo>
                              <a:lnTo>
                                <a:pt x="96050" y="113322"/>
                              </a:lnTo>
                              <a:lnTo>
                                <a:pt x="59728" y="86563"/>
                              </a:lnTo>
                              <a:lnTo>
                                <a:pt x="23190" y="113322"/>
                              </a:lnTo>
                              <a:lnTo>
                                <a:pt x="36970" y="70295"/>
                              </a:lnTo>
                              <a:lnTo>
                                <a:pt x="0" y="43675"/>
                              </a:lnTo>
                              <a:lnTo>
                                <a:pt x="45568" y="4375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3" name="Shape 390"/>
                      <wps:cNvSpPr/>
                      <wps:spPr>
                        <a:xfrm>
                          <a:off x="9472897" y="944554"/>
                          <a:ext cx="119291" cy="11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91" h="113233">
                              <a:moveTo>
                                <a:pt x="59576" y="0"/>
                              </a:moveTo>
                              <a:lnTo>
                                <a:pt x="73609" y="43586"/>
                              </a:lnTo>
                              <a:lnTo>
                                <a:pt x="119291" y="43586"/>
                              </a:lnTo>
                              <a:lnTo>
                                <a:pt x="82207" y="70320"/>
                              </a:lnTo>
                              <a:lnTo>
                                <a:pt x="96114" y="113233"/>
                              </a:lnTo>
                              <a:lnTo>
                                <a:pt x="59576" y="86601"/>
                              </a:lnTo>
                              <a:lnTo>
                                <a:pt x="23140" y="113233"/>
                              </a:lnTo>
                              <a:lnTo>
                                <a:pt x="36957" y="70320"/>
                              </a:lnTo>
                              <a:lnTo>
                                <a:pt x="0" y="43586"/>
                              </a:lnTo>
                              <a:lnTo>
                                <a:pt x="45669" y="43586"/>
                              </a:lnTo>
                              <a:lnTo>
                                <a:pt x="59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4" name="Shape 391"/>
                      <wps:cNvSpPr/>
                      <wps:spPr>
                        <a:xfrm>
                          <a:off x="9611158" y="1082941"/>
                          <a:ext cx="119418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8" h="113182">
                              <a:moveTo>
                                <a:pt x="59703" y="0"/>
                              </a:moveTo>
                              <a:lnTo>
                                <a:pt x="73634" y="43536"/>
                              </a:lnTo>
                              <a:lnTo>
                                <a:pt x="119418" y="43536"/>
                              </a:lnTo>
                              <a:lnTo>
                                <a:pt x="82334" y="70180"/>
                              </a:lnTo>
                              <a:lnTo>
                                <a:pt x="96241" y="113182"/>
                              </a:lnTo>
                              <a:lnTo>
                                <a:pt x="59703" y="86550"/>
                              </a:lnTo>
                              <a:lnTo>
                                <a:pt x="23266" y="113182"/>
                              </a:lnTo>
                              <a:lnTo>
                                <a:pt x="37096" y="70180"/>
                              </a:lnTo>
                              <a:lnTo>
                                <a:pt x="0" y="43536"/>
                              </a:lnTo>
                              <a:lnTo>
                                <a:pt x="45644" y="43662"/>
                              </a:lnTo>
                              <a:lnTo>
                                <a:pt x="59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5" name="Shape 392"/>
                      <wps:cNvSpPr/>
                      <wps:spPr>
                        <a:xfrm>
                          <a:off x="9799674" y="1132931"/>
                          <a:ext cx="119418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8" h="113322">
                              <a:moveTo>
                                <a:pt x="59690" y="0"/>
                              </a:moveTo>
                              <a:lnTo>
                                <a:pt x="73622" y="43701"/>
                              </a:lnTo>
                              <a:lnTo>
                                <a:pt x="119418" y="43701"/>
                              </a:lnTo>
                              <a:lnTo>
                                <a:pt x="82194" y="70244"/>
                              </a:lnTo>
                              <a:lnTo>
                                <a:pt x="96241" y="113322"/>
                              </a:lnTo>
                              <a:lnTo>
                                <a:pt x="59690" y="86715"/>
                              </a:lnTo>
                              <a:lnTo>
                                <a:pt x="23140" y="113322"/>
                              </a:lnTo>
                              <a:lnTo>
                                <a:pt x="37084" y="70244"/>
                              </a:lnTo>
                              <a:lnTo>
                                <a:pt x="0" y="43701"/>
                              </a:lnTo>
                              <a:lnTo>
                                <a:pt x="45758" y="43701"/>
                              </a:lnTo>
                              <a:lnTo>
                                <a:pt x="59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6" name="Shape 393"/>
                      <wps:cNvSpPr/>
                      <wps:spPr>
                        <a:xfrm>
                          <a:off x="9988266" y="1082941"/>
                          <a:ext cx="119342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42" h="113182">
                              <a:moveTo>
                                <a:pt x="59499" y="0"/>
                              </a:moveTo>
                              <a:lnTo>
                                <a:pt x="73546" y="43536"/>
                              </a:lnTo>
                              <a:lnTo>
                                <a:pt x="119342" y="43536"/>
                              </a:lnTo>
                              <a:lnTo>
                                <a:pt x="82106" y="70180"/>
                              </a:lnTo>
                              <a:lnTo>
                                <a:pt x="96038" y="113182"/>
                              </a:lnTo>
                              <a:lnTo>
                                <a:pt x="59499" y="86550"/>
                              </a:lnTo>
                              <a:lnTo>
                                <a:pt x="23076" y="113182"/>
                              </a:lnTo>
                              <a:lnTo>
                                <a:pt x="36894" y="70180"/>
                              </a:lnTo>
                              <a:lnTo>
                                <a:pt x="0" y="43536"/>
                              </a:lnTo>
                              <a:lnTo>
                                <a:pt x="45454" y="43662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7" name="Shape 394"/>
                      <wps:cNvSpPr/>
                      <wps:spPr>
                        <a:xfrm>
                          <a:off x="10126629" y="944554"/>
                          <a:ext cx="119228" cy="11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28" h="113233">
                              <a:moveTo>
                                <a:pt x="59499" y="0"/>
                              </a:moveTo>
                              <a:lnTo>
                                <a:pt x="73546" y="43586"/>
                              </a:lnTo>
                              <a:lnTo>
                                <a:pt x="119228" y="43586"/>
                              </a:lnTo>
                              <a:lnTo>
                                <a:pt x="82118" y="70320"/>
                              </a:lnTo>
                              <a:lnTo>
                                <a:pt x="96050" y="113233"/>
                              </a:lnTo>
                              <a:lnTo>
                                <a:pt x="59499" y="86601"/>
                              </a:lnTo>
                              <a:lnTo>
                                <a:pt x="22962" y="113233"/>
                              </a:lnTo>
                              <a:lnTo>
                                <a:pt x="37008" y="70320"/>
                              </a:lnTo>
                              <a:lnTo>
                                <a:pt x="0" y="43586"/>
                              </a:lnTo>
                              <a:lnTo>
                                <a:pt x="45606" y="43586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8" name="Shape 395"/>
                      <wps:cNvSpPr/>
                      <wps:spPr>
                        <a:xfrm>
                          <a:off x="10176721" y="754908"/>
                          <a:ext cx="119152" cy="11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52" h="113297">
                              <a:moveTo>
                                <a:pt x="59640" y="0"/>
                              </a:moveTo>
                              <a:lnTo>
                                <a:pt x="73470" y="43650"/>
                              </a:lnTo>
                              <a:lnTo>
                                <a:pt x="119152" y="43650"/>
                              </a:lnTo>
                              <a:lnTo>
                                <a:pt x="82169" y="70320"/>
                              </a:lnTo>
                              <a:lnTo>
                                <a:pt x="96063" y="113297"/>
                              </a:lnTo>
                              <a:lnTo>
                                <a:pt x="59640" y="86665"/>
                              </a:lnTo>
                              <a:lnTo>
                                <a:pt x="22987" y="113297"/>
                              </a:lnTo>
                              <a:lnTo>
                                <a:pt x="37033" y="70320"/>
                              </a:lnTo>
                              <a:lnTo>
                                <a:pt x="0" y="43650"/>
                              </a:lnTo>
                              <a:lnTo>
                                <a:pt x="45504" y="43650"/>
                              </a:lnTo>
                              <a:lnTo>
                                <a:pt x="5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9" name="Shape 396"/>
                      <wps:cNvSpPr/>
                      <wps:spPr>
                        <a:xfrm>
                          <a:off x="10126667" y="566329"/>
                          <a:ext cx="119190" cy="11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90" h="113297">
                              <a:moveTo>
                                <a:pt x="59499" y="0"/>
                              </a:moveTo>
                              <a:lnTo>
                                <a:pt x="73533" y="43751"/>
                              </a:lnTo>
                              <a:lnTo>
                                <a:pt x="119190" y="43751"/>
                              </a:lnTo>
                              <a:lnTo>
                                <a:pt x="82106" y="70256"/>
                              </a:lnTo>
                              <a:lnTo>
                                <a:pt x="96038" y="113297"/>
                              </a:lnTo>
                              <a:lnTo>
                                <a:pt x="59499" y="86792"/>
                              </a:lnTo>
                              <a:lnTo>
                                <a:pt x="22949" y="113297"/>
                              </a:lnTo>
                              <a:lnTo>
                                <a:pt x="36995" y="70256"/>
                              </a:lnTo>
                              <a:lnTo>
                                <a:pt x="0" y="43751"/>
                              </a:lnTo>
                              <a:lnTo>
                                <a:pt x="45580" y="43878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0" name="Shape 397"/>
                      <wps:cNvSpPr/>
                      <wps:spPr>
                        <a:xfrm>
                          <a:off x="9988720" y="428516"/>
                          <a:ext cx="119279" cy="113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79" h="113436">
                              <a:moveTo>
                                <a:pt x="59589" y="0"/>
                              </a:moveTo>
                              <a:lnTo>
                                <a:pt x="73622" y="43688"/>
                              </a:lnTo>
                              <a:lnTo>
                                <a:pt x="119279" y="43688"/>
                              </a:lnTo>
                              <a:lnTo>
                                <a:pt x="82309" y="70307"/>
                              </a:lnTo>
                              <a:lnTo>
                                <a:pt x="96139" y="113436"/>
                              </a:lnTo>
                              <a:lnTo>
                                <a:pt x="59817" y="86677"/>
                              </a:lnTo>
                              <a:lnTo>
                                <a:pt x="23267" y="113436"/>
                              </a:lnTo>
                              <a:lnTo>
                                <a:pt x="37085" y="70307"/>
                              </a:lnTo>
                              <a:lnTo>
                                <a:pt x="0" y="43688"/>
                              </a:lnTo>
                              <a:lnTo>
                                <a:pt x="45796" y="43777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upa 1" o:spid="_x0000_s1026" style="width:453.6pt;height:64.95pt;mso-position-horizontal-relative:char;mso-position-vertical-relative:line" coordsize="107237,15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">
              <v:shape id="Shape 230" o:spid="_x0000_s1027" style="position:absolute;left:11520;top:2879;width:1821;height:2881;visibility:visible;mso-wrap-style:square;v-text-anchor:top" coordsize="182093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d/8QA&#10;AADaAAAADwAAAGRycy9kb3ducmV2LnhtbESPQUvDQBSE70L/w/KEXsRu2kOR2E0QoSL2UE3U8zP7&#10;zKbNvo3ZbTf+e1cQPA4z8w2zKSfbizONvnOsYLnIQBA3TnfcKnitt9c3IHxA1tg7JgXf5KEsZhcb&#10;zLWL/ELnKrQiQdjnqMCEMORS+saQRb9wA3HyPt1oMSQ5tlKPGBPc9nKVZWtpseO0YHCge0PNsTpZ&#10;BdVh3yzjQ9zJq+f3LxPX9cfTW63U/HK6uwURaAr/4b/2o1awgt8r6Qb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Cnf/EAAAA2gAAAA8AAAAAAAAAAAAAAAAAmAIAAGRycy9k&#10;b3ducmV2LnhtbFBLBQYAAAAABAAEAPUAAACJAwAAAAA=&#10;" path="m,l182093,r,44526l52375,44526r,73546l167538,118072r,44488l52375,162560r,125565l,288125,,xe" fillcolor="#181717" stroked="f" strokeweight="0">
                <v:stroke miterlimit="83231f" joinstyle="miter"/>
                <v:path arrowok="t" textboxrect="0,0,182093,288125"/>
              </v:shape>
              <v:shape id="Shape 231" o:spid="_x0000_s1028" style="position:absolute;left:13644;top:3540;width:1809;height:2224;visibility:visible;mso-wrap-style:square;v-text-anchor:top" coordsize="180873,22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zAvMIA&#10;AADaAAAADwAAAGRycy9kb3ducmV2LnhtbESPX0sDMRDE34V+h7AF32yuFsSeTcuhFH0T++d9vWwv&#10;Ry+bI1mvVz+9EQQfh5n5DbPajL5TA8XUBjYwnxWgiOtgW24MHPbbu0dQSZAtdoHJwJUSbNaTmxWW&#10;Nlz4g4adNCpDOJVowIn0pdapduQxzUJPnL1TiB4ly9hoG/GS4b7T90XxoD22nBcc9vTsqD7vvryB&#10;79fqXT7j1r0sjvYo8+Ug10obczsdqydQQqP8h//ab9bAAn6v5Bu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MC8wgAAANoAAAAPAAAAAAAAAAAAAAAAAJgCAABkcnMvZG93&#10;bnJldi54bWxQSwUGAAAAAAQABAD1AAAAhwMAAAAA&#10;" path="m,l50330,r,113894c50330,137198,53708,153860,60503,163817v6794,9970,18644,14948,35547,14948c102159,178765,108598,178486,115392,177940v6782,-584,11837,-1245,15177,-2070l130569,r50304,l180873,210757v-9728,2489,-22301,5054,-37833,7721c127495,221132,110465,222390,91897,222390v-17462,,-32080,-2451,-43853,-7481c36246,209931,26835,203035,19774,194132,12687,185255,7645,174701,4597,162331,1537,150038,,136487,,121780l,xe" fillcolor="#181717" stroked="f" strokeweight="0">
                <v:stroke miterlimit="83231f" joinstyle="miter"/>
                <v:path arrowok="t" textboxrect="0,0,180873,222390"/>
              </v:shape>
              <v:shape id="Shape 232" o:spid="_x0000_s1029" style="position:absolute;left:16068;top:3540;width:1817;height:2220;visibility:visible;mso-wrap-style:square;v-text-anchor:top" coordsize="181673,22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zSe8IA&#10;AADaAAAADwAAAGRycy9kb3ducmV2LnhtbESP0WoCMRRE3wv9h3CFvtVEqUVXoxRpQfFFVz/gurnu&#10;Lm5u1iTV7d8bQejjMDNnmNmis424kg+1Yw2DvgJBXDhTc6nhsP95H4MIEdlg45g0/FGAxfz1ZYaZ&#10;cTfe0TWPpUgQDhlqqGJsMylDUZHF0HctcfJOzluMSfpSGo+3BLeNHCr1KS3WnBYqbGlZUXHOf62G&#10;yf60Hm2H60KZVezs+ft4UX6j9Vuv+5qCiNTF//CzvTIaPuBxJd0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NJ7wgAAANoAAAAPAAAAAAAAAAAAAAAAAJgCAABkcnMvZG93&#10;bnJldi54bWxQSwUGAAAAAAQABAD1AAAAhwMAAAAA&#10;" path="m89383,v17741,,32562,2400,44488,7264c145783,12129,155283,18936,162344,27661v7061,8724,12052,19265,14973,31572c180213,71565,181673,85065,181673,99759r,122237l131369,221996r,-114325c131369,96037,130607,86144,129095,77927v-1549,-8153,-4038,-14795,-7505,-19951c118123,52832,113411,49098,107467,46774,101511,44437,94221,43231,85649,43231v-6401,,-13043,381,-19965,1257c58750,45314,53645,46025,50292,46558r,175438l,221996,,11633c9703,8890,22301,6223,37833,3734,53353,1245,70523,,89383,xe" fillcolor="#181717" stroked="f" strokeweight="0">
                <v:stroke miterlimit="83231f" joinstyle="miter"/>
                <v:path arrowok="t" textboxrect="0,0,181673,221996"/>
              </v:shape>
              <v:shape id="Shape 233" o:spid="_x0000_s1030" style="position:absolute;left:18355;top:3490;width:985;height:2253;visibility:visible;mso-wrap-style:square;v-text-anchor:top" coordsize="98539,225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cgMEA&#10;AADaAAAADwAAAGRycy9kb3ducmV2LnhtbESP3YrCMBSE7wXfIRzBO01dULQaRQRFEBb8AW8PzbEt&#10;Niexydr69htB8HKYmW+Yxao1lXhS7UvLCkbDBARxZnXJuYLLeTuYgvABWWNlmRS8yMNq2e0sMNW2&#10;4SM9TyEXEcI+RQVFCC6V0mcFGfRD64ijd7O1wRBlnUtdYxPhppI/STKRBkuOCwU62hSU3U9/RsFm&#10;d3ftvrlOf81tRg97GD+yiVOq32vXcxCB2vANf9p7rWAM7yvxBs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gHIDBAAAA2gAAAA8AAAAAAAAAAAAAAAAAmAIAAGRycy9kb3du&#10;cmV2LnhtbFBLBQYAAAAABAAEAPUAAACGAwAAAAA=&#10;" path="m96863,r1676,225l98539,44340,80596,47887c73904,51013,68440,55696,64211,61925,55766,74422,51549,91288,51549,112649v,22174,5271,39573,15799,52159c72612,171126,78880,175863,86155,179021r12384,2359l98539,225305,64440,219469c50864,214236,39294,206680,29718,196837,20155,186995,12814,175108,7684,161074,2553,147117,,131343,,113894,,96698,2146,81128,6439,67120,10744,53162,17031,41123,25362,31153,33668,21184,43777,13500,55702,8103,67628,2705,81343,,96863,xe" fillcolor="#181717" stroked="f" strokeweight="0">
                <v:stroke miterlimit="83231f" joinstyle="miter"/>
                <v:path arrowok="t" textboxrect="0,0,98539,225305"/>
              </v:shape>
              <v:shape id="Shape 234" o:spid="_x0000_s1031" style="position:absolute;left:19340;top:2879;width:973;height:2885;visibility:visible;mso-wrap-style:square;v-text-anchor:top" coordsize="97257,288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6hMIA&#10;AADaAAAADwAAAGRycy9kb3ducmV2LnhtbESPQWvCQBSE74X+h+UVeqsbPYQQsxERBAVBanPw+Mi+&#10;ZIPZtyG7mvjv3UKhx2FmvmGKzWx78aDRd44VLBcJCOLa6Y5bBdXP/isD4QOyxt4xKXiSh035/lZg&#10;rt3E3/S4hFZECPscFZgQhlxKXxuy6BduII5e40aLIcqxlXrEKcJtL1dJkkqLHccFgwPtDNW3y90q&#10;OMtrU2XtcXtqpuPSVM/K7XeJUp8f83YNItAc/sN/7YNWkMLvlXgDZP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nqEwgAAANoAAAAPAAAAAAAAAAAAAAAAAJgCAABkcnMvZG93&#10;bnJldi54bWxQSwUGAAAAAAQABAD1AAAAhwMAAAAA&#10;" path="m97257,r,276466c87287,279540,74752,282283,59652,284823v-15100,2451,-30963,3696,-47600,3696l,286456,,242531r12472,2376c20498,244907,27356,244564,33045,243865v5677,-711,10326,-1460,13945,-2286l46990,116853v-4470,-3036,-10350,-5906,-17704,-8509c21958,105677,14135,104343,5804,104343l,105490,,61375r26187,3509c34227,67374,41148,70117,46990,73190r,-64872l97257,xe" fillcolor="#181717" stroked="f" strokeweight="0">
                <v:stroke miterlimit="83231f" joinstyle="miter"/>
                <v:path arrowok="t" textboxrect="0,0,97257,288519"/>
              </v:shape>
              <v:shape id="Shape 235" o:spid="_x0000_s1032" style="position:absolute;left:20903;top:3540;width:1809;height:2224;visibility:visible;mso-wrap-style:square;v-text-anchor:top" coordsize="180848,22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3f8MA&#10;AADaAAAADwAAAGRycy9kb3ducmV2LnhtbESPUWvCMBSF3wf7D+EOfJvpFNyoRhmDqQ86ZrcfcG2u&#10;TbG5KUls6783wmCPh3POdziL1WAb0ZEPtWMFL+MMBHHpdM2Vgt+fz+c3ECEia2wck4IrBVgtHx8W&#10;mGvX84G6IlYiQTjkqMDE2OZShtKQxTB2LXHyTs5bjEn6SmqPfYLbRk6ybCYt1pwWDLb0Yag8Fxer&#10;YLozXzu/kabt91nxfTiuu95bpUZPw/scRKQh/of/2lut4BXuV9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s3f8MAAADaAAAADwAAAAAAAAAAAAAAAACYAgAAZHJzL2Rv&#10;d25yZXYueG1sUEsFBgAAAAAEAAQA9QAAAIgDAAAAAA==&#10;" path="m,l50305,r,113894c50305,137198,53683,153860,60490,163817v6795,9970,18631,14948,35535,14948c102133,178765,108572,178486,115367,177940v6807,-584,11862,-1245,15176,-2070l130543,r50305,l180848,210757v-9703,2489,-22301,5054,-37820,7721c127495,221132,110465,222390,91885,222390v-17476,,-32093,-2451,-43866,-7481c36246,209931,26810,203035,19749,194132,12687,185255,7620,174701,4572,162331,1537,150038,,136487,,121780l,xe" fillcolor="#181717" stroked="f" strokeweight="0">
                <v:stroke miterlimit="83231f" joinstyle="miter"/>
                <v:path arrowok="t" textboxrect="0,0,180848,222390"/>
              </v:shape>
              <v:shape id="Shape 236" o:spid="_x0000_s1033" style="position:absolute;left:23161;top:3482;width:1597;height:2282;visibility:visible;mso-wrap-style:square;v-text-anchor:top" coordsize="159664,228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cPMAA&#10;AADaAAAADwAAAGRycy9kb3ducmV2LnhtbERPy4rCMBTdD/gP4QruxlRxRGqjiCC4EcaqC3fX5vZB&#10;m5vaRK1/P1kMuDycd7LuTSOe1LnKsoLJOAJBnFldcaHgfNp9L0A4j6yxsUwK3uRgvRp8JRhr++Ij&#10;PVNfiBDCLkYFpfdtLKXLSjLoxrYlDlxuO4M+wK6QusNXCDeNnEbRXBqsODSU2NK2pKxOH0bBrLkd&#10;o/mlui9+fw55fb1t67dPlRoN+80ShKfef8T/7r1WELaGK+EG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mcPMAAAADaAAAADwAAAAAAAAAAAAAAAACYAgAAZHJzL2Rvd25y&#10;ZXYueG1sUEsFBgAAAAAEAAQA9QAAAIUDAAAAAA==&#10;" path="m86474,v12751,,24943,1168,36589,3531c134722,5905,143421,8128,149250,10376r-9156,40754c134557,48641,127508,46355,118897,44272,110312,42202,100330,41123,88964,41123v-10262,,-18568,1740,-24943,5232c57645,49847,54470,55156,54470,62344v,3607,623,6769,1867,9602c57595,74689,59728,77254,62776,79578v3048,2375,7061,4737,12065,7061c79832,89040,85915,91465,93142,93955v11900,4394,22009,8813,30340,13068c131813,111303,138646,116167,144069,121615v5385,5398,9334,11545,11849,18479c158394,147041,159664,155334,159664,165062v,20777,-7709,36474,-23075,47193c121196,222885,99225,228194,70676,228194v-19114,,-34494,-1588,-46152,-4737c12903,220256,4712,217729,,215735l8738,173774v7480,3048,16408,5944,26822,8738c45936,185255,57798,186652,71107,186652v13285,,22987,-1575,29096,-4775c106299,178689,109334,173203,109334,165468v,-7213,-3251,-13195,-9779,-17894c93053,142888,82321,137719,67348,132169,58217,128841,49822,125349,42202,121615,34582,117831,27991,113474,22441,108496,16904,103505,12548,97485,9360,90386,6172,83312,4585,74689,4585,64414v,-19964,7340,-35674,22047,-47180c41300,5728,61239,,86474,xe" fillcolor="#181717" stroked="f" strokeweight="0">
                <v:stroke miterlimit="83231f" joinstyle="miter"/>
                <v:path arrowok="t" textboxrect="0,0,159664,228194"/>
              </v:shape>
              <v:shape id="Shape 237" o:spid="_x0000_s1034" style="position:absolute;left:25019;top:3586;width:1730;height:2174;visibility:visible;mso-wrap-style:square;v-text-anchor:top" coordsize="172961,21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slsEA&#10;AADaAAAADwAAAGRycy9kb3ducmV2LnhtbESPQWsCMRSE7wX/Q3iCt5rVg9TVKK0gCBVBt5feHpvn&#10;Jrh5WTapxn9vhILHYWa+YZbr5FpxpT5Yzwom4wIEce215UbBT7V9/wARIrLG1jMpuFOA9WrwtsRS&#10;+xsf6XqKjcgQDiUqMDF2pZShNuQwjH1HnL2z7x3GLPtG6h5vGe5aOS2KmXRoOS8Y7GhjqL6c/pyC&#10;37TfzHfR3r/5vDdVZQ+T9HVQajRMnwsQkVJ8hf/bO61gDs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g7JbBAAAA2gAAAA8AAAAAAAAAAAAAAAAAmAIAAGRycy9kb3du&#10;cmV2LnhtbFBLBQYAAAAABAAEAPUAAACGAwAAAAA=&#10;" path="m5410,l170472,r,35306c164910,41161,157632,49340,148616,59906v-8992,10503,-18631,22212,-28880,35077c109474,107912,99149,121323,88760,135318,78359,149327,69012,162687,60693,175451r112268,l172961,217437,,217437,,186246c6096,175158,13716,163106,22873,150114v9131,-13043,18567,-26175,28270,-39307c60833,97612,70472,85065,80023,73177,89599,61227,98108,50838,105588,41986r-100178,l5410,xe" fillcolor="#181717" stroked="f" strokeweight="0">
                <v:stroke miterlimit="83231f" joinstyle="miter"/>
                <v:path arrowok="t" textboxrect="0,0,172961,217437"/>
              </v:shape>
              <v:shape id="Shape 238" o:spid="_x0000_s1035" style="position:absolute;left:26998;top:3485;width:992;height:2257;visibility:visible;mso-wrap-style:square;v-text-anchor:top" coordsize="99143,22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1slMQA&#10;AADbAAAADwAAAGRycy9kb3ducmV2LnhtbESPT2vDMAzF74N9B6PBbqvTDkrI6oRSGCvs0nXtehW2&#10;8ofGcojdNvv21WGwm8R7eu+nVTX5Xl1pjF1gA/NZBorYBtdxY+Dw/f6Sg4oJ2WEfmAz8UoSqfHxY&#10;YeHCjb/ouk+NkhCOBRpoUxoKraNtyWOchYFYtDqMHpOsY6PdiDcJ971eZNlSe+xYGlocaNOSPe8v&#10;3kB9/DzZfLmz/Lo95KfNOdY/H9GY56dp/QYq0ZT+zX/XWyf4Qi+/yAC6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9bJTEAAAA2wAAAA8AAAAAAAAAAAAAAAAAmAIAAGRycy9k&#10;b3ducmV2LnhtbFBLBQYAAAAABAAEAPUAAACJAwAAAAA=&#10;" path="m99143,r,42094l81052,46005c75248,48901,70320,52723,66307,57410v-4026,4699,-7137,10096,-9360,16243c54725,79724,53213,85947,52375,92347r46768,l99143,129317r-47187,c53327,146805,59500,160305,70460,169856v5473,4775,12176,8366,20109,10763l99143,181742r,43947l61925,219360c47790,213683,36170,205746,27026,195649,17856,185553,11087,173589,6642,159873,2223,146170,,131146,,114788,,95675,2820,78885,8509,64484,14186,50069,21742,38106,31166,28555,40577,18954,51397,11766,63614,6876l99143,xe" fillcolor="#181717" stroked="f" strokeweight="0">
                <v:stroke miterlimit="83231f" joinstyle="miter"/>
                <v:path arrowok="t" textboxrect="0,0,99143,225689"/>
              </v:shape>
              <v:shape id="Shape 239" o:spid="_x0000_s1036" style="position:absolute;left:27990;top:5224;width:829;height:540;visibility:visible;mso-wrap-style:square;v-text-anchor:top" coordsize="82950,5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4T8IA&#10;AADbAAAADwAAAGRycy9kb3ducmV2LnhtbERPTWvCQBC9C/6HZQq9mY0eSkmzighFMdDSRHqeZMck&#10;mJ1NsltN++u7hYK3ebzPSTeT6cSVRtdaVrCMYhDEldUt1wpOxeviGYTzyBo7y6Tgmxxs1vNZiom2&#10;N/6ga+5rEULYJaig8b5PpHRVQwZdZHviwJ3taNAHONZSj3gL4aaTqzh+kgZbDg0N9rRrqLrkX0ZB&#10;ie9FvMo+Oat+3obyuB98mw1KPT5M2xcQniZ/F/+7DzrMX8LfL+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LhPwgAAANsAAAAPAAAAAAAAAAAAAAAAAJgCAABkcnMvZG93&#10;bnJldi54bWxQSwUGAAAAAAQABAD1AAAAhwMAAAAA&#10;" path="m76283,r6667,41110c80169,42532,76346,43980,71507,45517v-4839,1498,-10388,2908,-16611,4153c48635,50927,41916,51918,34728,52743v-7213,876,-14554,1257,-22060,1257l,51846,,7898r18917,2478c31109,10376,42259,9296,52381,7061,62516,4813,70491,2489,76283,xe" fillcolor="#181717" stroked="f" strokeweight="0">
                <v:stroke miterlimit="83231f" joinstyle="miter"/>
                <v:path arrowok="t" textboxrect="0,0,82950,54000"/>
              </v:shape>
              <v:shape id="Shape 240" o:spid="_x0000_s1037" style="position:absolute;left:27990;top:3482;width:970;height:1297;visibility:visible;mso-wrap-style:square;v-text-anchor:top" coordsize="97072,129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M6r8A&#10;AADbAAAADwAAAGRycy9kb3ducmV2LnhtbERPS4vCMBC+C/6HMIIXWRMLylKNsixs9eoDdo9DMzZl&#10;m0lpotZ/bwTB23x8z1lteteIK3Wh9qxhNlUgiEtvaq40nI4/H58gQkQ22HgmDXcKsFkPByvMjb/x&#10;nq6HWIkUwiFHDTbGNpcylJYchqlviRN39p3DmGBXSdPhLYW7RmZKLaTDmlODxZa+LZX/h4vTkB0z&#10;Zau5mhSXv99tQYui3LtC6/Go/1qCiNTHt/jl3pk0P4PnL+kA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6MzqvwAAANsAAAAPAAAAAAAAAAAAAAAAAJgCAABkcnMvZG93bnJl&#10;di54bWxQSwUGAAAAAAQABAD1AAAAhAMAAAAA&#10;" path="m1873,c31820,,55137,9309,71939,27838v16739,18593,25133,46305,25133,83147c97072,113767,97009,116878,96856,120383v-139,3442,-330,6554,-609,9297l,129680,,92710r46768,c46768,85776,45790,79172,43859,72936,41916,66713,39084,61303,35325,56744,31591,52172,27019,48552,21622,45936,16224,43282,9785,41961,2292,41961l,42456,,363,1873,xe" fillcolor="#181717" stroked="f" strokeweight="0">
                <v:stroke miterlimit="83231f" joinstyle="miter"/>
                <v:path arrowok="t" textboxrect="0,0,97072,129680"/>
              </v:shape>
              <v:shape id="Shape 241" o:spid="_x0000_s1038" style="position:absolute;left:11520;top:6720;width:1950;height:2881;visibility:visible;mso-wrap-style:square;v-text-anchor:top" coordsize="194996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i+8IA&#10;AADbAAAADwAAAGRycy9kb3ducmV2LnhtbERP3WrCMBS+F3yHcARvykxV2EbXVESUKexmbg9w1py1&#10;Zc1JTaJmb28GA+/Ox/d7ylU0vbiQ851lBfNZDoK4trrjRsHnx+7hGYQPyBp7y6TglzysqvGoxELb&#10;K7/T5RgakULYF6igDWEopPR1Swb9zA7Eifu2zmBI0DVSO7ymcNPLRZ4/SoMdp4YWB9q0VP8cz0bB&#10;Intamq9Tn2mex118dYfsbXtQajqJ6xcQgWK4i//de53mL+Hvl3SAr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OL7wgAAANsAAAAPAAAAAAAAAAAAAAAAAJgCAABkcnMvZG93&#10;bnJldi54bWxQSwUGAAAAAAQABAD1AAAAhwMAAAAA&#10;" path="m,l185001,r,44475l52375,44475r,71108l170434,115583r,43611l52375,159194r,84405l194996,243599r,44526l,288125,,xe" fillcolor="#181717" stroked="f" strokeweight="0">
                <v:stroke miterlimit="83231f" joinstyle="miter"/>
                <v:path arrowok="t" textboxrect="0,0,194996,288125"/>
              </v:shape>
              <v:shape id="Shape 242" o:spid="_x0000_s1039" style="position:absolute;left:13811;top:7380;width:1808;height:2225;visibility:visible;mso-wrap-style:square;v-text-anchor:top" coordsize="180848,22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CjMAA&#10;AADbAAAADwAAAGRycy9kb3ducmV2LnhtbERPS4vCMBC+C/6HMII3TRVZtBpFF5V61PXibWimD9pM&#10;uk3Uur/eLCzsbT6+56w2nanFg1pXWlYwGUcgiFOrS84VXL8OozkI55E11pZJwYscbNb93gpjbZ98&#10;psfF5yKEsItRQeF9E0vp0oIMurFtiAOX2dagD7DNpW7xGcJNLadR9CENlhwaCmzos6C0utyNgqzZ&#10;7bNTlSS3nyrxabYw1+/6qNRw0G2XIDx1/l/85050mD+D31/C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qCjMAAAADbAAAADwAAAAAAAAAAAAAAAACYAgAAZHJzL2Rvd25y&#10;ZXYueG1sUEsFBgAAAAAEAAQA9QAAAIUDAAAAAA==&#10;" path="m,l50305,r,113919c50305,137236,53708,153860,60490,163805v6807,9969,18631,14960,35535,14960c102133,178765,108572,178511,115367,177940v6794,-546,11862,-1270,15176,-2083l130543,r50305,l180848,210782v-9703,2502,-22301,5080,-37820,7683c127495,221120,110439,222415,91885,222415v-17450,,-32093,-2451,-43866,-7467c36233,209969,26810,203022,19749,194158,12687,185280,7620,174688,4572,162357,1511,150012,,136512,,121806l,xe" fillcolor="#181717" stroked="f" strokeweight="0">
                <v:stroke miterlimit="83231f" joinstyle="miter"/>
                <v:path arrowok="t" textboxrect="0,0,180848,222415"/>
              </v:shape>
              <v:shape id="Shape 243" o:spid="_x0000_s1040" style="position:absolute;left:16235;top:7380;width:1326;height:2221;visibility:visible;mso-wrap-style:square;v-text-anchor:top" coordsize="132626,22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MJcQA&#10;AADbAAAADwAAAGRycy9kb3ducmV2LnhtbESPT2vCQBDF7wW/wzJCb3XX0JY0uopYhPbgocZDj0N2&#10;TILZ2ZDd/Om37wqCtxnem/d7s95OthEDdb52rGG5UCCIC2dqLjWc88NLCsIHZIONY9LwRx62m9nT&#10;GjPjRv6h4RRKEUPYZ6ihCqHNpPRFRRb9wrXEUbu4zmKIa1dK0+EYw20jE6XepcWaI6HClvYVFddT&#10;byP3c7S/kwqH3nynxavqP5I6P2r9PJ92KxCBpvAw36+/TKz/Brdf4gB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FjCXEAAAA2wAAAA8AAAAAAAAAAAAAAAAAmAIAAGRycy9k&#10;b3ducmV2LnhtbFBLBQYAAAAABAAEAPUAAACJAwAAAAA=&#10;" path="m84811,v3327,,7213,241,11658,673c100889,1079,105321,1613,109753,2311v4433,674,8725,1512,12903,2502c126810,5766,130137,6642,132626,7480r-8725,42444c119748,48514,113970,47041,106642,45517,99289,44031,90780,43282,81077,43282v-5550,,-11443,533,-17666,1663c57175,46025,52819,47015,50305,47841r,174206l,222047,,14961c9703,11379,21831,7976,36385,4813,50940,1613,67081,,84811,xe" fillcolor="#181717" stroked="f" strokeweight="0">
                <v:stroke miterlimit="83231f" joinstyle="miter"/>
                <v:path arrowok="t" textboxrect="0,0,132626,222047"/>
              </v:shape>
              <v:shape id="Shape 244" o:spid="_x0000_s1041" style="position:absolute;left:17765;top:7318;width:1043;height:2287;visibility:visible;mso-wrap-style:square;v-text-anchor:top" coordsize="104349,228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axsIA&#10;AADbAAAADwAAAGRycy9kb3ducmV2LnhtbERPTWvCQBC9C/0PyxR6MxuV2jZ1ldZWEDyZtvcxO02i&#10;2dmwu8b4711B8DaP9zmzRW8a0ZHztWUFoyQFQVxYXXOp4PdnNXwF4QOyxsYyKTiTh8X8YTDDTNsT&#10;b6nLQyliCPsMFVQhtJmUvqjIoE9sSxy5f+sMhghdKbXDUww3jRyn6VQarDk2VNjSsqLikB+NgnY1&#10;wfDdPefjL/eye/vb7w7Hz41ST4/9xzuIQH24i2/utY7zp3D9JR4g5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lrGwgAAANsAAAAPAAAAAAAAAAAAAAAAAJgCAABkcnMvZG93&#10;bnJldi54bWxQSwUGAAAAAAQABAD1AAAAhwMAAAAA&#10;" path="m104349,r,43637l82161,48367c75682,51519,70123,56247,65481,62546,56197,75170,51549,92290,51549,113918v,21907,4648,39217,13932,51968c70123,172262,75682,177037,82161,180218r22188,4768l104349,228636,61950,220331c49200,214819,38252,207034,29096,197039,19964,187070,12814,175017,7683,160895,2578,146785,,131088,,113918,,96722,2578,81152,7683,67156,12814,53148,20015,41147,29324,31190,38583,21182,49619,13524,62370,8127l104349,xe" fillcolor="#181717" stroked="f" strokeweight="0">
                <v:stroke miterlimit="83231f" joinstyle="miter"/>
                <v:path arrowok="t" textboxrect="0,0,104349,228636"/>
              </v:shape>
              <v:shape id="Shape 245" o:spid="_x0000_s1042" style="position:absolute;left:18808;top:7318;width:1044;height:2287;visibility:visible;mso-wrap-style:square;v-text-anchor:top" coordsize="104350,228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KH8IA&#10;AADbAAAADwAAAGRycy9kb3ducmV2LnhtbERPTUvDQBC9C/6HZQre7KaRxpB2W1QUBBFqW+h1yE6T&#10;0OxsyE7a2F/vCoK3ebzPWa5H16oz9aHxbGA2TUARl942XBnY797uc1BBkC22nsnANwVYr25vllhY&#10;f+EvOm+lUjGEQ4EGapGu0DqUNTkMU98RR+7oe4cSYV9p2+MlhrtWp0mSaYcNx4YaO3qpqTxtB2cg&#10;e/54vR42qaRhyB4GzqXJ55/G3E3GpwUooVH+xX/udxvnP8LvL/EA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gofwgAAANsAAAAPAAAAAAAAAAAAAAAAAJgCAABkcnMvZG93&#10;bnJldi54bWxQSwUGAAAAAAQABAD1AAAAhwMAAAAA&#10;" path="m6,c15234,,29305,2692,42183,8128v12903,5398,23927,13056,33084,23063c84385,41148,91535,53149,96666,67158v5118,13995,7684,29565,7684,46761c104350,131089,101848,146787,96869,160896v-5003,14123,-12052,26175,-21209,36145c66529,207035,55518,214821,42628,220332,29724,225908,15526,228638,6,228638r-6,-1l,184987r6,1c16643,184988,29585,178638,38881,165887v9284,-12750,13919,-30060,13919,-51968c52800,92291,48165,75171,38881,62548,29585,49949,16643,43637,6,43637r-6,2l,1,6,xe" fillcolor="#181717" stroked="f" strokeweight="0">
                <v:stroke miterlimit="83231f" joinstyle="miter"/>
                <v:path arrowok="t" textboxrect="0,0,104350,228638"/>
              </v:shape>
              <v:shape id="Shape 246" o:spid="_x0000_s1043" style="position:absolute;left:20346;top:7380;width:973;height:2990;visibility:visible;mso-wrap-style:square;v-text-anchor:top" coordsize="97282,298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2TtMMA&#10;AADbAAAADwAAAGRycy9kb3ducmV2LnhtbESPQW/CMAyF75P2HyJP4jbSctimjlChScAkTusoZ6vx&#10;2orG6ZpAy7/HByRutt7ze5+X+eQ6daEhtJ4NpPMEFHHlbcu1gcPv5vUDVIjIFjvPZOBKAfLV89MS&#10;M+tH/qFLEWslIRwyNNDE2Gdah6ohh2Hue2LR/vzgMMo61NoOOEq46/QiSd60w5alocGevhqqTsXZ&#10;GdglRXlMbfm/XRRj2U5uX9nwbszsZVp/goo0xYf5fv1tBV9g5RcZQK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2TtMMAAADbAAAADwAAAAAAAAAAAAAAAACYAgAAZHJzL2Rv&#10;d25yZXYueG1sUEsFBgAAAAAEAAQA9QAAAIgDAAAAAA==&#10;" path="m85242,l97282,2058r,43962l80251,43282v-4737,,-9639,152,-14770,571c60338,44272,55308,45187,50305,46596r,124270c54750,173939,60630,176771,67983,179426v7328,2628,15176,3898,23482,3898l97282,182180r,44098l71501,222885v-8573,-2502,-15646,-5334,-21196,-8357l50305,298933,,298933,,11633c10249,8877,22873,6223,37821,3734,52794,1232,68593,,85242,xe" fillcolor="#181717" stroked="f" strokeweight="0">
                <v:stroke miterlimit="83231f" joinstyle="miter"/>
                <v:path arrowok="t" textboxrect="0,0,97282,298933"/>
              </v:shape>
              <v:shape id="Shape 247" o:spid="_x0000_s1044" style="position:absolute;left:21319;top:7401;width:986;height:2246;visibility:visible;mso-wrap-style:square;v-text-anchor:top" coordsize="98539,22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gFcEA&#10;AADbAAAADwAAAGRycy9kb3ducmV2LnhtbERPTYvCMBC9L/gfwgje1lQF0a5RRBH3soq6C3scm7Et&#10;NpOSRK3/3giCt3m8z5nMGlOJKzlfWlbQ6yYgiDOrS84V/B5WnyMQPiBrrCyTgjt5mE1bHxNMtb3x&#10;jq77kIsYwj5FBUUIdSqlzwoy6Lu2Jo7cyTqDIUKXS+3wFsNNJftJMpQGS44NBda0KCg77y9GwWW5&#10;qf9tvnXz3eBvvPo5rkM1ZKU67Wb+BSJQE97il/tbx/l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YBXBAAAA2wAAAA8AAAAAAAAAAAAAAAAAmAIAAGRycy9kb3du&#10;cmV2LnhtbFBLBQYAAAAABAAEAPUAAACGAwAAAAA=&#10;" path="m,l34099,5829v13577,5321,25147,12827,34697,22682c78372,38341,85712,50266,90843,64236v5118,14034,7696,29743,7696,47231c98539,128054,96380,143306,92100,157175v-4292,13868,-10464,25743,-18504,35725c65557,202920,55486,210680,43447,216242v-12053,5474,-25718,8306,-40958,8306l,224221,,180122r17937,-3529c24622,173478,30074,168808,34290,162585v8446,-12459,12687,-29248,12687,-50305c46977,89801,41935,72364,31814,59918,26759,53682,20155,49009,12011,45894l,43962,,xe" fillcolor="#181717" stroked="f" strokeweight="0">
                <v:stroke miterlimit="83231f" joinstyle="miter"/>
                <v:path arrowok="t" textboxrect="0,0,98539,224548"/>
              </v:shape>
              <v:shape id="Shape 248" o:spid="_x0000_s1045" style="position:absolute;left:22679;top:7326;width:991;height:2257;visibility:visible;mso-wrap-style:square;v-text-anchor:top" coordsize="99143,22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Z17wA&#10;AADbAAAADwAAAGRycy9kb3ducmV2LnhtbERPuwrCMBTdBf8hXMHNpjoUqcZSBUFx8oHzpbm2xeam&#10;NlHr35tBcDyc9zLrTSNe1LnasoJpFIMgLqyuuVRwOW8ncxDOI2tsLJOCDznIVsPBElNt33yk18mX&#10;IoSwS1FB5X2bSumKigy6yLbEgbvZzqAPsCul7vAdwk0jZ3GcSIM1h4YKW9pUVNxPT6PA5/MS8VB/&#10;miQ50OOarKf7/VGp8ajPFyA89f4v/rl3WsEsrA9fwg+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ONnXvAAAANsAAAAPAAAAAAAAAAAAAAAAAJgCAABkcnMvZG93bnJldi54&#10;bWxQSwUGAAAAAAQABAD1AAAAgQMAAAAA&#10;" path="m99143,r,42112l81051,45978c75235,48900,70320,52722,66281,57459v-4000,4687,-7137,10122,-9334,16193c54724,79710,53200,85984,52375,92334r46768,l99143,129341r-47187,c53327,146829,59499,160329,70447,169892v5480,4776,12186,8354,20120,10738l99143,181745r,43962l61925,219359c47777,213707,36157,205821,27013,195673,17856,185552,11062,173614,6642,159923,2223,146156,,131132,,114812,,95661,2819,78910,8522,64508,14186,50093,21742,38092,31166,28541,40576,18991,51397,11765,63614,6901l99143,xe" fillcolor="#181717" stroked="f" strokeweight="0">
                <v:stroke miterlimit="83231f" joinstyle="miter"/>
                <v:path arrowok="t" textboxrect="0,0,99143,225707"/>
              </v:shape>
              <v:shape id="Shape 249" o:spid="_x0000_s1046" style="position:absolute;left:23670;top:9064;width:830;height:541;visibility:visible;mso-wrap-style:square;v-text-anchor:top" coordsize="82950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u1MAA&#10;AADbAAAADwAAAGRycy9kb3ducmV2LnhtbESPQYvCMBSE74L/ITzBi2iqhyJdo4gguEer4B4fzbMp&#10;Ni+1idr11xtB8DjMzDfMYtXZWtyp9ZVjBdNJAoK4cLriUsHxsB3PQfiArLF2TAr+ycNq2e8tMNPu&#10;wXu656EUEcI+QwUmhCaT0heGLPqJa4ijd3atxRBlW0rd4iPCbS1nSZJKixXHBYMNbQwVl/xmFdzy&#10;tKv211/9NBtKQ/PHNLqclBoOuvUPiEBd+IY/7Z1WMJvC+0v8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ou1MAAAADbAAAADwAAAAAAAAAAAAAAAACYAgAAZHJzL2Rvd25y&#10;ZXYueG1sUEsFBgAAAAAEAAQA9QAAAIUDAAAAAA==&#10;" path="m76283,r6667,41148c80156,42520,76346,44031,71507,45517v-4851,1537,-10388,2895,-16637,4140c48635,50927,41904,51994,34728,52781v-7239,876,-14567,1245,-22060,1245l,51865,,7903r18917,2460c31109,10363,42259,9296,52368,7049,62516,4864,70466,2476,76283,xe" fillcolor="#181717" stroked="f" strokeweight="0">
                <v:stroke miterlimit="83231f" joinstyle="miter"/>
                <v:path arrowok="t" textboxrect="0,0,82950,54026"/>
              </v:shape>
              <v:shape id="Shape 250" o:spid="_x0000_s1047" style="position:absolute;left:23670;top:7322;width:971;height:1297;visibility:visible;mso-wrap-style:square;v-text-anchor:top" coordsize="97072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sFcQA&#10;AADbAAAADwAAAGRycy9kb3ducmV2LnhtbESPT2sCMRTE74V+h/AKXqRm3YPI1iilRWjx5B8ovT03&#10;z83q5mWbxHX99kYQehxm5jfMbNHbRnTkQ+1YwXiUgSAuna65UrDbLl+nIEJE1tg4JgVXCrCYPz/N&#10;sNDuwmvqNrESCcKhQAUmxraQMpSGLIaRa4mTd3DeYkzSV1J7vCS4bWSeZRNpsea0YLClD0PlaXO2&#10;ClwbfPc3iWc6fu5NN/z5blb+V6nBS//+BiJSH//Dj/aXVpDncP+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LrBXEAAAA2wAAAA8AAAAAAAAAAAAAAAAAmAIAAGRycy9k&#10;b3ducmV2LnhtbFBLBQYAAAAABAAEAPUAAACJAwAAAAA=&#10;" path="m1873,c31794,,55137,9296,71939,27864v16739,18567,25133,46304,25133,83109c97072,113805,97009,116878,96856,120358v-139,3492,-330,6566,-622,9347l,129705,,92697r46768,c46768,85801,45790,79210,43859,72974,41904,66751,39084,61290,35325,56731,31591,52159,27019,48590,21622,45936,16199,43320,9773,41986,2292,41986l,42476,,364,1873,xe" fillcolor="#181717" stroked="f" strokeweight="0">
                <v:stroke miterlimit="83231f" joinstyle="miter"/>
                <v:path arrowok="t" textboxrect="0,0,97072,129705"/>
              </v:shape>
              <v:shape id="Shape 251" o:spid="_x0000_s1048" style="position:absolute;left:24545;top:7426;width:1106;height:2948;visibility:visible;mso-wrap-style:square;v-text-anchor:top" coordsize="110566,294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2jcQA&#10;AADbAAAADwAAAGRycy9kb3ducmV2LnhtbESPT2vCQBTE74LfYXmCN91oaCipqxRLoaWXGm3Pj+wz&#10;ic2+TbNr/nz7bkHwOMzMb5jNbjC16Kh1lWUFq2UEgji3uuJCwen4ungE4TyyxtoyKRjJwW47nWww&#10;1bbnA3WZL0SAsEtRQel9k0rp8pIMuqVtiIN3tq1BH2RbSN1iH+CmlusoSqTBisNCiQ3tS8p/sqtR&#10;0P9+UszVw8e7+x59Ep++XuJLrdR8Njw/gfA0+Hv41n7TCtYx/H8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to3EAAAA2wAAAA8AAAAAAAAAAAAAAAAAmAIAAGRycy9k&#10;b3ducmV2LnhtbFBLBQYAAAAABAAEAPUAAACJAwAAAAA=&#10;" path="m60287,r50279,l110566,211620v,28283,-6705,49213,-20142,62764c76962,287998,57633,294767,32423,294767v-3620,,-8661,-368,-15189,-1041c10732,293078,4966,291744,,289789l6642,248628v6109,1918,13437,2908,22035,2908c40310,251536,48501,248133,53213,241364v4712,-6770,7074,-16993,7074,-30531l60287,xe" fillcolor="#181717" stroked="f" strokeweight="0">
                <v:stroke miterlimit="83231f" joinstyle="miter"/>
                <v:path arrowok="t" textboxrect="0,0,110566,294767"/>
              </v:shape>
              <v:shape id="Shape 252" o:spid="_x0000_s1049" style="position:absolute;left:25086;top:6478;width:619;height:620;visibility:visible;mso-wrap-style:square;v-text-anchor:top" coordsize="61951,6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R6cAA&#10;AADbAAAADwAAAGRycy9kb3ducmV2LnhtbESPQYvCMBSE74L/ITzBm6bKItI1ii4Iva5W8Pi2eTbF&#10;5qXbRI3/frMgeBxm5htmtYm2FXfqfeNYwWyagSCunG64VlAe95MlCB+QNbaOScGTPGzWw8EKc+0e&#10;/E33Q6hFgrDPUYEJocul9JUhi37qOuLkXVxvMSTZ11L3+Ehw28p5li2kxYbTgsGOvgxV18PNKjgX&#10;Jrr2J/7asoh42ZWzbW1PSo1HcfsJIlAM7/CrXWgF8w/4/5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pVR6cAAAADbAAAADwAAAAAAAAAAAAAAAACYAgAAZHJzL2Rvd25y&#10;ZXYueG1sUEsFBgAAAAAEAAQA9QAAAIUDAAAAAA==&#10;" path="m31166,v8331,,15519,2781,21628,8306c58877,13868,61951,21514,61951,31191v,9424,-3074,16904,-9157,22479c46685,59182,39497,61963,31166,61963v-8598,,-15926,-2781,-22009,-8293c3048,48095,,40615,,31191,,21514,3048,13868,9157,8306,15240,2781,22568,,31166,xe" fillcolor="#181717" stroked="f" strokeweight="0">
                <v:stroke miterlimit="83231f" joinstyle="miter"/>
                <v:path arrowok="t" textboxrect="0,0,61951,61963"/>
              </v:shape>
              <v:shape id="Shape 253" o:spid="_x0000_s1050" style="position:absolute;left:26100;top:7322;width:1597;height:2283;visibility:visible;mso-wrap-style:square;v-text-anchor:top" coordsize="159664,2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cHcQA&#10;AADbAAAADwAAAGRycy9kb3ducmV2LnhtbESPQWvCQBSE7wX/w/KE3uomgqVEVxFFENSD1kOPj+xL&#10;Nph9G7Jrkvrr3YLQ4zAz3zCL1WBr0VHrK8cK0kkCgjh3uuJSwfV79/EFwgdkjbVjUvBLHlbL0dsC&#10;M+16PlN3CaWIEPYZKjAhNJmUPjdk0U9cQxy9wrUWQ5RtKXWLfYTbWk6T5FNarDguGGxoYyi/Xe5W&#10;wc/xuutM0RSPw2bbp0e3PaWzh1Lv42E9BxFoCP/hV3uvFUxn8Pcl/g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MnB3EAAAA2wAAAA8AAAAAAAAAAAAAAAAAmAIAAGRycy9k&#10;b3ducmV2LnhtbFBLBQYAAAAABAAEAPUAAACJAwAAAAA=&#10;" path="m86500,v12725,,24942,1168,36563,3569c134722,5905,143447,8191,149250,10389r-9143,40792c134569,48679,127508,46355,118910,44285,110312,42202,100330,41161,88964,41161v-10249,,-18543,1740,-24943,5194c57671,49847,54470,55156,54470,62395v,3569,623,6769,1867,9551c57595,74676,59728,77254,62776,79629v3061,2362,7087,4686,12065,7048c79832,89052,85941,91465,93142,93942v11900,4470,22034,8814,30340,13144c131813,111354,138646,116218,144069,121628v5397,5385,9360,11532,11849,18504c158394,147028,159664,155334,159664,165062v,20764,-7709,36512,-23075,47180c121196,222923,99225,228232,70676,228232v-19114,,-34494,-1588,-46152,-4763c12903,220294,4712,217716,,215786l8738,173787v7480,3086,16433,5981,26822,8712c45961,185306,57798,186665,71107,186665v13297,,22987,-1588,29096,-4738c106312,178676,109347,173241,109347,165481v,-7214,-3264,-13170,-9766,-17856c93066,142888,82321,137770,67348,132220,58217,128892,49822,125349,42227,121628,34582,117881,28016,113513,22454,108509,16904,103518,12548,97511,9373,90424,6185,83350,4585,74676,4585,64478v,-19990,7328,-35738,22034,-47193c41300,5766,61239,,86500,xe" fillcolor="#181717" stroked="f" strokeweight="0">
                <v:stroke miterlimit="83231f" joinstyle="miter"/>
                <v:path arrowok="t" textboxrect="0,0,159664,228232"/>
              </v:shape>
              <v:shape id="Shape 254" o:spid="_x0000_s1051" style="position:absolute;left:28141;top:6720;width:1925;height:2881;visibility:visible;mso-wrap-style:square;v-text-anchor:top" coordsize="192494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vmoMMA&#10;AADbAAAADwAAAGRycy9kb3ducmV2LnhtbESPS4sCMRCE74L/IfSCF9nJ6EFkNMqyoCzIHHzhtZ30&#10;PHDSGZKsjv9+syB4LKrqK2q57k0r7uR8Y1nBJElBEBdWN1wpOB03n3MQPiBrbC2Tgid5WK+GgyVm&#10;2j54T/dDqESEsM9QQR1Cl0npi5oM+sR2xNErrTMYonSV1A4fEW5aOU3TmTTYcFyosaPvmorb4dco&#10;yCv5HOelvu3d+brLcXst7MUpNfrovxYgAvXhHX61f7SC6Qz+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vmoMMAAADbAAAADwAAAAAAAAAAAAAAAACYAgAAZHJzL2Rv&#10;d25yZXYueG1sUEsFBgAAAAAEAAQA9QAAAIgDAAAAAA==&#10;" path="m50292,r,155473c56667,148831,63462,141681,70663,134061v7213,-7582,14287,-15227,21209,-22873c98806,103594,105385,96228,111620,89179v6223,-7061,11570,-13208,16015,-18529l187071,70650v-13856,15532,-28473,31610,-43866,48260c127838,135534,112382,151727,96875,167500v8281,6998,17031,15380,26162,25184c132194,202527,141072,212992,149670,224079v8572,11087,16611,22174,24104,33248c181254,268440,187477,278651,192494,288125r-58217,c129286,279502,123546,270523,117018,261048v-6503,-9385,-13500,-18529,-20993,-27419c88544,224752,80924,216395,73152,208458,65392,200571,57785,193840,50292,188316r,99809l,288125,,8306,50292,xe" fillcolor="#181717" stroked="f" strokeweight="0">
                <v:stroke miterlimit="83231f" joinstyle="miter"/>
                <v:path arrowok="t" textboxrect="0,0,192494,288125"/>
              </v:shape>
              <v:shape id="Shape 2061" o:spid="_x0000_s1052" style="position:absolute;left:30411;top:7426;width:503;height:2175;visibility:visible;mso-wrap-style:square;v-text-anchor:top" coordsize="50305,217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ds8QA&#10;AADbAAAADwAAAGRycy9kb3ducmV2LnhtbESPQWvCQBSE74L/YXlCb81GS1uJriKCVEoLNopeH9ln&#10;Es2+DbvbmP77bqHgcZiZb5j5sjeN6Mj52rKCcZKCIC6srrlUcNhvHqcgfEDW2FgmBT/kYbkYDuaY&#10;aXvjL+ryUIoIYZ+hgiqENpPSFxUZ9IltiaN3ts5giNKVUju8Rbhp5CRNX6TBmuNChS2tKyqu+bdR&#10;QLvuvH3XH28uPfHx83pZPz+FXKmHUb+agQjUh3v4v73VCiav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XbPEAAAA2wAAAA8AAAAAAAAAAAAAAAAAmAIAAGRycy9k&#10;b3ducmV2LnhtbFBLBQYAAAAABAAEAPUAAACJAwAAAAA=&#10;" path="m,l50305,r,217488l,217488,,e" fillcolor="#181717" stroked="f" strokeweight="0">
                <v:stroke miterlimit="83231f" joinstyle="miter"/>
                <v:path arrowok="t" textboxrect="0,0,50305,217488"/>
              </v:shape>
              <v:shape id="Shape 256" o:spid="_x0000_s1053" style="position:absolute;left:30349;top:6478;width:619;height:620;visibility:visible;mso-wrap-style:square;v-text-anchor:top" coordsize="61950,6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T0D8IA&#10;AADbAAAADwAAAGRycy9kb3ducmV2LnhtbERPS2rDMBDdF3IHMYFsSiLXi2LcKCExBEpDC3V6gIk1&#10;sU2skZFUf3r6alHo8vH+2/1kOjGQ861lBU+bBARxZXXLtYKvy2mdgfABWWNnmRTM5GG/WzxsMdd2&#10;5E8aylCLGMI+RwVNCH0upa8aMug3tieO3M06gyFCV0vtcIzhppNpkjxLgy3HhgZ7Khqq7uW3UVAW&#10;j5ePo3074vyTeP+enWeXXZVaLafDC4hAU/gX/7lftYI0jo1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PQPwgAAANsAAAAPAAAAAAAAAAAAAAAAAJgCAABkcnMvZG93&#10;bnJldi54bWxQSwUGAAAAAAQABAD1AAAAhwMAAAAA&#10;" path="m31178,v8332,,15533,2781,21616,8306c58903,13868,61950,21514,61950,31191v,9424,-3047,16904,-9156,22479c46711,59182,39510,61963,31178,61963v-8598,,-15925,-2781,-22021,-8293c3061,48095,,40615,,31191,,21514,3061,13868,9157,8306,15253,2781,22580,,31178,xe" fillcolor="#181717" stroked="f" strokeweight="0">
                <v:stroke miterlimit="83231f" joinstyle="miter"/>
                <v:path arrowok="t" textboxrect="0,0,61950,61963"/>
              </v:shape>
              <v:shape id="Shape 257" o:spid="_x0000_s1054" style="position:absolute;left:31409;top:7326;width:992;height:2257;visibility:visible;mso-wrap-style:square;v-text-anchor:top" coordsize="99155,225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lbMQA&#10;AADbAAAADwAAAGRycy9kb3ducmV2LnhtbESP3WrCQBSE7wXfYTlC73SjlFKjq4TQggVFG32AQ/bk&#10;h2TPxuyq6dt3hUIvh5n5hllvB9OKO/WutqxgPotAEOdW11wquJw/p+8gnEfW2FomBT/kYLsZj9YY&#10;a/vgb7pnvhQBwi5GBZX3XSylyysy6Ga2Iw5eYXuDPsi+lLrHR4CbVi6i6E0arDksVNhRWlHeZDej&#10;4KPZ02tSpE2Xfp2Kw/V42mfHRKmXyZCsQHga/H/4r73TChZLeH4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JWzEAAAA2wAAAA8AAAAAAAAAAAAAAAAAmAIAAGRycy9k&#10;b3ducmV2LnhtbFBLBQYAAAAABAAEAPUAAACJAwAAAAA=&#10;" path="m99155,r,42112l81051,45981c75247,48902,70320,52725,66307,57462v-4026,4686,-7151,10122,-9360,16192c54724,79712,53200,85986,52375,92336r46780,l99155,129344r-47186,c53327,146832,59499,160332,70460,169895v5473,4775,12176,8353,20109,10738l99155,181749r,43962l61950,219361c47803,213710,36169,205823,27013,195676,17856,185554,11087,173616,6642,159925,2222,146159,,131134,,114815,,95663,2819,78912,8509,64510,14186,50096,21742,38094,31166,28544,40577,18993,51397,11767,63614,6903l99155,xe" fillcolor="#181717" stroked="f" strokeweight="0">
                <v:stroke miterlimit="83231f" joinstyle="miter"/>
                <v:path arrowok="t" textboxrect="0,0,99155,225711"/>
              </v:shape>
              <v:shape id="Shape 258" o:spid="_x0000_s1055" style="position:absolute;left:32401;top:9064;width:829;height:541;visibility:visible;mso-wrap-style:square;v-text-anchor:top" coordsize="82937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uOcMA&#10;AADbAAAADwAAAGRycy9kb3ducmV2LnhtbERPTWvCQBC9F/wPywhegtlYoUjqRlRqKRYUrb0P2WkS&#10;zc6G7Bqjv757KPT4eN/zRW9q0VHrKssKJnECgji3uuJCwelrM56BcB5ZY22ZFNzJwSIbPM0x1fbG&#10;B+qOvhAhhF2KCkrvm1RKl5dk0MW2IQ7cj20N+gDbQuoWbyHc1PI5SV6kwYpDQ4kNrUvKL8erUVBE&#10;l83nqXts99F3Er1NVu+7/GyUGg375SsIT73/F/+5P7SCaVgfvo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EuOcMAAADbAAAADwAAAAAAAAAAAAAAAACYAgAAZHJzL2Rv&#10;d25yZXYueG1sUEsFBgAAAAAEAAQA9QAAAIgDAAAAAA==&#10;" path="m76270,r6667,41148c80156,42520,76333,44031,71495,45517v-4839,1537,-10389,2895,-16612,4140c48647,50927,41904,51994,34715,52781v-7213,876,-14566,1245,-22060,1245l,51866,,7905r18904,2458c31096,10363,42247,9296,52381,7049,62503,4864,70479,2476,76270,xe" fillcolor="#181717" stroked="f" strokeweight="0">
                <v:stroke miterlimit="83231f" joinstyle="miter"/>
                <v:path arrowok="t" textboxrect="0,0,82937,54026"/>
              </v:shape>
              <v:shape id="Shape 259" o:spid="_x0000_s1056" style="position:absolute;left:32401;top:7322;width:970;height:1297;visibility:visible;mso-wrap-style:square;v-text-anchor:top" coordsize="97060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k2MQA&#10;AADbAAAADwAAAGRycy9kb3ducmV2LnhtbESP0WrCQBRE3wX/YblCX0Q3NpCW6CoiSPIgpbH9gEv2&#10;mgSzd0N2TdK/7wqFPg4zc4bZHSbTioF611hWsFlHIIhLqxuuFHx/nVfvIJxH1thaJgU/5OCwn892&#10;mGo7ckHD1VciQNilqKD2vkuldGVNBt3adsTBu9neoA+yr6TucQxw08rXKEqkwYbDQo0dnWoq79eH&#10;UfCI28ImyecbfVTLjMasLPLTRamXxXTcgvA0+f/wXzvXCuINPL+EH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jJNjEAAAA2wAAAA8AAAAAAAAAAAAAAAAAmAIAAGRycy9k&#10;b3ducmV2LnhtbFBLBQYAAAAABAAEAPUAAACJAwAAAAA=&#10;" path="m1861,c31807,,55125,9296,71927,27864v16738,18567,25133,46304,25133,83109c97060,113805,96996,116878,96869,120358v-139,3492,-343,6566,-647,9347l,129705,,92697r46780,c46780,85801,45777,79210,43847,72974,41904,66751,39072,61290,35312,56731,31579,52159,27032,48590,21609,45936,16211,43320,9773,41986,2280,41986l,42473,,361,1861,xe" fillcolor="#181717" stroked="f" strokeweight="0">
                <v:stroke miterlimit="83231f" joinstyle="miter"/>
                <v:path arrowok="t" textboxrect="0,0,97060,129705"/>
              </v:shape>
              <v:shape id="Shape 2062" o:spid="_x0000_s1057" style="position:absolute;left:11523;top:11542;width:266;height:1902;visibility:visible;mso-wrap-style:square;v-text-anchor:top" coordsize="26594,190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j0cYA&#10;AADcAAAADwAAAGRycy9kb3ducmV2LnhtbESPzWrDMBCE74W8g9hAb40cE0rjRAmlpaWXBpofyHFj&#10;bSxRa+Vaqu28fRQo9DjMzDfMcj24WnTUButZwXSSgSAuvbZcKdjv3h6eQISIrLH2TAouFGC9Gt0t&#10;sdC+5y/qtrESCcKhQAUmxqaQMpSGHIaJb4iTd/atw5hkW0ndYp/grpZ5lj1Kh5bTgsGGXgyV39tf&#10;p+B16Obz/IfM5+7UH9+nM3vgjVXqfjw8L0BEGuJ/+K/9oRXk+QxuZ9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Zj0cYAAADcAAAADwAAAAAAAAAAAAAAAACYAgAAZHJz&#10;L2Rvd25yZXYueG1sUEsFBgAAAAAEAAQA9QAAAIsDAAAAAA==&#10;" path="m,l26594,r,190157l,190157,,e" fillcolor="#181717" stroked="f" strokeweight="0">
                <v:stroke miterlimit="83231f" joinstyle="miter"/>
                <v:path arrowok="t" textboxrect="0,0,26594,190157"/>
              </v:shape>
              <v:shape id="Shape 261" o:spid="_x0000_s1058" style="position:absolute;left:12231;top:11987;width:1153;height:1457;visibility:visible;mso-wrap-style:square;v-text-anchor:top" coordsize="115240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W8cA&#10;AADcAAAADwAAAGRycy9kb3ducmV2LnhtbESPT2vCQBTE74V+h+UVequbplYlZiOl0GLFg//Q6yP7&#10;TEKyb9PsqvHbd4WCx2FmfsOks9404kydqywreB1EIIhzqysuFOy2Xy8TEM4ja2wsk4IrOZhljw8p&#10;JtpeeE3njS9EgLBLUEHpfZtI6fKSDLqBbYmDd7SdQR9kV0jd4SXATSPjKBpJgxWHhRJb+iwprzcn&#10;o2D8Xa/a/ZV/D3L4Nj8NV7uf5aJW6vmp/5iC8NT7e/i/PdcK4vgdbmfC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zSVvHAAAA3AAAAA8AAAAAAAAAAAAAAAAAmAIAAGRy&#10;cy9kb3ducmV2LnhtbFBLBQYAAAAABAAEAPUAAACMAwAAAAA=&#10;" path="m56807,c68136,,77546,1651,85039,4826v7519,3226,13500,7671,17996,13449c107493,24054,110668,30950,112497,38964v1828,8064,2743,16941,2743,26657l115240,145720r-25527,l89713,71107v,-8801,-597,-16268,-1778,-22491c86754,42354,84773,37351,82029,33477,79299,29654,75629,26886,71069,25121,66497,23381,60808,22517,54064,22517v-2769,,-5601,76,-8522,292c42608,23012,39827,23216,37173,23508v-2642,254,-5029,597,-7125,914c27927,24854,26441,25095,25527,25247r,120473l,145720,,7137c5855,5728,13627,4166,23317,2502,33020,838,44171,,56807,xe" fillcolor="#181717" stroked="f" strokeweight="0">
                <v:stroke miterlimit="83231f" joinstyle="miter"/>
                <v:path arrowok="t" textboxrect="0,0,115240,145720"/>
              </v:shape>
              <v:shape id="Shape 262" o:spid="_x0000_s1059" style="position:absolute;left:13792;top:11315;width:865;height:2129;visibility:visible;mso-wrap-style:square;v-text-anchor:top" coordsize="86424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+mi8YA&#10;AADcAAAADwAAAGRycy9kb3ducmV2LnhtbESPQU/CQBSE7yb+h80z8SZbeyBaWQhKCHIgRvQAt0f3&#10;0TZ23za7T1r+PWtiwnEyM99kJrPBtepEITaeDTyOMlDEpbcNVwa+v5YPT6CiIFtsPZOBM0WYTW9v&#10;JlhY3/MnnbZSqQThWKCBWqQrtI5lTQ7jyHfEyTv64FCSDJW2AfsEd63Os2ysHTacFmrs6K2m8mf7&#10;6wx8LPP5+fCKYbEW3Pl9L6vn9caY+7th/gJKaJBr+L/9bg3k+Rj+zqQjo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+mi8YAAADcAAAADwAAAAAAAAAAAAAAAACYAgAAZHJz&#10;L2Rvd25yZXYueG1sUEsFBgAAAAAEAAQA9QAAAIsDAAAAAA==&#10;" path="m55702,v7493,,13958,571,19342,1664c80442,2756,84239,3746,86424,4661l81763,26619c79591,25502,76454,24511,72441,23470,68415,22479,63475,21933,57633,21933v-11900,,-20231,3264,-24981,9792c27889,38227,25527,46927,25527,57899r,12370l80391,70269r,21361l25527,91630r,121298l,212928,,57379c,39040,4496,24930,13462,14961,22415,4991,36500,,55702,xe" fillcolor="#181717" stroked="f" strokeweight="0">
                <v:stroke miterlimit="83231f" joinstyle="miter"/>
                <v:path arrowok="t" textboxrect="0,0,86424,212928"/>
              </v:shape>
              <v:shape id="Shape 263" o:spid="_x0000_s1060" style="position:absolute;left:14838;top:11987;width:812;height:1457;visibility:visible;mso-wrap-style:square;v-text-anchor:top" coordsize="81216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qRJ8YA&#10;AADcAAAADwAAAGRycy9kb3ducmV2LnhtbESPT2vCQBTE74V+h+UJvZS6MQcrqRuRiigIUv9A6e2R&#10;fcmGZN+G7Krpt3cLBY/DzPyGmS8G24or9b52rGAyTkAQF07XXCk4n9ZvMxA+IGtsHZOCX/KwyJ+f&#10;5phpd+MDXY+hEhHCPkMFJoQuk9IXhiz6seuIo1e63mKIsq+k7vEW4baVaZJMpcWa44LBjj4NFc3x&#10;YhW4dcm40rummXztvzc/s8321bBSL6Nh+QEi0BAe4f/2VitI03f4OxOP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qRJ8YAAADcAAAADwAAAAAAAAAAAAAAAACYAgAAZHJz&#10;L2Rvd25yZXYueG1sUEsFBgAAAAAEAAQA9QAAAIsDAAAAAA==&#10;" path="m52680,v2209,,4724,178,7543,419c63043,775,65849,1092,68593,1537v2743,470,5258,914,7531,1384c78410,3378,80124,3797,81216,4166l76809,26391c74803,25667,71475,24752,66802,23762,62154,22771,56147,22276,48844,22276v-4775,,-9474,495,-14148,1486c30048,24752,26975,25476,25514,25845r,119888l,145733,,9106c6045,6896,13538,4839,22504,2921,31458,1016,41529,,52680,xe" fillcolor="#181717" stroked="f" strokeweight="0">
                <v:stroke miterlimit="83231f" joinstyle="miter"/>
                <v:path arrowok="t" textboxrect="0,0,81216,145733"/>
              </v:shape>
              <v:shape id="Shape 264" o:spid="_x0000_s1061" style="position:absolute;left:15781;top:12554;width:560;height:893;visibility:visible;mso-wrap-style:square;v-text-anchor:top" coordsize="55956,89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QCMEA&#10;AADcAAAADwAAAGRycy9kb3ducmV2LnhtbERPXWvCMBR9H/gfwhX2tqZ2MqQzigjCNpiwKsLeLs1d&#10;U9bclCSz7b9fHgQfD+d7vR1tJ67kQ+tYwSLLQRDXTrfcKDifDk8rECEia+wck4KJAmw3s4c1ltoN&#10;/EXXKjYihXAoUYGJsS+lDLUhiyFzPXHifpy3GBP0jdQehxRuO1nk+Yu02HJqMNjT3lD9W/1ZBc8f&#10;qPt3M0U5fk/HpRz0pfKfSj3Ox90riEhjvItv7jetoCjS2n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0EAjBAAAA3AAAAA8AAAAAAAAAAAAAAAAAmAIAAGRycy9kb3du&#10;cmV2LnhtbFBLBQYAAAAABAAEAPUAAACGAwAAAAA=&#10;" path="m55956,r,20561l50076,20971v-4305,521,-8255,1677,-11798,3391c34697,26102,31737,28502,29350,31512v-2375,3023,-3582,7011,-3582,11951c25768,52620,28702,58970,34557,62488r21399,4851l55956,89262r-546,23c47346,89285,39954,88459,33185,86821,26416,85182,20561,82554,15634,78985,10694,75467,6858,70730,4115,64875,1372,59020,,51947,,43717,,35881,1600,29099,4801,23448,8001,17771,12344,13199,17818,9757,23317,6252,29718,3674,37021,2023l55956,xe" fillcolor="#181717" stroked="f" strokeweight="0">
                <v:stroke miterlimit="83231f" joinstyle="miter"/>
                <v:path arrowok="t" textboxrect="0,0,55956,89285"/>
              </v:shape>
              <v:shape id="Shape 265" o:spid="_x0000_s1062" style="position:absolute;left:15930;top:11955;width:411;height:273;visibility:visible;mso-wrap-style:square;v-text-anchor:top" coordsize="41148,27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aQlMYA&#10;AADcAAAADwAAAGRycy9kb3ducmV2LnhtbESPT2vCQBTE70K/w/IKXkrdNKjUNBspgtCDf6gW6fGx&#10;+5qEZt+G7NbEb+8KBY/DzPyGyZeDbcSZOl87VvAySUAQa2dqLhV8HdfPryB8QDbYOCYFF/KwLB5G&#10;OWbG9fxJ50MoRYSwz1BBFUKbSel1RRb9xLXE0ftxncUQZVdK02Ef4baRaZLMpcWa40KFLa0q0r+H&#10;Pxspm9n6SW+nR99+h/Q073d6X5JS48fh/Q1EoCHcw//tD6MgTRdwOxOP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aQlMYAAADcAAAADwAAAAAAAAAAAAAAAACYAgAAZHJz&#10;L2Rvd25yZXYueG1sUEsFBgAAAAAEAAQA9QAAAIsDAAAAAA==&#10;" path="m41148,r,22239l39230,21898v-8407,,-15760,571,-22072,1790c10833,24882,6122,26139,3010,27384l,6276c3277,4778,8788,3368,16472,2009l41148,xe" fillcolor="#181717" stroked="f" strokeweight="0">
                <v:stroke miterlimit="83231f" joinstyle="miter"/>
                <v:path arrowok="t" textboxrect="0,0,41148,27384"/>
              </v:shape>
              <v:shape id="Shape 266" o:spid="_x0000_s1063" style="position:absolute;left:16341;top:11954;width:552;height:1492;visibility:visible;mso-wrap-style:square;v-text-anchor:top" coordsize="55156,14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IbMQA&#10;AADcAAAADwAAAGRycy9kb3ducmV2LnhtbESPQWvCQBSE7wX/w/IEb3WjmCLRVVRS8CJSq56f2WcS&#10;zL4Nu1uN/94tFHocZuYbZr7sTCPu5HxtWcFomIAgLqyuuVRw/P58n4LwAVljY5kUPMnDctF7m2Om&#10;7YO/6H4IpYgQ9hkqqEJoMyl9UZFBP7QtcfSu1hkMUbpSaoePCDeNHCfJhzRYc1yosKVNRcXt8GMU&#10;rLb5ab0rjHnu08kkz0/ufBldlBr0u9UMRKAu/If/2lutYJym8Hs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oCGzEAAAA3AAAAA8AAAAAAAAAAAAAAAAAmAIAAGRycy9k&#10;b3ducmV2LnhtbFBLBQYAAAAABAAEAPUAAACJAwAAAAA=&#10;" path="m279,c10528,,19164,1308,26200,3988v7036,2603,12713,6375,17005,11214c47511,20015,50584,25819,52413,32461v1829,6706,2743,14046,2743,22098l55156,143739v-2210,368,-5283,863,-9207,1511c42024,145872,37579,146444,32652,147040v-4928,521,-10287,1067,-16040,1486l,149203,,127280r2464,558c8509,127838,13868,127660,18517,127419v4673,-305,8559,-800,11671,-1486l30188,83388v-1829,-914,-4788,-1689,-8928,-2337c17145,80416,12167,80061,6312,80061l,80501,,59940r4127,-441c6680,59499,9335,59626,12078,59918v2743,305,5359,623,7810,1118c22365,61455,24524,61887,26352,62255v1817,369,3112,623,3836,788l30188,55931v,-4191,-457,-8331,-1372,-12497c27902,39357,26251,35712,23876,32461,21488,29261,18250,26733,14135,24778l,22261,,23,279,xe" fillcolor="#181717" stroked="f" strokeweight="0">
                <v:stroke miterlimit="83231f" joinstyle="miter"/>
                <v:path arrowok="t" textboxrect="0,0,55156,149203"/>
              </v:shape>
              <v:shape id="Shape 267" o:spid="_x0000_s1064" style="position:absolute;left:17192;top:11948;width:1006;height:1496;visibility:visible;mso-wrap-style:square;v-text-anchor:top" coordsize="100686,149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FacAA&#10;AADdAAAADwAAAGRycy9kb3ducmV2LnhtbERPy4rCMBTdC/5DuII7TRWRoRpl8AFFcDFW93eSO22Y&#10;5qY0Uevfm8XALA/nvd72rhEP6oL1rGA2zUAQa28sVwqu5XHyASJEZIONZ1LwogDbzXCwxtz4J3/R&#10;4xIrkUI45KigjrHNpQy6Jodh6lvixP34zmFMsKuk6fCZwl0j51m2lA4tp4YaW9rVpH8vd6cgHoy/&#10;zgpbSllYtzff+nY6a6XGo/5zBSJSH//Ff+7CKJhnizQ3vUlP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ZFacAAAADdAAAADwAAAAAAAAAAAAAAAACYAgAAZHJzL2Rvd25y&#10;ZXYueG1sUEsFBgAAAAAEAAQA9QAAAIUDAAAAAA==&#10;" path="m54331,v4038,,8039,241,12077,711c70421,1156,74168,1702,77661,2324v3467,673,6540,1346,9169,2083c89497,5156,91542,5778,93002,6325l88354,28245c85611,26835,81318,25298,75451,23762,69596,22200,62560,21425,54331,21425v-7138,,-13348,1409,-18669,4242c30366,28499,27711,32931,27711,38964v,3124,597,5905,1791,8229c30683,49606,32537,51765,34976,53670v2476,1918,5550,3645,9207,5309c47841,60642,52222,62382,57353,64211v6769,2578,12802,5067,18098,7569c80747,74232,85306,77089,89040,80416v3734,3264,6629,7239,8636,11926c99695,96977,100686,102705,100686,109487v,13169,-4877,23139,-14656,29908c76238,146113,62293,149542,44183,149542v-12611,,-22491,-1041,-29629,-3175c7417,144310,2566,142672,,141554l4674,119634v2933,1067,7582,2718,13982,4928c25057,126771,33566,127838,44183,127838v10427,,18149,-1321,23178,-4089c72377,121044,74917,116624,74917,110579v,-6236,-2476,-11138,-7416,-14783c62560,92113,54420,87973,43078,83414,37592,81255,32321,78994,27292,76670,22263,74435,17932,71704,14275,68631,10617,65506,7684,61735,5486,57315,3289,52959,2210,47574,2210,41173v,-12598,4673,-22644,13995,-30035c25527,3746,38240,,54331,xe" fillcolor="#181717" stroked="f" strokeweight="0">
                <v:stroke miterlimit="83231f" joinstyle="miter"/>
                <v:path arrowok="t" textboxrect="0,0,100686,149542"/>
              </v:shape>
              <v:shape id="Shape 268" o:spid="_x0000_s1065" style="position:absolute;left:18495;top:11542;width:850;height:1899;visibility:visible;mso-wrap-style:square;v-text-anchor:top" coordsize="85039,1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IacYA&#10;AADdAAAADwAAAGRycy9kb3ducmV2LnhtbESPQUsDMRSE7wX/Q3iCtzZrK6WuTYsoRU8Fd3vw+Lp5&#10;7q4mL2GTtrG/3hSEHoeZ+YZZrpM14khD6B0ruJ8UIIgbp3tuFezqzXgBIkRkjcYxKfilAOvVzWiJ&#10;pXYn/qBjFVuRIRxKVNDF6EspQ9ORxTBxnjh7X26wGLMcWqkHPGW4NXJaFHNpsee80KGnl46an+pg&#10;Fcw+631K+/PrXFfe+O3b+dvMaqXubtPzE4hIKV7D/+13rWBaPDzC5U1+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PIacYAAADdAAAADwAAAAAAAAAAAAAAAACYAgAAZHJz&#10;L2Rvd25yZXYueG1sUEsFBgAAAAAEAAQA9QAAAIsDAAAAAA==&#10;" path="m25502,r,44183l79553,44183r,21425l25502,65608r,65812c25502,138570,26060,144463,27153,149111v1104,4686,2755,8356,4927,11011c34277,162776,37020,164630,40323,165722v3289,1118,7124,1664,11531,1664c59537,167386,65710,166522,70383,164757v4661,-1689,7900,-2921,9741,-3696l85039,182169v-2553,1346,-7036,2908,-13436,4813c65202,188900,57899,189916,49644,189916v-9664,,-17691,-1270,-24003,-3747c19329,183705,14262,180010,10427,175082,6578,170117,3873,164059,2324,156845,787,149606,,141224,,131725l,4394,25502,xe" fillcolor="#181717" stroked="f" strokeweight="0">
                <v:stroke miterlimit="83231f" joinstyle="miter"/>
                <v:path arrowok="t" textboxrect="0,0,85039,189916"/>
              </v:shape>
              <v:shape id="Shape 269" o:spid="_x0000_s1066" style="position:absolute;left:19600;top:11987;width:812;height:1457;visibility:visible;mso-wrap-style:square;v-text-anchor:top" coordsize="81216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lssIA&#10;AADdAAAADwAAAGRycy9kb3ducmV2LnhtbERPTYvCMBC9C/sfwizsRTRVUEo1yrIiCoKouyDehmZs&#10;SptJaaJ2/705CB4f73u+7Gwt7tT60rGC0TABQZw7XXKh4O93PUhB+ICssXZMCv7Jw3Lx0Ztjpt2D&#10;j3Q/hULEEPYZKjAhNJmUPjdk0Q9dQxy5q2sthgjbQuoWHzHc1nKcJFNpseTYYLChH0N5dbpZBW59&#10;ZVzpXVWNDvvz5pJutn3DSn19dt8zEIG68Ba/3FutYJxM4v74Jj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SWywgAAAN0AAAAPAAAAAAAAAAAAAAAAAJgCAABkcnMvZG93&#10;bnJldi54bWxQSwUGAAAAAAQABAD1AAAAhwMAAAAA&#10;" path="m52680,v2197,,4711,178,7531,419c63068,775,65849,1092,68580,1537v2743,470,5258,914,7544,1384c78422,3378,80112,3797,81216,4166l76835,26391c74790,25667,71475,24752,66802,23762,62128,22771,56147,22276,48832,22276v-4750,,-9437,495,-14123,1486c30061,24752,26975,25476,25514,25845r,119888l,145733,,9106c6032,6896,13538,4839,22504,2921,31458,1016,41503,,52680,xe" fillcolor="#181717" stroked="f" strokeweight="0">
                <v:stroke miterlimit="83231f" joinstyle="miter"/>
                <v:path arrowok="t" textboxrect="0,0,81216,145733"/>
              </v:shape>
              <v:shape id="Shape 270" o:spid="_x0000_s1067" style="position:absolute;left:20629;top:11987;width:1152;height:1457;visibility:visible;mso-wrap-style:square;v-text-anchor:top" coordsize="115214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BKMUA&#10;AADdAAAADwAAAGRycy9kb3ducmV2LnhtbESPzWrDMBCE74W+g9hCbo0ch5TGjRJCIeBTwG4OPS7W&#10;1nZrrRxJ9c/bR4FCj8PMfMPsDpPpxEDOt5YVrJYJCOLK6pZrBZeP0/MrCB+QNXaWScFMHg77x4cd&#10;ZtqOXNBQhlpECPsMFTQh9JmUvmrIoF/anjh6X9YZDFG6WmqHY4SbTqZJ8iINthwXGuzpvaHqp/w1&#10;CmyZ2uJ6/q71du2282bMvQyfSi2epuMbiEBT+A//tXOtIE02K7i/iU9A7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8UEoxQAAAN0AAAAPAAAAAAAAAAAAAAAAAJgCAABkcnMv&#10;ZG93bnJldi54bWxQSwUGAAAAAAQABAD1AAAAigMAAAAA&#10;" path="m,l25502,r,74689c25502,92050,28232,104470,33718,111989v5512,7467,14733,11214,27712,11214c64160,123203,67018,123127,69939,122961v2934,-177,5664,-431,8229,-673c80734,121983,83071,121717,85166,121463v2096,-292,3607,-597,4522,-1016l89688,r25526,l115214,138582v-5854,1486,-13589,3023,-23177,4636c82436,144882,71311,145720,58700,145720v-10973,,-20219,-1588,-27725,-4826c23482,137744,17463,133172,12865,127343,8306,121463,5017,114567,3010,106629,965,98692,,89840,,80162l,xe" fillcolor="#181717" stroked="f" strokeweight="0">
                <v:stroke miterlimit="83231f" joinstyle="miter"/>
                <v:path arrowok="t" textboxrect="0,0,115214,145720"/>
              </v:shape>
              <v:shape id="Shape 271" o:spid="_x0000_s1068" style="position:absolute;left:22207;top:11315;width:1174;height:2129;visibility:visible;mso-wrap-style:square;v-text-anchor:top" coordsize="117437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1iMQA&#10;AADdAAAADwAAAGRycy9kb3ducmV2LnhtbESPQYvCMBSE7wv+h/AEb2tqQVmqUWRFFPa02oPeHs2z&#10;LZu8lCTW+u83C8Ieh5n5hlltBmtETz60jhXMphkI4srplmsF5Xn//gEiRGSNxjEpeFKAzXr0tsJC&#10;uwd/U3+KtUgQDgUqaGLsCilD1ZDFMHUdcfJuzluMSfpaao+PBLdG5lm2kBZbTgsNdvTZUPVzulsF&#10;823bH8rr7lpepJVfZ29mx84oNRkP2yWISEP8D7/aR60gz+Y5/L1JT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3dYjEAAAA3QAAAA8AAAAAAAAAAAAAAAAAmAIAAGRycy9k&#10;b3ducmV2LnhtbFBLBQYAAAAABAAEAPUAAACJAwAAAAA=&#10;" path="m25527,r,130099c29908,125692,34760,120828,40056,115570v5321,-5334,10528,-10744,15646,-16231c60833,93866,65672,88608,70231,83566v4572,-5055,8522,-9474,11798,-13297l111938,70269v-4204,4598,-8789,9551,-13703,15037c93294,90830,88176,96368,82867,101917v-5321,5614,-10655,11189,-16065,16752c61404,124270,56337,129502,51587,134442v5499,4217,11303,9449,17425,15672c75133,156350,81178,163017,87122,170256v5931,7226,11570,14542,16853,21984c109296,199631,113779,206527,117437,212928r-29896,c83693,206527,79248,199949,74219,193307,69202,186652,63919,180226,58458,174130,52959,167983,47371,162319,41720,157264,36055,152108,30632,147790,25527,144336r,68592l,212928,,4419,25527,xe" fillcolor="#181717" stroked="f" strokeweight="0">
                <v:stroke miterlimit="83231f" joinstyle="miter"/>
                <v:path arrowok="t" textboxrect="0,0,117437,212928"/>
              </v:shape>
              <v:shape id="Shape 272" o:spid="_x0000_s1069" style="position:absolute;left:23609;top:11542;width:850;height:1899;visibility:visible;mso-wrap-style:square;v-text-anchor:top" coordsize="85039,1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pXsYA&#10;AADdAAAADwAAAGRycy9kb3ducmV2LnhtbESPQUsDMRSE74L/ITzBm822i6Vsm5aiiJ4Edz30+Lp5&#10;3d02eQmb2Mb+eiMIHoeZ+YZZbZI14kxjGBwrmE4KEMSt0wN3Cj6bl4cFiBCRNRrHpOCbAmzWtzcr&#10;rLS78Aed69iJDOFQoYI+Rl9JGdqeLIaJ88TZO7jRYsxy7KQe8ZLh1shZUcylxYHzQo+ennpqT/WX&#10;VVDumn1K++vzXNfe+PfX69GUjVL3d2m7BBEpxf/wX/tNK5gVjyX8vs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JpXsYAAADdAAAADwAAAAAAAAAAAAAAAACYAgAAZHJz&#10;L2Rvd25yZXYueG1sUEsFBgAAAAAEAAQA9QAAAIsDAAAAAA==&#10;" path="m25502,r,44183l79565,44183r,21425l25502,65608r,65812c25502,138570,26060,144463,27165,149111v1080,4686,2731,8356,4915,11011c34290,162776,37020,164630,40323,165722v3289,1118,7124,1664,11531,1664c59512,167386,65710,166522,70371,164757v4660,-1689,7912,-2921,9753,-3696l85039,182169v-2553,1346,-7036,2908,-13436,4813c65202,188900,57899,189916,49657,189916v-9703,,-17691,-1270,-24016,-3747c19329,183705,14262,180010,10427,175082,6578,170117,3886,164059,2324,156845,762,149606,,141224,,131725l,4394,25502,xe" fillcolor="#181717" stroked="f" strokeweight="0">
                <v:stroke miterlimit="83231f" joinstyle="miter"/>
                <v:path arrowok="t" textboxrect="0,0,85039,189916"/>
              </v:shape>
              <v:shape id="Shape 273" o:spid="_x0000_s1070" style="position:absolute;left:24698;top:11987;width:1152;height:1457;visibility:visible;mso-wrap-style:square;v-text-anchor:top" coordsize="115240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AIascA&#10;AADdAAAADwAAAGRycy9kb3ducmV2LnhtbESPW2vCQBSE3wv9D8sp9K1uauOF6CpFaLHigzf09ZA9&#10;JiHZszG7avz3XUHwcZiZb5jxtDWVuFDjCssKPjsRCOLU6oIzBbvtz8cQhPPIGivLpOBGDqaT15cx&#10;JtpeeU2Xjc9EgLBLUEHufZ1I6dKcDLqOrYmDd7SNQR9kk0nd4DXATSW7UdSXBgsOCznWNMspLTdn&#10;o2DwW67q/Y1PBxl/zc/xave3XJRKvb+13yMQnlr/DD/ac62gG/ViuL8JT0B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ACGrHAAAA3QAAAA8AAAAAAAAAAAAAAAAAmAIAAGRy&#10;cy9kb3ducmV2LnhtbFBLBQYAAAAABAAEAPUAAACMAwAAAAA=&#10;" path="m,l25502,r,74689c25502,92050,28245,104470,33744,111989v5486,7467,14732,11214,27711,11214c64199,123203,67043,123127,69964,122961v2909,-177,5652,-431,8230,-673c80747,121983,83071,121717,85166,121463v2121,-292,3645,-597,4547,-1016l89713,r25527,l115240,138582v-5855,1486,-13589,3023,-23190,4636c82448,144882,71336,145720,58712,145720v-10985,,-20231,-1588,-27711,-4826c23508,137744,17475,133172,12878,127343,8331,121463,5029,114567,3010,106629,1003,98692,,89840,,80162l,xe" fillcolor="#181717" stroked="f" strokeweight="0">
                <v:stroke miterlimit="83231f" joinstyle="miter"/>
                <v:path arrowok="t" textboxrect="0,0,115240,145720"/>
              </v:shape>
              <v:shape id="Shape 274" o:spid="_x0000_s1071" style="position:absolute;left:26276;top:11987;width:812;height:1457;visibility:visible;mso-wrap-style:square;v-text-anchor:top" coordsize="81204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CgsYA&#10;AADdAAAADwAAAGRycy9kb3ducmV2LnhtbESPQWvCQBSE70L/w/IKvemmKUqJrhIqQko9aFLa6yP7&#10;TEKyb0N2G9N/7xYKHoeZ+YbZ7CbTiZEG11hW8LyIQBCXVjdcKfgsDvNXEM4ja+wsk4JfcrDbPsw2&#10;mGh75TONua9EgLBLUEHtfZ9I6cqaDLqF7YmDd7GDQR/kUEk94DXATSfjKFpJgw2HhRp7equpbPMf&#10;o6ClrHuPe/uRnlZfrSlf9uPxu1Dq6XFK1yA8Tf4e/m9nWkEcLZfw9yY8Ab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JCgsYAAADdAAAADwAAAAAAAAAAAAAAAACYAgAAZHJz&#10;L2Rvd25yZXYueG1sUEsFBgAAAAAEAAQA9QAAAIsDAAAAAA==&#10;" path="m52667,v2197,,4712,178,7544,419c63068,775,65837,1092,68593,1537v2743,470,5258,914,7544,1384c78423,3378,80124,3797,81204,4166l76822,26391c74803,25667,71463,24752,66815,23762,62141,22771,56159,22276,48844,22276v-4775,,-9461,495,-14122,1486c30048,24752,26988,25476,25527,25845r,119888l,145733,,9106c6045,6896,13526,4839,22492,2921,31471,1016,41516,,52667,xe" fillcolor="#181717" stroked="f" strokeweight="0">
                <v:stroke miterlimit="83231f" joinstyle="miter"/>
                <v:path arrowok="t" textboxrect="0,0,81204,145733"/>
              </v:shape>
              <v:shape id="Shape 275" o:spid="_x0000_s1072" style="position:absolute;left:27219;top:12554;width:560;height:893;visibility:visible;mso-wrap-style:square;v-text-anchor:top" coordsize="55975,89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8uccA&#10;AADdAAAADwAAAGRycy9kb3ducmV2LnhtbESPQWvCQBCF74X+h2UKvdXdBrSSukqtCMWLNWq9Dtkx&#10;Cc3OhuyaxH/vCoUeH2/e9+bNFoOtRUetrxxreB0pEMS5MxUXGg779csUhA/IBmvHpOFKHhbzx4cZ&#10;psb1vKMuC4WIEPYpaihDaFIpfV6SRT9yDXH0zq61GKJsC2la7CPc1jJRaiItVhwbSmzos6T8N7vY&#10;+MZx87PdLE/LRL1135ck3/fZaqX189Pw8Q4i0BD+j//SX0ZDosYTuK+JCJ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WfLnHAAAA3QAAAA8AAAAAAAAAAAAAAAAAmAIAAGRy&#10;cy9kb3ducmV2LnhtbFBLBQYAAAAABAAEAPUAAACMAwAAAAA=&#10;" path="m55975,r,20563l50101,20972v-4305,521,-8255,1677,-11823,3391c34722,26103,31737,28503,29362,31513v-2374,3023,-3569,7011,-3569,11951c25793,52621,28727,58971,34582,62489r21393,4850l55975,89264r-540,22c47371,89286,39979,88460,33210,86822,26441,85184,20587,82555,15659,78986,10706,75468,6883,70731,4115,64876,1372,59022,,51948,,43718,,35882,1600,29101,4826,23449,8001,17772,12370,13200,17843,9758,23330,6253,29731,3675,37059,2024l55975,xe" fillcolor="#181717" stroked="f" strokeweight="0">
                <v:stroke miterlimit="83231f" joinstyle="miter"/>
                <v:path arrowok="t" textboxrect="0,0,55975,89286"/>
              </v:shape>
              <v:shape id="Shape 276" o:spid="_x0000_s1073" style="position:absolute;left:27368;top:11955;width:411;height:273;visibility:visible;mso-wrap-style:square;v-text-anchor:top" coordsize="41142,2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87b8cA&#10;AADdAAAADwAAAGRycy9kb3ducmV2LnhtbESPwW7CMBBE75X6D9ZW6gWBXSoKSjGoFCrBgUMJH7DE&#10;2yRKvA6xgbRfj5GQehzNzBvNdN7ZWpyp9aVjDS8DBYI4c6bkXMM+/epPQPiAbLB2TBp+ycN89vgw&#10;xcS4C3/TeRdyESHsE9RQhNAkUvqsIIt+4Bri6P241mKIss2lafES4baWQ6XepMWS40KBDX0WlFW7&#10;k9VQdavjYm/+NqkxqVoeqt729EpaPz91H+8gAnXhP3xvr42GoRqN4fYmPg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fO2/HAAAA3QAAAA8AAAAAAAAAAAAAAAAAmAIAAGRy&#10;cy9kb3ducmV2LnhtbFBLBQYAAAAABAAEAPUAAACMAwAAAAA=&#10;" path="m41142,r,22237l39230,21897v-8407,,-15786,571,-22073,1791c10820,24881,6121,26139,3010,27383l,6276c3277,4777,8788,3368,16446,2009l41142,xe" fillcolor="#181717" stroked="f" strokeweight="0">
                <v:stroke miterlimit="83231f" joinstyle="miter"/>
                <v:path arrowok="t" textboxrect="0,0,41142,27383"/>
              </v:shape>
              <v:shape id="Shape 277" o:spid="_x0000_s1074" style="position:absolute;left:27779;top:11954;width:551;height:1492;visibility:visible;mso-wrap-style:square;v-text-anchor:top" coordsize="55150,14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Ng8MA&#10;AADdAAAADwAAAGRycy9kb3ducmV2LnhtbERPz2vCMBS+C/4P4QneNFFwzGqUImzssDGnHjw+m2db&#10;bF5KktXOv345DHb8+H6vt71tREc+1I41zKYKBHHhTM2lhtPxZfIMIkRkg41j0vBDAbab4WCNmXF3&#10;/qLuEEuRQjhkqKGKsc2kDEVFFsPUtcSJuzpvMSboS2k83lO4beRcqSdpsebUUGFLu4qK2+HbasjP&#10;y92jU/6yfI+vj+Iz5PsPtdd6POrzFYhIffwX/7nfjIa5WqS56U1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ANg8MAAADdAAAADwAAAAAAAAAAAAAAAACYAgAAZHJzL2Rv&#10;d25yZXYueG1sUEsFBgAAAAAEAAQA9QAAAIgDAAAAAA==&#10;" path="m286,c10509,,19171,1308,26206,3988v7036,2603,12713,6375,17006,11214c47517,20015,50565,25819,52419,32461v1804,6706,2731,14046,2731,22098l55150,143739v-2197,368,-5246,863,-9195,1511c42030,145872,37586,146444,32670,147040v-4940,521,-10312,1067,-16052,1486l,149203,,127278r2470,560c8515,127838,13849,127660,18523,127419v4673,-305,8559,-800,11658,-1486l30181,83388v-1816,-914,-4800,-1689,-8915,-2337c17151,80416,12173,80061,6318,80061l,80502,,59939r4108,-440c6686,59499,9328,59626,12071,59918v2756,305,5347,623,7824,1118c22358,61455,24504,61887,26346,62255v1816,369,3099,623,3835,788l30181,55931v,-4191,-457,-8331,-1371,-12497c27908,39357,26257,35712,23882,32461,21494,29261,18256,26733,14141,24778l,22260,,23,286,xe" fillcolor="#181717" stroked="f" strokeweight="0">
                <v:stroke miterlimit="83231f" joinstyle="miter"/>
                <v:path arrowok="t" textboxrect="0,0,55150,149203"/>
              </v:shape>
              <v:shape id="Shape 2063" o:spid="_x0000_s1075" style="position:absolute;left:29359;top:12017;width:255;height:1427;visibility:visible;mso-wrap-style:square;v-text-anchor:top" coordsize="25527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oasgA&#10;AADdAAAADwAAAGRycy9kb3ducmV2LnhtbESPT2vCQBTE70K/w/IK3ppNLZU2dZVqUdSDrX8o7e2x&#10;+5qEZt+G7Grit+8KBY/DzPyGGU06W4kTNb50rOA+SUEQa2dKzhUc9vO7JxA+IBusHJOCM3mYjG96&#10;I8yMa3lLp13IRYSwz1BBEUKdSel1QRZ94mri6P24xmKIssmlabCNcFvJQZoOpcWS40KBNc0K0r+7&#10;o1XwuXywm++31cfXutZtWBz0NH/3SvVvu9cXEIG6cA3/t5dGwSB9fIbLm/gE5Pg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HKhqyAAAAN0AAAAPAAAAAAAAAAAAAAAAAJgCAABk&#10;cnMvZG93bnJldi54bWxQSwUGAAAAAAQABAD1AAAAjQMAAAAA&#10;" path="m,l25527,r,142646l,142646,,e" fillcolor="#181717" stroked="f" strokeweight="0">
                <v:stroke miterlimit="83231f" joinstyle="miter"/>
                <v:path arrowok="t" textboxrect="0,0,25527,142646"/>
              </v:shape>
              <v:shape id="Shape 279" o:spid="_x0000_s1076" style="position:absolute;left:29321;top:11424;width:329;height:335;visibility:visible;mso-wrap-style:square;v-text-anchor:top" coordsize="32918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0hKMIA&#10;AADdAAAADwAAAGRycy9kb3ducmV2LnhtbERPzWrCQBC+C77DMkIvUjdGkJK6igiCVmmp9gGG7JgE&#10;s7MxO2p8e/cg9Pjx/c8WnavVjdpQeTYwHiWgiHNvKy4M/B3X7x+ggiBbrD2TgQcFWMz7vRlm1t/5&#10;l24HKVQM4ZChgVKkybQOeUkOw8g3xJE7+dahRNgW2rZ4j+Gu1mmSTLXDimNDiQ2tSsrPh6szsJsc&#10;gx1+b5tOZF9NftKLf9gvY94G3fITlFAn/+KXe2MNpMk07o9v4hP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SEowgAAAN0AAAAPAAAAAAAAAAAAAAAAAJgCAABkcnMvZG93&#10;bnJldi54bWxQSwUGAAAAAAQABAD1AAAAhwMAAAAA&#10;" path="m16446,v4572,,8471,1537,11672,4559c31318,7557,32918,11633,32918,16789v,5106,-1600,9182,-4800,12205c24917,31966,21018,33477,16446,33477v-4572,,-8458,-1511,-11646,-4483c1600,25971,,21895,,16789,,11633,1600,7557,4800,4559,7988,1537,11874,,16446,xe" fillcolor="#181717" stroked="f" strokeweight="0">
                <v:stroke miterlimit="83231f" joinstyle="miter"/>
                <v:path arrowok="t" textboxrect="0,0,32918,33477"/>
              </v:shape>
              <v:shape id="Shape 280" o:spid="_x0000_s1077" style="position:absolute;left:30531;top:11458;width:1284;height:1986;visibility:visible;mso-wrap-style:square;v-text-anchor:top" coordsize="128410,198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st5cEA&#10;AADdAAAADwAAAGRycy9kb3ducmV2LnhtbERPTWvCQBC9C/6HZQRvummQINFVWmnFW6uJ9zE7JqHZ&#10;2ZhdTfz33UPB4+N9r7eDacSDOldbVvA2j0AQF1bXXCrIs6/ZEoTzyBoby6TgSQ62m/Fojam2PR/p&#10;cfKlCCHsUlRQed+mUrqiIoNublviwF1tZ9AH2JVSd9iHcNPIOIoSabDm0FBhS7uKit/T3Shof/aD&#10;LrL8cr7hh22Wl+948SmVmk6G9xUIT4N/if/dB60gjpIwN7wJT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7LeXBAAAA3QAAAA8AAAAAAAAAAAAAAAAAmAIAAGRycy9kb3du&#10;cmV2LnhtbFBLBQYAAAAABAAEAPUAAACGAwAAAAA=&#10;" path="m68326,c79858,,90322,1232,99733,3696v9424,2451,16320,5181,20727,8102l111963,33477v-3860,-2400,-9550,-4737,-17157,-6985c87211,24181,78385,23013,68326,23013v-5131,,-9855,571,-14262,1663c49683,25743,45834,27407,42532,29667v-3276,2159,-5892,4928,-7810,8331c32791,41377,31839,45364,31839,49924v,5143,1003,9436,3010,12878c36868,66294,39688,69380,43371,72035v3645,2654,7912,5054,12750,7264c60973,81483,66320,83668,72174,85890v8217,3251,15761,6579,22632,9855c101689,99022,107595,102959,112624,107531v5054,4610,8941,10020,11671,16319c127038,130175,128410,137808,128410,146787v,16624,-6083,29451,-18224,38379c98006,194145,80849,198628,58712,198628v-7480,,-14389,-521,-20701,-1511c31699,196126,26060,194932,21146,193548v-4941,-1359,-9195,-2832,-12776,-4394c4826,187617,2020,186284,,185166l7976,163233v4191,2413,10617,5068,19215,7963c35763,174130,46266,175616,58712,175616v27813,,41720,-9551,41720,-28575c100432,141211,99187,136220,96711,132080v-2439,-4064,-5791,-7633,-10008,-10668c82487,118364,77699,115811,72314,113551v-5423,-2159,-11100,-4369,-17158,-6541c48209,104572,41631,101918,35395,98895,29185,95872,23775,92291,19215,88227,14643,84061,11024,79172,8370,73520,5728,67869,4407,60973,4407,52908v,-16599,5664,-29565,17005,-38951c32753,4661,48387,,68326,xe" fillcolor="#181717" stroked="f" strokeweight="0">
                <v:stroke miterlimit="83231f" joinstyle="miter"/>
                <v:path arrowok="t" textboxrect="0,0,128410,198628"/>
              </v:shape>
              <v:shape id="Shape 281" o:spid="_x0000_s1078" style="position:absolute;left:31014;top:10887;width:515;height:537;visibility:visible;mso-wrap-style:square;v-text-anchor:top" coordsize="51562,53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i2sMA&#10;AADdAAAADwAAAGRycy9kb3ducmV2LnhtbESP3YrCMBSE7xd8h3AE79ZURXG7jeIPgrerPsCxOdt2&#10;25zUJrb17c2C4OUw880wybo3lWipcYVlBZNxBII4tbrgTMHlfPhcgnAeWWNlmRQ8yMF6NfhIMNa2&#10;4x9qTz4ToYRdjApy7+tYSpfmZNCNbU0cvF/bGPRBNpnUDXah3FRyGkULabDgsJBjTbuc0vJ0Nwqm&#10;txk7WT42vtv/mbTdTq7n+UGp0bDffIPw1Pt3+EUfdeCixRf8vwlP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7i2sMAAADdAAAADwAAAAAAAAAAAAAAAACYAgAAZHJzL2Rv&#10;d25yZXYueG1sUEsFBgAAAAAEAAQA9QAAAIgDAAAAAA==&#10;" path="m35090,l51562,16192,12903,53746,,42240,35090,xe" fillcolor="#181717" stroked="f" strokeweight="0">
                <v:stroke miterlimit="83231f" joinstyle="miter"/>
                <v:path arrowok="t" textboxrect="0,0,51562,53746"/>
              </v:shape>
              <v:shape id="Shape 282" o:spid="_x0000_s1079" style="position:absolute;left:32106;top:11987;width:812;height:1457;visibility:visible;mso-wrap-style:square;v-text-anchor:top" coordsize="81217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H8icMA&#10;AADdAAAADwAAAGRycy9kb3ducmV2LnhtbERPTU8CMRC9k/gfmjHhQqCVg8hKIcRANHpiFb2O22G7&#10;YTvdtJVd/709kHh8ed+rzeBacaEQG88a7mYKBHHlTcO1ho/3/fQBREzIBlvPpOGXImzWN6MVFsb3&#10;fKBLmWqRQzgWqMGm1BVSxsqSwzjzHXHmTj44TBmGWpqAfQ53rZwrdS8dNpwbLHb0ZKk6lz9Og3td&#10;vpX17msS+qPcq8/nw+l7abUe3w7bRxCJhvQvvrpfjIa5WuT9+U1+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H8icMAAADdAAAADwAAAAAAAAAAAAAAAACYAgAAZHJzL2Rv&#10;d25yZXYueG1sUEsFBgAAAAAEAAQA9QAAAIgDAAAAAA==&#10;" path="m52680,v2197,,4724,178,7543,419c63068,775,65849,1092,68580,1537v2743,470,5271,914,7544,1384c78423,3378,80112,3797,81217,4166l76810,26391c74803,25667,71463,24752,66802,23762,62128,22771,56147,22276,48832,22276v-4750,,-9462,495,-14123,1486c30036,24752,26975,25476,25514,25845r,119888l,145733,,9106c6033,6896,13526,4839,22479,2921,31458,1016,41504,,52680,xe" fillcolor="#181717" stroked="f" strokeweight="0">
                <v:stroke miterlimit="83231f" joinstyle="miter"/>
                <v:path arrowok="t" textboxrect="0,0,81217,145733"/>
              </v:shape>
              <v:shape id="Shape 283" o:spid="_x0000_s1080" style="position:absolute;left:33071;top:11948;width:670;height:1499;visibility:visible;mso-wrap-style:square;v-text-anchor:top" coordsize="66961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f9MUA&#10;AADdAAAADwAAAGRycy9kb3ducmV2LnhtbESPzWrDMBCE74W8g9hAb41sH9riRAn5wdD20BInD7BY&#10;G9vEWjmW7KhvXxUKPQ4z8w2z2gTTiYkG11pWkC4SEMSV1S3XCs6n4ukVhPPIGjvLpOCbHGzWs4cV&#10;5tre+UhT6WsRIexyVNB43+dSuqohg25he+LoXexg0Ec51FIPeI9w08ksSZ6lwZbjQoM97RuqruVo&#10;IuWQfnxeS0r59r7/CihDMe6CUo/zsF2C8BT8f/iv/aYVZMlLCr9v4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F/0xQAAAN0AAAAPAAAAAAAAAAAAAAAAAJgCAABkcnMv&#10;ZG93bnJldi54bWxQSwUGAAAAAAQABAD1AAAAigMAAAAA&#10;" path="m66954,r7,1l66961,22518r-7,-1c54496,22517,44679,27203,37452,36627,30213,46063,26632,58801,26632,74930v,16078,3581,28829,10820,38252c44679,122606,54496,127317,66954,127317r7,-1l66961,149808r-7,1c57239,149809,48311,148031,40068,144463,31839,140881,24765,135826,18796,129248,12852,122656,8242,114821,4940,105664,1664,96533,,86246,,74930,,63767,1664,53568,4940,44323,8242,35090,12852,27153,18796,20612,24765,14008,31839,8928,40068,5347,48311,1778,57239,,66954,xe" fillcolor="#181717" stroked="f" strokeweight="0">
                <v:stroke miterlimit="83231f" joinstyle="miter"/>
                <v:path arrowok="t" textboxrect="0,0,66961,149809"/>
              </v:shape>
              <v:shape id="Shape 284" o:spid="_x0000_s1081" style="position:absolute;left:33741;top:11948;width:669;height:1499;visibility:visible;mso-wrap-style:square;v-text-anchor:top" coordsize="66935,149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0i78QA&#10;AADdAAAADwAAAGRycy9kb3ducmV2LnhtbESPT2vCQBTE74V+h+UVequb5tBKdBURCoJQbBTJ8ZF9&#10;JsHs27C75s+37wqCx2FmfsMs16NpRU/ON5YVfM4SEMSl1Q1XCk7Hn485CB+QNbaWScFEHtar15cl&#10;ZtoO/Ed9HioRIewzVFCH0GVS+rImg35mO+LoXawzGKJ0ldQOhwg3rUyT5EsabDgu1NjRtqbymt+M&#10;guJsf1kPBW06cjke9lO/Hyel3t/GzQJEoDE8w4/2TitIk+8U7m/i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tIu/EAAAA3QAAAA8AAAAAAAAAAAAAAAAAmAIAAGRycy9k&#10;b3ducmV2LnhtbFBLBQYAAAAABAAEAPUAAACJAwAAAAA=&#10;" path="m,l26867,5345v8255,3582,15329,8662,21272,15266c54070,27151,58706,35089,62008,44322v3289,9245,4927,19443,4927,30607c66935,86245,65297,96532,62008,105663v-3302,9157,-7938,16992,-13869,23584c42196,135825,35122,140880,26867,144461l,149807,,127315r16691,-3533c21606,121427,25870,117893,29483,113181,36722,103758,40329,91007,40329,74929v,-16129,-3607,-28867,-10846,-38304c25870,31914,21606,28386,16691,26037l,22517,,xe" fillcolor="#181717" stroked="f" strokeweight="0">
                <v:stroke miterlimit="83231f" joinstyle="miter"/>
                <v:path arrowok="t" textboxrect="0,0,66935,149807"/>
              </v:shape>
              <v:shape id="Shape 285" o:spid="_x0000_s1082" style="position:absolute;left:34676;top:11953;width:634;height:1476;visibility:visible;mso-wrap-style:square;v-text-anchor:top" coordsize="63379,147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YGMQA&#10;AADdAAAADwAAAGRycy9kb3ducmV2LnhtbESPzWoCQRCE7wHfYWjBW5xVg8rqKJKgxFOI8QGand4f&#10;3O5Zd0Z3fftMQMixqKqvqPW251rdqfWVEwOTcQKKJHO2ksLA+Wf/ugTlA4rF2gkZeJCH7WbwssbU&#10;uk6+6X4KhYoQ8SkaKENoUq19VhKjH7uGJHq5axlDlG2hbYtdhHOtp0ky14yVxIUSG3ovKbucbmzg&#10;0H8dH1nD3TV8LM48v/FbnrMxo2G/W4EK1If/8LP9aQ1Mk8UM/t7EJ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nmBjEAAAA3QAAAA8AAAAAAAAAAAAAAAAAmAIAAGRycy9k&#10;b3ducmV2LnhtbFBLBQYAAAAABAAEAPUAAACJAwAAAAA=&#10;" path="m63379,r,23234l48717,26349v-5232,2654,-9486,6299,-12763,10960c32652,42008,30277,47533,28804,53933v-1448,6376,-2185,13272,-2185,20587c26619,91144,30734,104009,38976,113065v4102,4527,8900,7915,14385,10171l63379,125065r,22619l41986,143926c33211,140458,25718,135493,19482,129092,13272,122717,8458,114906,5093,105622,1689,96427,,86026,,74520,,63560,1435,53463,4255,44332,7087,35163,11252,27340,16739,20748,22238,14119,28956,9013,36906,5368l63379,xe" fillcolor="#181717" stroked="f" strokeweight="0">
                <v:stroke miterlimit="83231f" joinstyle="miter"/>
                <v:path arrowok="t" textboxrect="0,0,63379,147684"/>
              </v:shape>
              <v:shape id="Shape 286" o:spid="_x0000_s1083" style="position:absolute;left:35310;top:11282;width:623;height:2162;visibility:visible;mso-wrap-style:square;v-text-anchor:top" coordsize="62287,216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C2sYA&#10;AADdAAAADwAAAGRycy9kb3ducmV2LnhtbESP3WrCQBSE7wXfYTlC73Sj9EdiNiIF6Y+2oOkDHLPH&#10;JDR7NmY3mr69WxC8HGbmGyZZ9qYWZ2pdZVnBdBKBIM6trrhQ8JOtx3MQziNrrC2Tgj9ysEyHgwRj&#10;bS+8o/PeFyJA2MWooPS+iaV0eUkG3cQ2xME72tagD7ItpG7xEuCmlrMoepYGKw4LJTb0WlL+u++M&#10;Ant66nfbVfb5kb91h69N1tFcfiv1MOpXCxCeen8P39rvWsEsenmE/zfhCc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DC2sYAAADdAAAADwAAAAAAAAAAAAAAAACYAgAAZHJz&#10;L2Rvd25yZXYueG1sUEsFBgAAAAAEAAQA9QAAAIsDAAAAAA==&#10;" path="m62287,r,208775c56433,210439,48927,212077,39770,213690v-9131,1664,-19672,2502,-31521,2502l,214743,,192125r8490,1550c15449,193675,21266,193370,25940,192748v4648,-660,8268,-1308,10820,-2083l36760,100381c33662,97854,29178,95390,23323,92989,17469,90627,11068,89421,4108,89421l,90294,,67060r832,-169c9061,66891,16326,68059,22638,70218v6312,2210,11024,4318,14122,6325l36760,4382,62287,xe" fillcolor="#181717" stroked="f" strokeweight="0">
                <v:stroke miterlimit="83231f" joinstyle="miter"/>
                <v:path arrowok="t" textboxrect="0,0,62287,216192"/>
              </v:shape>
              <v:shape id="Shape 287" o:spid="_x0000_s1084" style="position:absolute;left:36279;top:11948;width:669;height:1499;visibility:visible;mso-wrap-style:square;v-text-anchor:top" coordsize="66929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IhsUA&#10;AADdAAAADwAAAGRycy9kb3ducmV2LnhtbESPwWrDMBBE74H8g9hCb4ncQJrgRg4hECg+tI3TD1is&#10;jWzHWhlJjd2/rwqFHoeZecPs9pPtxZ18aB0reFpmIIhrp1s2Cj4vp8UWRIjIGnvHpOCbAuyL+WyH&#10;uXYjn+leRSMShEOOCpoYh1zKUDdkMSzdQJy8q/MWY5LeSO1xTHDby1WWPUuLLaeFBgc6NlTfqi+r&#10;oOxwLd8PnfvoS6/HozFV+WaUenyYDi8gIk3xP/zXftUKVtlmDb9v0hO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EiGxQAAAN0AAAAPAAAAAAAAAAAAAAAAAJgCAABkcnMv&#10;ZG93bnJldi54bWxQSwUGAAAAAAQABAD1AAAAigMAAAAA&#10;" path="m66929,r,22517c54496,22517,44666,27203,37440,36627,30214,46063,26594,58801,26594,74930v,16078,3620,28829,10846,38252c44666,122606,54496,127317,66929,127317r,22492c57239,149809,48273,148031,40043,144463,31814,140881,24727,135826,18771,129248,12827,122656,8217,114821,4940,105664,1639,96533,,86246,,74930,,63767,1639,53568,4940,44323,8217,35090,12827,27153,18771,20612,24727,14008,31814,8928,40043,5347,48273,1778,57239,,66929,xe" fillcolor="#181717" stroked="f" strokeweight="0">
                <v:stroke miterlimit="83231f" joinstyle="miter"/>
                <v:path arrowok="t" textboxrect="0,0,66929,149809"/>
              </v:shape>
              <v:shape id="Shape 288" o:spid="_x0000_s1085" style="position:absolute;left:36948;top:11948;width:669;height:1499;visibility:visible;mso-wrap-style:square;v-text-anchor:top" coordsize="66942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1zMQA&#10;AADdAAAADwAAAGRycy9kb3ducmV2LnhtbESPQYvCMBSE7wv+h/AEb2uqiCvVtKgoyN7s9uDeHs2z&#10;LTYvpYm2/nuzIOxxmJlvmE06mEY8qHO1ZQWzaQSCuLC65lJB/nP8XIFwHlljY5kUPMlBmow+Nhhr&#10;2/OZHpkvRYCwi1FB5X0bS+mKigy6qW2Jg3e1nUEfZFdK3WEf4KaR8yhaSoM1h4UKW9pXVNyyu1HQ&#10;F888o+xy2f7qXZ3Lw7D4Xu2UmoyH7RqEp8H/h9/tk1Ywj76W8PcmPAGZ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xdczEAAAA3QAAAA8AAAAAAAAAAAAAAAAAmAIAAGRycy9k&#10;b3ducmV2LnhtbFBLBQYAAAAABAAEAPUAAACJAwAAAAA=&#10;" path="m,c9703,,18669,1778,26873,5347v8242,3581,15354,8661,21273,15265c54089,27153,58712,35090,62014,44323v3277,9245,4928,19444,4928,30607c66942,86246,65291,96533,62014,105664v-3302,9157,-7925,16992,-13868,23584c42227,135826,35115,140881,26873,144463,18669,148031,9703,149809,,149809l,127317v12446,,22263,-4711,29489,-14135c36716,103759,40335,91008,40335,74930v,-16129,-3619,-28867,-10846,-38303c22263,27203,12446,22517,,22517l,xe" fillcolor="#181717" stroked="f" strokeweight="0">
                <v:stroke miterlimit="83231f" joinstyle="miter"/>
                <v:path arrowok="t" textboxrect="0,0,66942,149809"/>
              </v:shape>
              <v:shape id="Shape 289" o:spid="_x0000_s1086" style="position:absolute;left:37757;top:12017;width:2033;height:1427;visibility:visible;mso-wrap-style:square;v-text-anchor:top" coordsize="203289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kncIA&#10;AADdAAAADwAAAGRycy9kb3ducmV2LnhtbESPUWvCQBCE34X+h2MLfdM9RRpJPUUK0j4VGv0BS26b&#10;RHN7IXea+O97guDjMDPfMOvt6Fp15T40XgzMZxoUS+ltI5WB42E/XYEKkcRS64UN3DjAdvMyWVNu&#10;/SC/fC1ipRJEQk4G6hi7HDGUNTsKM9+xJO/P945ikn2FtqchwV2LC63f0VEjaaGmjj9rLs/FxRlA&#10;zf7Y4mW53J/sUGV4+wo/hTFvr+PuA1TkMT7Dj/a3NbDQWQb3N+kJ4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7GSdwgAAAN0AAAAPAAAAAAAAAAAAAAAAAJgCAABkcnMvZG93&#10;bnJldi54bWxQSwUGAAAAAAQABAD1AAAAhwMAAAAA&#10;" path="m,l27419,v1842,8547,4026,17907,6591,27953c36576,38049,39256,48095,42101,58166v2844,10046,5803,19761,8927,29070c54127,96533,57048,104673,59791,111646v3112,-8586,6185,-17691,9208,-27318c71996,74752,74892,65062,77635,55232v2743,-9741,5360,-19342,7823,-28765c87909,17031,90068,8230,91897,r21120,c114681,8230,116675,17031,119063,26467v2387,9423,4940,19024,7683,28765c129489,65062,132372,74752,135382,84328v3035,9627,6083,18732,9207,27318c147332,104673,150190,96533,153200,87236v3035,-9309,6033,-19024,8953,-29070c165062,48095,167805,38049,170358,27953,172936,17907,175133,8547,176936,r26353,c196177,27953,188570,54000,180505,78181v-8052,24130,-16256,45593,-24689,64465l133604,142646c128498,129476,123050,114440,117272,97523,111518,80582,106248,62979,101498,44691,96761,62979,91541,80582,85877,97523v-5689,16917,-11074,31953,-16205,45123l47460,142646c39052,123774,30823,102311,22758,78181,14732,54000,7124,27953,,xe" fillcolor="#181717" stroked="f" strokeweight="0">
                <v:stroke miterlimit="83231f" joinstyle="miter"/>
                <v:path arrowok="t" textboxrect="0,0,203289,142646"/>
              </v:shape>
              <v:shape id="Shape 2064" o:spid="_x0000_s1087" style="position:absolute;left:40045;top:12017;width:256;height:1427;visibility:visible;mso-wrap-style:square;v-text-anchor:top" coordsize="25527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RkcQA&#10;AADdAAAADwAAAGRycy9kb3ducmV2LnhtbERPy2oCMRTdF/yHcAV3NaNCldEo2tJiXbS+EN1dkuvM&#10;0MnNMEmd8e/NotDl4bxni9aW4ka1LxwrGPQTEMTamYIzBcfD+/MEhA/IBkvHpOBOHhbzztMMU+Ma&#10;3tFtHzIRQ9inqCAPoUql9Doni77vKuLIXV1tMURYZ9LU2MRwW8phkrxIiwXHhhwres1J/+x/rYLT&#10;emS/Lm+f2/Om0k34OOpV9u2V6nXb5RREoDb8i//ca6NgmIzj3PgmP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lUZHEAAAA3QAAAA8AAAAAAAAAAAAAAAAAmAIAAGRycy9k&#10;b3ducmV2LnhtbFBLBQYAAAAABAAEAPUAAACJAwAAAAA=&#10;" path="m,l25527,r,142646l,142646,,e" fillcolor="#181717" stroked="f" strokeweight="0">
                <v:stroke miterlimit="83231f" joinstyle="miter"/>
                <v:path arrowok="t" textboxrect="0,0,25527,142646"/>
              </v:shape>
              <v:shape id="Shape 291" o:spid="_x0000_s1088" style="position:absolute;left:40007;top:11424;width:329;height:335;visibility:visible;mso-wrap-style:square;v-text-anchor:top" coordsize="32944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qbMMA&#10;AADdAAAADwAAAGRycy9kb3ducmV2LnhtbESPS2vCQBSF94X+h+EWuqsTA2qbOoq0CN36WKS7S+aa&#10;iWbuhMxV03/fEQSXh/P4OPPl4Ft1oT42gQ2MRxko4irYhmsD+9367R1UFGSLbWAy8EcRlovnpzkW&#10;Nlx5Q5et1CqNcCzQgBPpCq1j5chjHIWOOHmH0HuUJPta2x6vady3Os+yqfbYcCI47OjLUXXann3i&#10;0l6w9MfytzyX45W470M+2Rnz+jKsPkEJDfII39s/1kCezT7g9iY9Ab3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pqbMMAAADdAAAADwAAAAAAAAAAAAAAAACYAgAAZHJzL2Rv&#10;d25yZXYueG1sUEsFBgAAAAAEAAQA9QAAAIgDAAAAAA==&#10;" path="m16472,v4546,,8458,1537,11658,4559c31331,7557,32944,11633,32944,16789v,5106,-1613,9182,-4814,12205c24930,31966,21018,33477,16472,33477v-4572,,-8446,-1511,-11672,-4483c1600,25971,,21895,,16789,,11633,1600,7557,4800,4559,8026,1537,11900,,16472,xe" fillcolor="#181717" stroked="f" strokeweight="0">
                <v:stroke miterlimit="83231f" joinstyle="miter"/>
                <v:path arrowok="t" textboxrect="0,0,32944,33477"/>
              </v:shape>
              <v:shape id="Shape 292" o:spid="_x0000_s1089" style="position:absolute;left:40616;top:11948;width:1007;height:1496;visibility:visible;mso-wrap-style:square;v-text-anchor:top" coordsize="100698,149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MYMIA&#10;AADcAAAADwAAAGRycy9kb3ducmV2LnhtbERPy4rCMBTdC/MP4Q6409QuRKtR2oIwMisf1O2lubbF&#10;5qY2Ge349WYxMMvDea+3g2nFg3rXWFYwm0YgiEurG64UnE+7yQKE88gaW8uk4JccbDcfozUm2j75&#10;QI+jr0QIYZeggtr7LpHSlTUZdFPbEQfuanuDPsC+krrHZwg3rYyjaC4NNhwaauwor6m8HX+Mgvxy&#10;S5dZej9k2fdrv9CySLtZodT4c0hXIDwN/l/85/7SCuJ5mB/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UxgwgAAANwAAAAPAAAAAAAAAAAAAAAAAJgCAABkcnMvZG93&#10;bnJldi54bWxQSwUGAAAAAAQABAD1AAAAhwMAAAAA&#10;" path="m54305,v4026,,8052,241,12091,711c70396,1156,74155,1702,77622,2324v3493,673,6553,1346,9208,2083c89484,5156,91542,5778,93002,6325l88354,28245c85585,26835,81280,25298,75451,23762,69571,22200,62547,21425,54305,21425v-7125,,-13335,1409,-18644,4242c30366,28499,27699,32931,27699,38964v,3124,609,5905,1790,8229c30671,49606,32499,51765,34976,53670v2464,1918,5511,3645,9195,5309c47828,60642,52210,62382,57340,64211v6770,2578,12789,5067,18111,7569c80747,74232,85268,77089,89027,80416v3746,3264,6629,7239,8649,11926c99682,96977,100698,102705,100698,109487v,13169,-4902,23139,-14706,29908c76213,146113,62281,149542,44171,149542v-12624,,-22505,-1041,-29630,-3175c7391,144310,2553,142672,,141554l4674,119634v2908,1067,7581,2718,13969,4928c25070,126771,33566,127838,44171,127838v10426,,18160,-1321,23177,-4089c72377,121044,74879,116624,74879,110579v,-6236,-2464,-11138,-7404,-14783c62547,92113,54407,87973,43078,83414,37579,81255,32309,78994,27292,76670,22263,74435,17920,71704,14275,68631,10604,65506,7684,61735,5486,57315,3302,52959,2184,47574,2184,41173v,-12598,4674,-22644,13996,-30035c25502,3746,38240,,54305,xe" fillcolor="#181717" stroked="f" strokeweight="0">
                <v:stroke miterlimit="83231f" joinstyle="miter"/>
                <v:path arrowok="t" textboxrect="0,0,100698,149542"/>
              </v:shape>
              <v:shape id="Shape 293" o:spid="_x0000_s1090" style="position:absolute;left:41936;top:11315;width:1174;height:2129;visibility:visible;mso-wrap-style:square;v-text-anchor:top" coordsize="117437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8x9cIA&#10;AADcAAAADwAAAGRycy9kb3ducmV2LnhtbERPPWvDMBDdC/0P4grZGjmGpMGNEkJLqSFTHQ/JdlhX&#10;21Q6GUm1nX8fDYWOj/e9O8zWiJF86B0rWC0zEMSN0z23Curzx/MWRIjIGo1jUnCjAIf948MOC+0m&#10;/qKxiq1IIRwKVNDFOBRShqYji2HpBuLEfTtvMSboW6k9TincGpln2UZa7Dk1dDjQW0fNT/VrFayP&#10;/fhZX9+v9UVaeTp7syoHo9TiaT6+gog0x3/xn7vUCvKXtDadSUdA7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zH1wgAAANwAAAAPAAAAAAAAAAAAAAAAAJgCAABkcnMvZG93&#10;bnJldi54bWxQSwUGAAAAAAQABAD1AAAAhwMAAAAA&#10;" path="m25527,r,130099c29909,125692,34773,120828,40068,115570v5309,-5334,10529,-10744,15647,-16231c60833,93866,65659,88608,70257,83566v4571,-5055,8496,-9474,11772,-13297l111938,70269v-4191,4598,-8788,9551,-13703,15037c93282,90830,88176,96368,82855,101917v-5283,5614,-10643,11189,-16053,16752c61405,124270,56350,129502,51588,134442v5499,4217,11303,9449,17424,15672c75133,156350,81178,163017,87122,170256v5944,7226,11570,14542,16866,21984c109296,199631,113792,206527,117437,212928r-29896,c83693,206527,79248,199949,74219,193307,69190,186652,63919,180226,58458,174130,52959,167983,47371,162319,41720,157264,36056,152108,30633,147790,25527,144336r,68592l,212928,,4419,25527,xe" fillcolor="#181717" stroked="f" strokeweight="0">
                <v:stroke miterlimit="83231f" joinstyle="miter"/>
                <v:path arrowok="t" textboxrect="0,0,117437,212928"/>
              </v:shape>
              <v:shape id="Shape 294" o:spid="_x0000_s1091" style="position:absolute;left:43195;top:11948;width:669;height:1498;visibility:visible;mso-wrap-style:square;v-text-anchor:top" coordsize="66935,14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bT8IA&#10;AADcAAAADwAAAGRycy9kb3ducmV2LnhtbESPwW7CMAyG75P2DpEn7TZSepjWQlpBJyQOXMbgbjWm&#10;qWicqsmgvP18mLSj9fv/7G9dz35QN5piH9jAcpGBIm6D7bkzcPrevX2AignZ4hCYDDwoQl09P62x&#10;tOHOX3Q7pk4JhGOJBlxKY6l1bB15jIswEkt2CZPHJOPUaTvhXeB+0HmWvWuPPcsFhyM1jtrr8ccL&#10;BU8xNp+HQxOK87jPim2OuTPm9WXerEAlmtP/8l97bw3khbwvMiICu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BtPwgAAANwAAAAPAAAAAAAAAAAAAAAAAJgCAABkcnMvZG93&#10;bnJldi54bWxQSwUGAAAAAAQABAD1AAAAhwMAAAAA&#10;" path="m66935,r,22517l50240,26034v-4917,2350,-9181,5877,-12800,10589c30214,46059,26607,58797,26607,74926v,16079,3607,28829,10833,38253c41059,117890,45323,121424,50240,123780r16695,3530l66935,149802,40056,144459c31814,140877,24752,135823,18796,129244,12853,122653,8243,114817,4940,105660,1664,96529,,86242,,74926,,63763,1664,53565,4940,44319,8243,35086,12853,27149,18796,20608,24752,14004,31814,8924,40056,5343l66935,xe" fillcolor="#181717" stroked="f" strokeweight="0">
                <v:stroke miterlimit="83231f" joinstyle="miter"/>
                <v:path arrowok="t" textboxrect="0,0,66935,149802"/>
              </v:shape>
              <v:shape id="Shape 295" o:spid="_x0000_s1092" style="position:absolute;left:43864;top:11948;width:670;height:1499;visibility:visible;mso-wrap-style:square;v-text-anchor:top" coordsize="66948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oKxMUA&#10;AADcAAAADwAAAGRycy9kb3ducmV2LnhtbESPT2vCQBTE74LfYXmCN91E8Q+pq4hULNhLo1B6e2Sf&#10;SWj2bdjdxvjtu0Khx2FmfsNsdr1pREfO15YVpNMEBHFhdc2lguvlOFmD8AFZY2OZFDzIw247HGww&#10;0/bOH9TloRQRwj5DBVUIbSalLyoy6Ke2JY7ezTqDIUpXSu3wHuGmkbMkWUqDNceFCls6VFR85z9G&#10;gTtc6tfV5zn1t1P3vuiLrxUuF0qNR/3+BUSgPvyH/9pvWsE8ncPz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grExQAAANwAAAAPAAAAAAAAAAAAAAAAAJgCAABkcnMv&#10;ZG93bnJldi54bWxQSwUGAAAAAAQABAD1AAAAigMAAAAA&#10;" path="m19,c9722,,18663,1778,26892,5347v8243,3581,15329,8661,21260,15265c54096,27153,58731,35090,62008,44323v3314,9245,4940,19444,4940,30607c66948,86246,65322,96533,62008,105664v-3277,9157,-7912,16992,-13856,23584c42221,135826,35135,140881,26892,144463,18663,148031,9722,149809,19,149809r-19,-4l,127313r19,4c12452,127317,22282,122606,29509,113182,36735,103759,40329,91008,40329,74930v,-16129,-3594,-28867,-10820,-38303c22282,27203,12452,22517,19,22517r-19,4l,4,19,xe" fillcolor="#181717" stroked="f" strokeweight="0">
                <v:stroke miterlimit="83231f" joinstyle="miter"/>
                <v:path arrowok="t" textboxrect="0,0,66948,149809"/>
              </v:shape>
              <v:shape id="Shape 296" o:spid="_x0000_s1093" style="position:absolute;top:8533;width:7681;height:6829;visibility:visible;mso-wrap-style:square;v-text-anchor:top" coordsize="768198,6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pZccA&#10;AADcAAAADwAAAGRycy9kb3ducmV2LnhtbESPT2vCQBTE7wW/w/KEXoputCXY1FVEEPSS4h+E3h7Z&#10;Z5KafRt2tzH99t2C4HGYmd8w82VvGtGR87VlBZNxAoK4sLrmUsHpuBnNQPiArLGxTAp+ycNyMXia&#10;Y6btjffUHUIpIoR9hgqqENpMSl9UZNCPbUscvYt1BkOUrpTa4S3CTSOnSZJKgzXHhQpbWldUXA8/&#10;RsFm/57vLt/nidNp+vLZuXz91eZKPQ/71QeIQH14hO/trVbw+jaF/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haWXHAAAA3AAAAA8AAAAAAAAAAAAAAAAAmAIAAGRy&#10;cy9kb3ducmV2LnhtbFBLBQYAAAAABAAEAPUAAACMAwAAAAA=&#10;" path="m768198,16447r,666432l,538810,,261887r89,l89,261988v39535,26835,70294,155347,70294,155347c70383,417335,114516,216814,178029,162293,239801,108750,372491,28105,372491,28105v,,145326,-28105,173571,16891c576110,93370,580161,261709,580161,261709v,,74029,-202133,141199,-229705c734403,26518,750773,21361,768198,16447xe" fillcolor="#181717" stroked="f" strokeweight="0">
                <v:stroke miterlimit="83231f" joinstyle="miter"/>
                <v:path arrowok="t" textboxrect="0,0,768198,682879"/>
              </v:shape>
              <v:shape id="Shape 297" o:spid="_x0000_s1094" style="position:absolute;left:2167;top:5388;width:3669;height:3426;visibility:visible;mso-wrap-style:square;v-text-anchor:top" coordsize="366979,342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+0KMUA&#10;AADcAAAADwAAAGRycy9kb3ducmV2LnhtbESPUWvCQBCE3wv+h2MFX8RcmkLQ1FNCRehDpZj2Byy5&#10;NQnN7YXsqem/7xUKfRxm5htmu59cr240SufZwGOSgiKuve24MfD5cVytQUlAtth7JgPfJLDfzR62&#10;WFh/5zPdqtCoCGEp0EAbwlBoLXVLDiXxA3H0Ln50GKIcG21HvEe463WWprl22HFcaHGgl5bqr+rq&#10;DBwqv7lmF388nXJZVkuRsnx/M2Yxn8pnUIGm8B/+a79aA095Br9n4hH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j7QoxQAAANwAAAAPAAAAAAAAAAAAAAAAAJgCAABkcnMv&#10;ZG93bnJldi54bWxQSwUGAAAAAAQABAD1AAAAigMAAAAA&#10;" path="m257394,1734v45049,4667,94040,21726,94040,21726c351434,23460,366979,127156,328168,190986,287299,258309,155791,342624,155791,342624v,,-117373,-2578,-137147,-50254c,247552,49517,125365,49517,125365v,,118110,-114008,166104,-123076c227800,,242378,179,257394,1734xe" fillcolor="#181717" stroked="f" strokeweight="0">
                <v:stroke miterlimit="83231f" joinstyle="miter"/>
                <v:path arrowok="t" textboxrect="0,0,366979,342624"/>
              </v:shape>
              <v:shape id="Shape 298" o:spid="_x0000_s1095" style="position:absolute;width:7681;height:8315;visibility:visible;mso-wrap-style:square;v-text-anchor:top" coordsize="768198,83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8QcQA&#10;AADcAAAADwAAAGRycy9kb3ducmV2LnhtbERPy2rCQBTdC/2H4Ra6KTrxQahpJqKWqhshjf2AS+Y2&#10;Cc3cCZmpSfv1zqLg8nDe6WY0rbhS7xrLCuazCARxaXXDlYLPy/v0BYTzyBpby6TglxxssodJiom2&#10;A3/QtfCVCCHsElRQe98lUrqyJoNuZjviwH3Z3qAPsK+k7nEI4aaViyiKpcGGQ0ONHe1rKr+LH6Og&#10;2G/z6O885LvdJV4dY0Nvy8OzUk+P4/YVhKfR38X/7pNWsFyHteFMOAI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K/EHEAAAA3AAAAA8AAAAAAAAAAAAAAAAAmAIAAGRycy9k&#10;b3ducmV2LnhtbFBLBQYAAAAABAAEAPUAAACJAwAAAAA=&#10;" path="m768198,r,587540c741604,604253,715569,617512,695947,621348,634251,633159,568134,562293,568134,562293v,,-47256,-84049,-13563,-128245c586765,391731,668807,314096,668807,314096v,,-103949,41961,-142862,32106c488239,336855,478853,271323,478853,271323v,,-37109,79146,-79501,117386c355422,428181,254584,452996,254584,452996v,,77026,14135,81394,53442c340436,547891,266217,664197,266217,664197v,,-93967,113310,-156032,150292c81839,831545,38799,826681,89,816166l,240017,768198,xe" fillcolor="#181717" stroked="f" strokeweight="0">
                <v:stroke miterlimit="83231f" joinstyle="miter"/>
                <v:path arrowok="t" textboxrect="0,0,768198,831545"/>
              </v:shape>
              <v:shape id="Shape 299" o:spid="_x0000_s1096" style="position:absolute;left:62839;top:7998;width:1229;height:1902;visibility:visible;mso-wrap-style:square;v-text-anchor:top" coordsize="122910,19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TvcUA&#10;AADcAAAADwAAAGRycy9kb3ducmV2LnhtbESPzWrDMBCE74W+g9hCb43UFELjRgkhxNBTyB+kvS3W&#10;1ja1Vsarxs7bR4FAj8PMfMPMFoNv1Jk6qQNbeB0ZUMRFcDWXFo6H/OUdlERkh01gsnAhgcX88WGG&#10;mQs97+i8j6VKEJYMLVQxtpnWUlTkUUahJU7eT+g8xiS7UrsO+wT3jR4bM9Eea04LFba0qqj43f95&#10;C9/jzXbzZeRk8np3yi8TWfdLsfb5aVh+gIo0xP/wvf3pLLxNp3A7k46A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tO9xQAAANwAAAAPAAAAAAAAAAAAAAAAAJgCAABkcnMv&#10;ZG93bnJldi54bWxQSwUGAAAAAAQABAD1AAAAigMAAAAA&#10;" path="m,l116053,r,22771l26645,22771r,56490l106197,79261r,22237l26645,101498r,65863l122910,167361r,22771l,190132,,xe" fillcolor="#181717" stroked="f" strokeweight="0">
                <v:stroke miterlimit="83231f" joinstyle="miter"/>
                <v:path arrowok="t" textboxrect="0,0,122910,190132"/>
              </v:shape>
              <v:shape id="Shape 300" o:spid="_x0000_s1097" style="position:absolute;left:64307;top:8443;width:1152;height:1456;visibility:visible;mso-wrap-style:square;v-text-anchor:top" coordsize="115227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BkAMEA&#10;AADcAAAADwAAAGRycy9kb3ducmV2LnhtbERPPWvDMBDdC/kP4gLdGjkhGONECakhULLVaYZsh3WV&#10;3FonY6m2219fDYWOj/e9P86uEyMNofWsYL3KQBA3XrdsFLxdz08FiBCRNXaeScE3BTgeFg97LLWf&#10;+JXGOhqRQjiUqMDG2JdShsaSw7DyPXHi3v3gMCY4GKkHnFK46+Qmy3LpsOXUYLGnylLzWX85Baee&#10;C7p9FD+Veb7b5mouk1vnSj0u59MORKQ5/ov/3C9awTZL89OZd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gZADBAAAA3AAAAA8AAAAAAAAAAAAAAAAAmAIAAGRycy9kb3du&#10;cmV2LnhtbFBLBQYAAAAABAAEAPUAAACGAwAAAAA=&#10;" path="m,l25540,r,74638c25540,91973,28232,104407,33718,111989v5487,7442,14758,11239,27750,11239c64211,123228,67031,123152,69964,122936v2934,-152,5677,-457,8217,-673c80759,121958,83083,121666,85166,121437v2134,-292,3620,-596,4572,-965l89738,r25489,l115227,138557v-5817,1486,-13563,2972,-23164,4686c82461,144882,71336,145694,58725,145694v-10973,,-20244,-1562,-27699,-4826c23470,137744,17463,133121,12878,127318,8306,121437,4991,114516,3022,106553,991,98603,,89814,,80137l,xe" fillcolor="#181717" stroked="f" strokeweight="0">
                <v:stroke miterlimit="83231f" joinstyle="miter"/>
                <v:path arrowok="t" textboxrect="0,0,115227,145694"/>
              </v:shape>
              <v:shape id="Shape 301" o:spid="_x0000_s1098" style="position:absolute;left:65884;top:8442;width:812;height:1458;visibility:visible;mso-wrap-style:square;v-text-anchor:top" coordsize="81191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fRMUA&#10;AADcAAAADwAAAGRycy9kb3ducmV2LnhtbESPQWvCQBSE74L/YXlCL0V3U6RKmo1IsZBSL0bp+ZF9&#10;TUKzb2N2q+m/7xYEj8PMfMNkm9F24kKDbx1rSBYKBHHlTMu1htPxbb4G4QOywc4xafglD5t8Oskw&#10;Ne7KB7qUoRYRwj5FDU0IfSqlrxqy6BeuJ47elxsshiiHWpoBrxFuO/mk1LO02HJcaLCn14aq7/LH&#10;agjusdt9fJplsXL7xKzLXfF+Vlo/zMbtC4hAY7iHb+3CaFiqBP7P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p9ExQAAANwAAAAPAAAAAAAAAAAAAAAAAJgCAABkcnMv&#10;ZG93bnJldi54bWxQSwUGAAAAAAQABAD1AAAAigMAAAAA&#10;" path="m52654,v2210,,4725,152,7556,445c63017,673,65849,1041,68580,1562v2756,445,5258,889,7544,1346c78397,3353,80086,3721,81191,4166l76797,26340c74790,25603,71475,24778,66789,23736,62141,22695,56108,22250,48806,22250v-4762,,-9461,445,-14110,1486c30010,24778,26975,25451,25527,25819r,119888l,145707,,9080c6020,6845,13526,4839,22479,2908,31420,965,41529,,52654,xe" fillcolor="#181717" stroked="f" strokeweight="0">
                <v:stroke miterlimit="83231f" joinstyle="miter"/>
                <v:path arrowok="t" textboxrect="0,0,81191,145707"/>
              </v:shape>
              <v:shape id="Shape 302" o:spid="_x0000_s1099" style="position:absolute;left:66850;top:8404;width:669;height:1498;visibility:visible;mso-wrap-style:square;v-text-anchor:top" coordsize="66929,14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qncQA&#10;AADcAAAADwAAAGRycy9kb3ducmV2LnhtbESPQWsCMRSE74X+h/AK3mpW0aXdGkUERYUKtR48PjbP&#10;zdLNS9hEXf+9EYQeh5n5hpnMOtuIC7Whdqxg0M9AEJdO11wpOPwu3z9AhIissXFMCm4UYDZ9fZlg&#10;od2Vf+iyj5VIEA4FKjAx+kLKUBqyGPrOEyfv5FqLMcm2krrFa4LbRg6zLJcWa04LBj0tDJV/+7NV&#10;sBwPdtsyP57Yf3vj3ed4vco3SvXeuvkXiEhd/A8/22utYJQN4XE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xap3EAAAA3AAAAA8AAAAAAAAAAAAAAAAAmAIAAGRycy9k&#10;b3ducmV2LnhtbFBLBQYAAAAABAAEAPUAAACJAwAAAAA=&#10;" path="m66929,r,22543l50253,26062v-4920,2352,-9187,5886,-12788,10610c30214,46058,26607,58847,26607,74925v,16078,3607,28867,10858,38328c41066,117940,45333,121455,50253,123798r16676,3509l66929,149850,40056,144508c31814,140927,24727,135872,18783,129243,12840,122702,8243,114816,4928,105659,1639,96502,,86304,,74925,,63762,1639,53563,4928,44343,8243,35110,12840,27147,18783,20607,24727,13978,31814,8923,40056,5418l66929,xe" fillcolor="#181717" stroked="f" strokeweight="0">
                <v:stroke miterlimit="83231f" joinstyle="miter"/>
                <v:path arrowok="t" textboxrect="0,0,66929,149850"/>
              </v:shape>
              <v:shape id="Shape 303" o:spid="_x0000_s1100" style="position:absolute;left:67519;top:8404;width:670;height:1498;visibility:visible;mso-wrap-style:square;v-text-anchor:top" coordsize="66967,149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FJMIA&#10;AADcAAAADwAAAGRycy9kb3ducmV2LnhtbESPwWrDMBBE74X+g9hCb7WctoTUsRJKIJBbaeIPWKyt&#10;ZWytjLWN7b+vCoEch5l5w5T72ffqSmNsAxtYZTko4jrYlhsD1eX4sgEVBdliH5gMLBRhv3t8KLGw&#10;YeJvup6lUQnCsUADTmQotI61I48xCwNx8n7C6FGSHBttR5wS3Pf6Nc/X2mPLacHhQAdHdXf+9Qa6&#10;av31IZewsHen5VhXBz9Ja8zz0/y5BSU0yz18a5+sgff8Df7PpCO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MUkwgAAANwAAAAPAAAAAAAAAAAAAAAAAJgCAABkcnMvZG93&#10;bnJldi54bWxQSwUGAAAAAAQABAD1AAAAhwMAAAAA&#10;" path="m26,c9703,,18656,1778,26937,5423v8217,3505,15303,8560,21234,15189c54128,27153,58738,35115,62052,44348v3277,9221,4915,19419,4915,30582c66967,86309,65329,96507,62052,105664v-3314,9157,-7924,17043,-13881,23584c42240,135877,35154,140932,26937,144513,18656,148082,9703,149860,26,149860r-26,-5l,127312r26,6c12433,127318,22276,122631,29515,113259,36754,103797,40322,91008,40322,74930v,-16078,-3568,-28867,-10807,-38252c22276,27229,12433,22543,26,22543r-26,5l,5,26,xe" fillcolor="#181717" stroked="f" strokeweight="0">
                <v:stroke miterlimit="83231f" joinstyle="miter"/>
                <v:path arrowok="t" textboxrect="0,0,66967,149860"/>
              </v:shape>
              <v:shape id="Shape 304" o:spid="_x0000_s1101" style="position:absolute;left:68535;top:8443;width:622;height:1964;visibility:visible;mso-wrap-style:square;v-text-anchor:top" coordsize="62268,196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DJcUA&#10;AADcAAAADwAAAGRycy9kb3ducmV2LnhtbESPQWvCQBSE7wX/w/KEXkQ3FVskukqQVoRCwVTQ4yP7&#10;zAazb0N2jfHfu4WCx2FmvmGW697WoqPWV44VvE0SEMSF0xWXCg6/X+M5CB+QNdaOScGdPKxXg5cl&#10;ptrdeE9dHkoRIexTVGBCaFIpfWHIop+4hjh6Z9daDFG2pdQt3iLc1nKaJB/SYsVxwWBDG0PFJb9a&#10;Bfmhz07vclqGffbzPTp+Xk23HSn1OuyzBYhAfXiG/9s7rWCWzODvTD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oMlxQAAANwAAAAPAAAAAAAAAAAAAAAAAJgCAABkcnMv&#10;ZG93bnJldi54bWxQSwUGAAAAAAQABAD1AAAAigMAAAAA&#10;" path="m54025,r8243,1427l62268,24252,53746,22695v-7645,,-13678,292,-17932,813c31458,24105,28029,24701,25514,25451r,89967c28613,118021,33058,120472,38938,122860v5855,2375,12256,3569,19241,3569l62268,125555r,23181l61404,148907v-8179,,-15456,-1117,-21780,-3276c33338,143472,28613,141313,25514,139306r,57074l,196380,,7366c6007,5880,13564,4242,22619,2527,31661,813,42139,,54025,xe" fillcolor="#181717" stroked="f" strokeweight="0">
                <v:stroke miterlimit="83231f" joinstyle="miter"/>
                <v:path arrowok="t" textboxrect="0,0,62268,196380"/>
              </v:shape>
              <v:shape id="Shape 305" o:spid="_x0000_s1102" style="position:absolute;left:69157;top:8458;width:634;height:1473;visibility:visible;mso-wrap-style:square;v-text-anchor:top" coordsize="63385,147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p/MMA&#10;AADcAAAADwAAAGRycy9kb3ducmV2LnhtbESPQWsCMRSE7wX/Q3iCt5q12CKrUcSieOmhq4jHx+a5&#10;iW5elk1013/fFAo9DjPzDbNY9a4WD2qD9axgMs5AEJdeW64UHA/b1xmIEJE11p5JwZMCrJaDlwXm&#10;2nf8TY8iViJBOOSowMTY5FKG0pDDMPYNcfIuvnUYk2wrqVvsEtzV8i3LPqRDy2nBYEMbQ+WtuDsF&#10;3p7uZ1tcDtevzgXzud7tMe6UGg379RxEpD7+h//ae61gmr3D75l0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np/MMAAADcAAAADwAAAAAAAAAAAAAAAACYAgAAZHJzL2Rv&#10;d25yZXYueG1sUEsFBgAAAAAEAAQA9QAAAIgDAAAAAA==&#10;" path="m,l21386,3703v8763,3506,16281,8408,22480,14809c50126,24912,54876,32723,58331,42032v3340,9220,5054,19571,5054,31102c63385,83929,61925,93899,59118,103043v-2857,9156,-6972,16967,-12459,23596c41160,133193,34429,138323,26467,142045l,147308,,124127r14694,-3139c19862,118384,24142,114727,27419,110040v3315,-4686,5677,-10185,7163,-16446c36030,87269,36754,80424,36754,73134v,-16662,-4128,-29464,-12345,-38392c20295,30272,15494,26903,10006,24652l,22824,,xe" fillcolor="#181717" stroked="f" strokeweight="0">
                <v:stroke miterlimit="83231f" joinstyle="miter"/>
                <v:path arrowok="t" textboxrect="0,0,63385,147308"/>
              </v:shape>
              <v:shape id="Shape 306" o:spid="_x0000_s1103" style="position:absolute;left:70057;top:8409;width:626;height:1474;visibility:visible;mso-wrap-style:square;v-text-anchor:top" coordsize="62540,14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b18YA&#10;AADcAAAADwAAAGRycy9kb3ducmV2LnhtbESPT2vCQBTE70K/w/IK3uqmYkVTNyIFwUMuaqt4e82+&#10;/Gmzb0N2TdJv7woFj8PM/IZZrQdTi45aV1lW8DqJQBBnVldcKPg8bl8WIJxH1lhbJgV/5GCdPI1W&#10;GGvb8566gy9EgLCLUUHpfRNL6bKSDLqJbYiDl9vWoA+yLaRusQ9wU8tpFM2lwYrDQokNfZSU/R6u&#10;RsGmPh+vP5dT/5Z+7fNl1qXfi22q1Ph52LyD8DT4R/i/vdMKZtEc7mfCEZD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nb18YAAADcAAAADwAAAAAAAAAAAAAAAACYAgAAZHJz&#10;L2Rvd25yZXYueG1sUEsFBgAAAAAEAAQA9QAAAIsDAAAAAA==&#10;" path="m62540,r,21662l49225,24606v-4470,2299,-8255,5284,-11354,8928c34747,37179,32309,41345,30607,46107v-1765,4763,-2908,9602,-3442,14580l62540,60687r,20549l26581,81236v1118,14808,5410,26111,12929,33782c43237,118847,48038,121730,53892,123655r8648,1209l62540,147383,39662,143364c30607,139643,23126,134512,17297,127883,11417,121266,7086,113456,4229,104451,1410,95371,,85477,,74682,,62033,1816,51022,5486,41574,9131,32188,13983,24378,19989,18129,26060,11957,32995,7258,40869,4134l62540,xe" fillcolor="#181717" stroked="f" strokeweight="0">
                <v:stroke miterlimit="83231f" joinstyle="miter"/>
                <v:path arrowok="t" textboxrect="0,0,62540,147383"/>
              </v:shape>
              <v:shape id="Shape 307" o:spid="_x0000_s1104" style="position:absolute;left:70683;top:9606;width:521;height:294;visibility:visible;mso-wrap-style:square;v-text-anchor:top" coordsize="52128,29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o958QA&#10;AADcAAAADwAAAGRycy9kb3ducmV2LnhtbESPzYrCQBCE7wu+w9CCF9GJP6hkHUUUYS972CQP0GTa&#10;JGymJ2Razb79zoKwx6KqvqL2x8G16kF9aDwbWMwTUMSltw1XBor8OtuBCoJssfVMBn4owPEwettj&#10;av2Tv+iRSaUihEOKBmqRLtU6lDU5DHPfEUfv5nuHEmVfadvjM8Jdq5dJstEOG44LNXZ0rqn8zu7O&#10;QHua+mIl2WfO62HLG8mnxfVizGQ8nN5BCQ3yH361P6yBdbKFvzPxCO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qPefEAAAA3AAAAA8AAAAAAAAAAAAAAAAAmAIAAGRycy9k&#10;b3ducmV2LnhtbFBLBQYAAAAABAAEAPUAAACJAwAAAAA=&#10;" path="m48559,r3569,21438c49029,23063,43568,24854,35833,26645,28023,28499,19222,29401,9367,29401l,27755,,5236,12060,6921v8978,,16535,-812,22681,-2387c40825,2972,45435,1486,48559,xe" fillcolor="#181717" stroked="f" strokeweight="0">
                <v:stroke miterlimit="83231f" joinstyle="miter"/>
                <v:path arrowok="t" textboxrect="0,0,52128,29401"/>
              </v:shape>
              <v:shape id="Shape 308" o:spid="_x0000_s1105" style="position:absolute;left:70683;top:8405;width:620;height:817;visibility:visible;mso-wrap-style:square;v-text-anchor:top" coordsize="62009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l9tsIA&#10;AADcAAAADwAAAGRycy9kb3ducmV2LnhtbERP3WrCMBS+H/gO4Qi7m6ljbFqNIpZu3ky26gMcmmNb&#10;bE5Kkv7s7ZeLwS4/vv/tfjKtGMj5xrKC5SIBQVxa3XCl4HrJn1YgfEDW2FomBT/kYb+bPWwx1Xbk&#10;bxqKUIkYwj5FBXUIXSqlL2sy6Be2I47czTqDIUJXSe1wjOGmlc9J8ioNNhwbauzoWFN5L3qjwI23&#10;9oNOX8X7upfmM8vLc/a2UupxPh02IAJN4V/85z5pBS9JXBvPx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X22wgAAANwAAAAPAAAAAAAAAAAAAAAAAJgCAABkcnMvZG93&#10;bnJldi54bWxQSwUGAAAAAAQABAD1AAAAhwMAAAAA&#10;" path="m2496,c21661,,36406,5956,46655,17932,56890,29908,62009,48146,62009,72631r,4318c62009,78651,61933,80213,61742,81712l,81712,,61163r35364,c35580,49632,32710,40183,26753,32741,20823,25375,12631,21654,2191,21654l,22138,,476,2496,xe" fillcolor="#181717" stroked="f" strokeweight="0">
                <v:stroke miterlimit="83231f" joinstyle="miter"/>
                <v:path arrowok="t" textboxrect="0,0,62009,81712"/>
              </v:shape>
              <v:shape id="Shape 309" o:spid="_x0000_s1106" style="position:absolute;left:71251;top:8473;width:661;height:1939;visibility:visible;mso-wrap-style:square;v-text-anchor:top" coordsize="66154,193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GWcMA&#10;AADcAAAADwAAAGRycy9kb3ducmV2LnhtbESPQWuDQBSE74H+h+UVekvWBimJdRNKQOitVNOS48N9&#10;VdF9a9yNmn/fDQRyHGbmGybdz6YTIw2usazgdRWBIC6tbrhScCyy5QaE88gaO8uk4EoO9runRYqJ&#10;thN/05j7SgQIuwQV1N73iZSurMmgW9meOHh/djDogxwqqQecAtx0ch1Fb9Jgw2Ghxp4ONZVtfjEK&#10;iq9rwaOV+U97zrP4tzwdY46VenmeP95BeJr9I3xvf2oFcbSF25lwBO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wGWcMAAADcAAAADwAAAAAAAAAAAAAAAACYAgAAZHJzL2Rv&#10;d25yZXYueG1sUEsFBgAAAAAEAAQA9QAAAIgDAAAAAA==&#10;" path="m40615,l66154,r,139903c66154,158204,61950,171755,53657,180683v-8356,8852,-20472,13246,-36360,13246c15087,193929,12268,193700,8801,193180,5347,192595,2401,191846,,190957l3315,170116v1841,521,3924,966,6286,1334c12002,171831,14174,171971,16205,171971v8801,,15050,-2667,18771,-8103c38709,158509,40615,150622,40615,140208l40615,xe" fillcolor="#181717" stroked="f" strokeweight="0">
                <v:stroke miterlimit="83231f" joinstyle="miter"/>
                <v:path arrowok="t" textboxrect="0,0,66154,193929"/>
              </v:shape>
              <v:shape id="Shape 310" o:spid="_x0000_s1107" style="position:absolute;left:71618;top:7881;width:329;height:334;visibility:visible;mso-wrap-style:square;v-text-anchor:top" coordsize="32906,33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SDsIA&#10;AADcAAAADwAAAGRycy9kb3ducmV2LnhtbERPu2rDMBTdC/0HcQvdGtnFJMGNEkKbgpdAk3joeLFu&#10;bVPrypUUP/4+GgIdD+e92U2mEwM531pWkC4SEMSV1S3XCsrL58sahA/IGjvLpGAmD7vt48MGc21H&#10;PtFwDrWIIexzVNCE0OdS+qohg35he+LI/VhnMEToaqkdjjHcdPI1SZbSYMuxocGe3huqfs9Xo8Bf&#10;P+byyKvyK/0uzOHvYN28z5R6fpr2byACTeFffHcXWkGWxvnxTDwC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1ZIOwgAAANwAAAAPAAAAAAAAAAAAAAAAAJgCAABkcnMvZG93&#10;bnJldi54bWxQSwUGAAAAAAQABAD1AAAAhwMAAAAA&#10;" path="m16446,v4573,,8471,1499,11659,4470c31306,7518,32906,11608,32906,16675v,5131,-1600,9220,-4801,12205c24917,31928,21019,33414,16446,33414v-4559,,-8445,-1486,-11646,-4534c1600,25895,,21806,,16675,,11608,1600,7518,4800,4470,8001,1499,11887,,16446,xe" fillcolor="#181717" stroked="f" strokeweight="0">
                <v:stroke miterlimit="83231f" joinstyle="miter"/>
                <v:path arrowok="t" textboxrect="0,0,32906,33414"/>
              </v:shape>
              <v:shape id="Shape 311" o:spid="_x0000_s1108" style="position:absolute;left:72227;top:8405;width:1007;height:1495;visibility:visible;mso-wrap-style:square;v-text-anchor:top" coordsize="100673,1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5wv8QA&#10;AADcAAAADwAAAGRycy9kb3ducmV2LnhtbESPQYvCMBSE7wv+h/AEL4umFV2kGkVEQRBkV8Xzo3m2&#10;1ealNKmt/94sLOxxmJlvmMWqM6V4Uu0KywriUQSCOLW64EzB5bwbzkA4j6yxtEwKXuRgtex9LDDR&#10;tuUfep58JgKEXYIKcu+rREqX5mTQjWxFHLybrQ36IOtM6hrbADelHEfRlzRYcFjIsaJNTunj1BgF&#10;B9Pcp7f98fF9xbSdctdsd/dPpQb9bj0H4anz/+G/9l4rmMQx/J4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+cL/EAAAA3AAAAA8AAAAAAAAAAAAAAAAAmAIAAGRycy9k&#10;b3ducmV2LnhtbFBLBQYAAAAABAAEAPUAAACJAwAAAAA=&#10;" path="m54344,v4001,,8039,216,12040,660c70422,1105,74156,1626,77622,2299v3519,597,6541,1346,9221,2006c89472,5131,91542,5728,93028,6248l88342,28194c85585,26784,81318,25222,75438,23660,69583,22098,62535,21349,54344,21349v-7163,,-13374,1422,-18669,4241c30353,28423,27711,32880,27711,38913v,3124,573,5880,1804,8255c30683,49555,32512,51638,34989,53569v2489,2019,5512,3721,9182,5359c47841,60566,52210,62357,57366,64135v6731,2604,12789,5067,18072,7595c80747,74181,85281,77013,89027,80366v3760,3276,6656,7289,8624,11899c99682,96952,100673,102692,100673,109385v,13246,-4877,23216,-14656,29909c76200,146139,62268,149492,44171,149492v-12611,,-22466,-1042,-29591,-3124c7417,144209,2578,142646,,141529l4661,119583v2934,1118,7582,2743,14021,4979c25083,126721,33592,127838,44171,127838v10401,,18174,-1409,23164,-4165c72378,120993,74930,116599,74930,110503v,-6185,-2476,-11164,-7442,-14808c62535,92113,54420,87948,43079,83337,37592,81178,32322,78943,27305,76645,22251,74333,17920,71653,14263,68529,10605,65481,7671,61684,5500,57290,3302,52908,2184,47473,2184,41072v,-12573,4687,-22619,14021,-29985c25489,3645,38227,,54344,xe" fillcolor="#181717" stroked="f" strokeweight="0">
                <v:stroke miterlimit="83231f" joinstyle="miter"/>
                <v:path arrowok="t" textboxrect="0,0,100673,149492"/>
              </v:shape>
              <v:shape id="Shape 312" o:spid="_x0000_s1109" style="position:absolute;left:73547;top:7770;width:1174;height:2130;visibility:visible;mso-wrap-style:square;v-text-anchor:top" coordsize="117425,21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eW8YA&#10;AADcAAAADwAAAGRycy9kb3ducmV2LnhtbESPzWrDMBCE74W+g9hAb40cJ4TiRjbpH5RCAklL6XFr&#10;bSUTa2UsJXbfPgoUehxm5htmVY2uFSfqQ+NZwWyagSCuvW7YKPh4f7m9AxEissbWMyn4pQBVeX21&#10;wkL7gXd02kcjEoRDgQpsjF0hZagtOQxT3xEn78f3DmOSvZG6xyHBXSvzLFtKhw2nBYsdPVqqD/uj&#10;U/B9zHnx8Gb102b7+eWeh/nBmLlSN5NxfQ8i0hj/w3/tV61gMcvhciYdAVm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ZeW8YAAADcAAAADwAAAAAAAAAAAAAAAACYAgAAZHJz&#10;L2Rvd25yZXYueG1sUEsFBgAAAAAEAAQA9QAAAIsDAAAAAA==&#10;" path="m25527,r,130086c29909,125692,34747,120866,40031,115507v5308,-5284,10566,-10719,15659,-16231c60808,93853,65684,88570,70256,83502v4522,-4978,8484,-9448,11761,-13246l111938,70256v-4179,4547,-8763,9602,-13704,15113c93320,90792,88164,96304,82855,101879v-5283,5665,-10656,11164,-16065,16828c61405,124206,56350,129489,51588,134404v5486,4242,11277,9449,17411,15621c75133,156286,81153,162979,87147,170193v5893,7302,11532,14592,16828,22034c109322,199593,113767,206515,117425,212916r-29909,c83655,206515,79248,199962,74219,193269,69177,186639,63932,180175,58445,174066,52959,167970,47396,162306,41732,157251,36030,152121,30632,147803,25527,144297r,68619l,212916,,4394,25527,xe" fillcolor="#181717" stroked="f" strokeweight="0">
                <v:stroke miterlimit="83231f" joinstyle="miter"/>
                <v:path arrowok="t" textboxrect="0,0,117425,212916"/>
              </v:shape>
              <v:shape id="Shape 2065" o:spid="_x0000_s1110" style="position:absolute;left:74966;top:8472;width:255;height:1428;visibility:visible;mso-wrap-style:square;v-text-anchor:top" coordsize="25488,142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8uMUA&#10;AADcAAAADwAAAGRycy9kb3ducmV2LnhtbESP3WrCQBSE7wu+w3KE3jUbq1WJWUUKgUp7488DHLLH&#10;JJo9u82uJr59t1Do5TAz3zD5ZjCtuFPnG8sKJkkKgri0uuFKwelYvCxB+ICssbVMCh7kYbMePeWY&#10;advznu6HUIkIYZ+hgjoEl0npy5oM+sQ64uidbWcwRNlVUnfYR7hp5WuazqXBhuNCjY7eayqvh5tR&#10;QLuv6ZZm327XPK6X22fxltqFU+p5PGxXIAIN4T/81/7QCmaTK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jy4xQAAANwAAAAPAAAAAAAAAAAAAAAAAJgCAABkcnMv&#10;ZG93bnJldi54bWxQSwUGAAAAAAQABAD1AAAAigMAAAAA&#10;" path="m,l25488,r,142723l,142723,,e" fillcolor="#181717" stroked="f" strokeweight="0">
                <v:stroke miterlimit="83231f" joinstyle="miter"/>
                <v:path arrowok="t" textboxrect="0,0,25488,142723"/>
              </v:shape>
              <v:shape id="Shape 314" o:spid="_x0000_s1111" style="position:absolute;left:74927;top:7880;width:329;height:335;visibility:visible;mso-wrap-style:square;v-text-anchor:top" coordsize="32919,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DVcYA&#10;AADcAAAADwAAAGRycy9kb3ducmV2LnhtbESPQWvCQBSE74L/YXmF3nRjkFbSbESktgWhYKp4fWaf&#10;Seju25Ddavrv3ULB4zAz3zD5crBGXKj3rWMFs2kCgrhyuuVawf5rM1mA8AFZo3FMCn7Jw7IYj3LM&#10;tLvyji5lqEWEsM9QQRNCl0npq4Ys+qnriKN3dr3FEGVfS93jNcKtkWmSPEmLLceFBjtaN1R9lz9W&#10;wev2WKYn83k4VM9ve5Nujslu9a7U48OwegERaAj38H/7QyuYz+bwdyYeAV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iDVcYAAADcAAAADwAAAAAAAAAAAAAAAACYAgAAZHJz&#10;L2Rvd25yZXYueG1sUEsFBgAAAAAEAAQA9QAAAIsDAAAAAA==&#10;" path="m16459,v4585,,8471,1562,11672,4547c31318,7595,32919,11608,32919,16751v,5131,-1601,9220,-4788,12205c24930,32004,21044,33490,16459,33490v-4571,,-8470,-1486,-11659,-4534c1601,25971,,21882,,16751,,11608,1601,7595,4800,4547,7989,1562,11888,,16459,xe" fillcolor="#181717" stroked="f" strokeweight="0">
                <v:stroke miterlimit="83231f" joinstyle="miter"/>
                <v:path arrowok="t" textboxrect="0,0,32919,33490"/>
              </v:shape>
              <v:shape id="Shape 315" o:spid="_x0000_s1112" style="position:absolute;left:76282;top:7998;width:1147;height:1902;visibility:visible;mso-wrap-style:square;v-text-anchor:top" coordsize="114681,19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k6MQA&#10;AADcAAAADwAAAGRycy9kb3ducmV2LnhtbESPT2vCQBTE7wW/w/IEb3Wj1FKimyCi0JNYrZ4f2Zc/&#10;mn0bsmsS/fTdQqHHYWZ+w6zSwdSio9ZVlhXMphEI4szqigsF36fd6wcI55E11pZJwYMcpMnoZYWx&#10;tj1/UXf0hQgQdjEqKL1vYildVpJBN7UNcfBy2xr0QbaF1C32AW5qOY+id2mw4rBQYkObkrLb8W4U&#10;5FtqHrneSL6e7fOOz8Nlvi+UmoyH9RKEp8H/h//an1rB22wBv2fCEZD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IpOjEAAAA3AAAAA8AAAAAAAAAAAAAAAAAmAIAAGRycy9k&#10;b3ducmV2LnhtbFBLBQYAAAAABAAEAPUAAACJAwAAAAA=&#10;" path="m,l114681,r,22771l26632,22771r,57303l104813,80074r,22542l26632,102616r,87516l,190132,,xe" fillcolor="#181717" stroked="f" strokeweight="0">
                <v:stroke miterlimit="83231f" joinstyle="miter"/>
                <v:path arrowok="t" textboxrect="0,0,114681,190132"/>
              </v:shape>
              <v:shape id="Shape 316" o:spid="_x0000_s1113" style="position:absolute;left:77641;top:8443;width:1152;height:1456;visibility:visible;mso-wrap-style:square;v-text-anchor:top" coordsize="115215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b7b8YA&#10;AADdAAAADwAAAGRycy9kb3ducmV2LnhtbESPQWvCQBCF70L/wzIFb7pRRGx0FVsIClawUaTHITtN&#10;gtnZkF1N/PddQfA2w3vzvjeLVWcqcaPGlZYVjIYRCOLM6pJzBadjMpiBcB5ZY2WZFNzJwWr51ltg&#10;rG3LP3RLfS5CCLsYFRTe17GULivIoBvamjhof7Yx6MPa5FI32IZwU8lxFE2lwZIDocCavgrKLunV&#10;BG6++522e50e0u+z3SbX5HOjR0r137v1HISnzr/Mz+utDvU/ZhN4fBNG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b7b8YAAADdAAAADwAAAAAAAAAAAAAAAACYAgAAZHJz&#10;L2Rvd25yZXYueG1sUEsFBgAAAAAEAAQA9QAAAIsDAAAAAA==&#10;" path="m,l25527,r,74638c25527,91973,28220,104407,33719,111989v5473,7442,14745,11239,27724,11239c64198,123228,67018,123152,69952,122936v2933,-152,5677,-457,8217,-673c80747,121958,83071,121666,85154,121437v2134,-292,3632,-596,4572,-965l89726,r25489,l115215,138557v-5829,1486,-13564,2972,-23165,4686c82448,144882,71324,145694,58713,145694v-10973,,-20245,-1562,-27699,-4826c23457,137744,17450,133121,12878,127318,8293,121437,4991,114516,3010,106553,991,98603,,89814,,80137l,xe" fillcolor="#181717" stroked="f" strokeweight="0">
                <v:stroke miterlimit="83231f" joinstyle="miter"/>
                <v:path arrowok="t" textboxrect="0,0,115215,145694"/>
              </v:shape>
              <v:shape id="Shape 317" o:spid="_x0000_s1114" style="position:absolute;left:79218;top:8443;width:1152;height:1456;visibility:visible;mso-wrap-style:square;v-text-anchor:top" coordsize="115227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XusMA&#10;AADdAAAADwAAAGRycy9kb3ducmV2LnhtbERPyWrDMBC9B/IPYgq9JXICDY4b2SSBQumtWQ69DdZE&#10;cmqNjKXEbr++KhR6m8dbZ1ONrhV36kPjWcFinoEgrr1u2Cg4HV9mOYgQkTW2nknBFwWoyulkg4X2&#10;A7/T/RCNSCEcClRgY+wKKUNtyWGY+444cRffO4wJ9kbqHocU7lq5zLKVdNhwarDY0d5S/Xm4OQXb&#10;jnM6X/Pvvdl92Ppo3ga3WCn1+DBun0FEGuO/+M/9qtP8df4Ev9+kE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OXusMAAADdAAAADwAAAAAAAAAAAAAAAACYAgAAZHJzL2Rv&#10;d25yZXYueG1sUEsFBgAAAAAEAAQA9QAAAIgDAAAAAA==&#10;" path="m56820,c68135,,77546,1626,85052,4826v7506,3200,13487,7671,17983,13475c107480,24028,110642,30874,112484,38989v1816,8039,2743,16891,2743,26568l115227,145694r-25539,l89688,71056v,-8775,-572,-16294,-1741,-22466c86754,42329,84786,37351,82029,33477,79299,29616,75629,26860,71069,25146,66497,23355,60820,22466,54026,22466v-2693,,-5563,153,-8496,292c42646,22987,39815,23216,37185,23431v-2654,305,-5016,597,-7112,966c27927,24778,26441,25070,25527,25222r,120472l,145694,,7137c5867,5728,13601,4166,23317,2451,33007,813,44171,,56820,xe" fillcolor="#181717" stroked="f" strokeweight="0">
                <v:stroke miterlimit="83231f" joinstyle="miter"/>
                <v:path arrowok="t" textboxrect="0,0,115227,145694"/>
              </v:shape>
              <v:shape id="Shape 318" o:spid="_x0000_s1115" style="position:absolute;left:80700;top:8408;width:633;height:1477;visibility:visible;mso-wrap-style:square;v-text-anchor:top" coordsize="63353,147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/eu8AA&#10;AADdAAAADwAAAGRycy9kb3ducmV2LnhtbERPTYvCMBC9L/gfwix426a7SNFqFBFkPQl2Ba9DMzal&#10;zaQ0sdZ/bwRhb/N4n7PajLYVA/W+dqzgO0lBEJdO11wpOP/tv+YgfEDW2DomBQ/ysFlPPlaYa3fn&#10;Ew1FqEQMYZ+jAhNCl0vpS0MWfeI64shdXW8xRNhXUvd4j+G2lT9pmkmLNccGgx3tDJVNcbMKiof5&#10;bY7hUlzKbTU7eXJ1NnNKTT/H7RJEoDH8i9/ug47zF/MMXt/EE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/eu8AAAADdAAAADwAAAAAAAAAAAAAAAACYAgAAZHJzL2Rvd25y&#10;ZXYueG1sUEsFBgAAAAAEAAQA9QAAAIUDAAAAAA==&#10;" path="m63353,r,23189l48678,26322v-5206,2679,-9486,6324,-12750,10934c32651,41955,30251,47531,28803,53932v-1498,6400,-2222,13246,-2222,20535c26581,91143,30708,103931,38938,113012v4108,4540,8909,7947,14395,10219l63353,125076r,22581l41986,143898c33185,140406,25667,135491,19456,129090,13258,122689,8458,114879,5054,105646,1676,96426,,85999,,74467,,63533,1422,53487,4216,44330,7086,35110,11226,27287,16725,20670,22212,14117,28905,8986,36881,5341l63353,xe" fillcolor="#181717" stroked="f" strokeweight="0">
                <v:stroke miterlimit="83231f" joinstyle="miter"/>
                <v:path arrowok="t" textboxrect="0,0,63353,147657"/>
              </v:shape>
              <v:shape id="Shape 319" o:spid="_x0000_s1116" style="position:absolute;left:81333;top:7738;width:623;height:2161;visibility:visible;mso-wrap-style:square;v-text-anchor:top" coordsize="62262,216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2BZcMA&#10;AADdAAAADwAAAGRycy9kb3ducmV2LnhtbERPS2vCQBC+F/oflin0VjeWomnqJrRKoUdfiL0N2TGb&#10;mp0N2W2M/94VBG/z8T1nVgy2ET11vnasYDxKQBCXTtdcKdhuvl9SED4ga2wck4IzeSjyx4cZZtqd&#10;eEX9OlQihrDPUIEJoc2k9KUhi37kWuLIHVxnMUTYVVJ3eIrhtpGvSTKRFmuODQZbmhsqj+t/q+CN&#10;98vDb7pY/E37+Ve9Y0PJfqXU89Pw+QEi0BDu4pv7R8f57+kUrt/EE2R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2BZcMAAADdAAAADwAAAAAAAAAAAAAAAACYAgAAZHJzL2Rv&#10;d25yZXYueG1sUEsFBgAAAAAEAAQA9QAAAIgDAAAAAA==&#10;" path="m62262,r,208737c56432,210375,48926,212014,39795,213728v-9169,1639,-19685,2451,-31559,2451l,214731,,192150r8490,1563c15475,193713,21279,193332,25915,192735v4673,-660,8305,-1333,10858,-2083l36773,100393c33649,97866,29178,95402,23323,92951,17494,90640,11094,89383,4121,89383l,90263,,67074r845,-170c9061,66904,16301,68021,22625,70256v6338,2159,11024,4242,14148,6249l36773,4318,62262,xe" fillcolor="#181717" stroked="f" strokeweight="0">
                <v:stroke miterlimit="83231f" joinstyle="miter"/>
                <v:path arrowok="t" textboxrect="0,0,62262,216179"/>
              </v:shape>
              <v:shape id="Shape 320" o:spid="_x0000_s1117" style="position:absolute;left:82365;top:8443;width:1152;height:1456;visibility:visible;mso-wrap-style:square;v-text-anchor:top" coordsize="115215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xasUA&#10;AADdAAAADwAAAGRycy9kb3ducmV2LnhtbESPTWvCQBCG7wX/wzJCb3VjD2Kjq1QhVGiFmhbxOGTH&#10;JDQ7G7KrSf+9cxC8zTDvxzPL9eAadaUu1J4NTCcJKOLC25pLA78/2cscVIjIFhvPZOCfAqxXo6cl&#10;ptb3fKBrHkslIRxSNFDF2KZah6Iih2HiW2K5nX3nMMraldp22Eu4a/Rrksy0w5qlocKWthUVf/nF&#10;SW/5eZr1e5t/519Hv8su2ebDTo15Hg/vC1CRhvgQ3907K/hvc8GVb2QE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/FqxQAAAN0AAAAPAAAAAAAAAAAAAAAAAJgCAABkcnMv&#10;ZG93bnJldi54bWxQSwUGAAAAAAQABAD1AAAAigMAAAAA&#10;" path="m,l25527,r,74638c25527,91973,28232,104407,33719,111989v5486,7442,14745,11239,27737,11239c64212,123228,67018,123152,69952,122936v2933,-152,5677,-457,8217,-673c80747,121958,83071,121666,85154,121437v2134,-292,3620,-596,4572,-965l89726,r25489,l115215,138557v-5817,1486,-13564,2972,-23152,4686c82448,144882,71324,145694,58713,145694v-10973,,-20232,-1562,-27699,-4826c23470,137744,17450,133121,12878,127318,8306,121437,4991,114516,3023,106553,991,98603,,89814,,80137l,xe" fillcolor="#181717" stroked="f" strokeweight="0">
                <v:stroke miterlimit="83231f" joinstyle="miter"/>
                <v:path arrowok="t" textboxrect="0,0,115215,145694"/>
              </v:shape>
              <v:shape id="Shape 321" o:spid="_x0000_s1118" style="position:absolute;left:83833;top:8405;width:1007;height:1495;visibility:visible;mso-wrap-style:square;v-text-anchor:top" coordsize="100673,1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xVcQA&#10;AADdAAAADwAAAGRycy9kb3ducmV2LnhtbERPTWvCQBC9F/oflil4Kc2mQoqJriJSISCUqsXzkB2T&#10;aHY2ZDcm/vtuoeBtHu9zFqvRNOJGnastK3iPYhDEhdU1lwp+jtu3GQjnkTU2lknBnRysls9PC8y0&#10;HXhPt4MvRQhhl6GCyvs2k9IVFRl0kW2JA3e2nUEfYFdK3eEQwk0jp3H8IQ3WHBoqbGlTUXE99EbB&#10;zvSX5Jx/Xb9PWAwJj/3n9vKq1ORlXM9BeBr9Q/zvznWYn85S+Psmn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+sVXEAAAA3QAAAA8AAAAAAAAAAAAAAAAAmAIAAGRycy9k&#10;b3ducmV2LnhtbFBLBQYAAAAABAAEAPUAAACJAwAAAAA=&#10;" path="m54344,v4001,,8039,216,12040,660c70422,1105,74168,1626,77622,2299v3519,597,6554,1346,9221,2006c89472,5131,91529,5728,93028,6248l88342,28194c85585,26784,81331,25222,75438,23660,69583,22098,62535,21349,54344,21349v-7151,,-13374,1422,-18682,4241c30353,28423,27699,32880,27699,38913v,3124,585,5880,1816,8255c30683,49555,32512,51638,34976,53569v2489,2019,5537,3721,9195,5359c47841,60566,52210,62357,57366,64135v6731,2604,12802,5067,18072,7595c80747,74181,85293,77013,89027,80366v3722,3276,6656,7289,8636,11899c99682,96952,100673,102692,100673,109385v,13246,-4877,23216,-14668,29909c76200,146139,62281,149492,44171,149492v-12611,,-22479,-1042,-29642,-3124c7404,144209,2566,142646,,141529l4649,119583v2946,1118,7594,2743,13995,4979c25045,126721,33592,127838,44171,127838v10401,,18174,-1409,23164,-4165c72378,120993,74930,116599,74930,110503v,-6185,-2489,-11164,-7442,-14808c62535,92113,54420,87948,43079,83337,37592,81178,32322,78943,27293,76645,22251,74333,17920,71653,14250,68529,10605,65481,7671,61684,5486,57290,3290,52908,2184,47473,2184,41072v,-12573,4687,-22619,14021,-29985c25502,3645,38240,,54344,xe" fillcolor="#181717" stroked="f" strokeweight="0">
                <v:stroke miterlimit="83231f" joinstyle="miter"/>
                <v:path arrowok="t" textboxrect="0,0,100673,149492"/>
              </v:shape>
              <v:shape id="Shape 322" o:spid="_x0000_s1119" style="position:absolute;left:85032;top:8473;width:1089;height:1427;visibility:visible;mso-wrap-style:square;v-text-anchor:top" coordsize="108941,14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JgMUA&#10;AADdAAAADwAAAGRycy9kb3ducmV2LnhtbESPQW/CMAyF75P4D5GRdhspTENQCAgmTdplBwq7e41p&#10;qjZOlWTQ/fv5MGk3W+/5vc/b/eh7daOY2sAG5rMCFHEdbMuNgcv57WkFKmVki31gMvBDCfa7ycMW&#10;SxvufKJblRslIZxKNOByHkqtU+3IY5qFgVi0a4ges6yx0TbiXcJ9rxdFsdQeW5YGhwO9Oqq76tsb&#10;eF4tr+EjJheqxddnd8mn7uV8NOZxOh42oDKN+d/8d/1uBX+9Fn75Rk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ImAxQAAAN0AAAAPAAAAAAAAAAAAAAAAAJgCAABkcnMv&#10;ZG93bnJldi54bWxQSwUGAAAAAAQABAD1AAAAigMAAAAA&#10;" path="m3848,l106731,r,19202c102883,23368,97815,29324,91529,36982,85204,44729,78422,53213,71221,62509,63982,71882,56744,81636,49543,91910v-7239,10185,-13564,20015,-19050,29311l108941,121221r,21438l,142659,,125616c4394,117577,9804,108725,16205,99047,22606,89306,29299,79705,36347,70104,43408,60503,50267,51422,56921,42939,63640,34379,69431,27242,74346,21361r-70498,l3848,xe" fillcolor="#181717" stroked="f" strokeweight="0">
                <v:stroke miterlimit="83231f" joinstyle="miter"/>
                <v:path arrowok="t" textboxrect="0,0,108941,142659"/>
              </v:shape>
              <v:shape id="Shape 323" o:spid="_x0000_s1120" style="position:absolute;left:58292;top:11341;width:656;height:1920;visibility:visible;mso-wrap-style:square;v-text-anchor:top" coordsize="65583,19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mSjMYA&#10;AADdAAAADwAAAGRycy9kb3ducmV2LnhtbERPTWvCQBC9F/oflil4q5sY2mrqKqK29CLV6MHexuyY&#10;BLOzIbvV+O/dQsHbPN7njKedqcWZWldZVhD3IxDEudUVFwp224/nIQjnkTXWlknBlRxMJ48PY0y1&#10;vfCGzpkvRAhhl6KC0vsmldLlJRl0fdsQB+5oW4M+wLaQusVLCDe1HETRqzRYcWgosaF5Sfkp+zUK&#10;Bi97WifXJFlmh5/vxdtmVX/GK6V6T93sHYSnzt/F/+4vHeaPRjH8fRNO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mSjMYAAADdAAAADwAAAAAAAAAAAAAAAACYAgAAZHJz&#10;L2Rvd25yZXYueG1sUEsFBgAAAAAEAAQA9QAAAIsDAAAAAA==&#10;" path="m50470,l65583,1610r,22729l52680,23292v-11341,,-20029,305,-26061,825l26619,95783r18898,l65583,94629r,23163l65303,117437v-2400,140,-4800,216,-7277,216l26619,117653r,74346l,191999,,4623c7506,2832,15888,1575,25095,978,34328,305,42825,,50470,xe" fillcolor="#181717" stroked="f" strokeweight="0">
                <v:stroke miterlimit="83231f" joinstyle="miter"/>
                <v:path arrowok="t" textboxrect="0,0,65583,191999"/>
              </v:shape>
              <v:shape id="Shape 324" o:spid="_x0000_s1121" style="position:absolute;left:58948;top:11357;width:785;height:1904;visibility:visible;mso-wrap-style:square;v-text-anchor:top" coordsize="78474,190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QYIsMA&#10;AADdAAAADwAAAGRycy9kb3ducmV2LnhtbERPS2sCMRC+F/wPYQRvNeseRFejrErBg5RWC70Om9mH&#10;biZLkq7rv2+EQm/z8T1nvR1MK3pyvrGsYDZNQBAXVjdcKfi6vL0uQPiArLG1TAoe5GG7Gb2sMdP2&#10;zp/Un0MlYgj7DBXUIXSZlL6oyaCf2o44cqV1BkOErpLa4T2Gm1amSTKXBhuODTV2tK+puJ1/jIKk&#10;/O7ch3/v9+lpTuXukF+uea7UZDzkKxCBhvAv/nMfdZy/XKbw/Ca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QYIsMAAADdAAAADwAAAAAAAAAAAAAAAACYAgAAZHJzL2Rv&#10;d25yZXYueG1sUEsFBgAAAAAEAAQA9QAAAIgDAAAAAA==&#10;" path="m,l20188,2151c30362,4664,38945,8442,45936,13503,59957,23549,66929,38509,66929,58448v,12650,-3315,23444,-10020,32373c50241,99825,40399,106442,27419,110836v2934,3645,6617,8483,11126,14440c43040,131219,47637,137773,52400,144986v4724,7226,9449,14808,14110,22708c71196,175504,75158,183086,78474,190389r-29071,c45707,183467,41745,176393,37452,169319,33122,162182,28791,155337,24409,148860,20028,142383,15672,136287,11379,130635l,116182,,93019r4661,-268c11989,91862,18148,90071,23190,87544v5029,-2527,8915,-6172,11646,-10795c37605,72063,38964,65891,38964,58220v,-7214,-1359,-13094,-4128,-17856c32105,35601,28372,31804,23711,29124,19063,26381,13601,24438,7277,23320l,22729,,xe" fillcolor="#181717" stroked="f" strokeweight="0">
                <v:stroke miterlimit="83231f" joinstyle="miter"/>
                <v:path arrowok="t" textboxrect="0,0,78474,190389"/>
              </v:shape>
              <v:shape id="Shape 325" o:spid="_x0000_s1122" style="position:absolute;left:59909;top:11766;width:669;height:1498;visibility:visible;mso-wrap-style:square;v-text-anchor:top" coordsize="66929,14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4CK8AA&#10;AADdAAAADwAAAGRycy9kb3ducmV2LnhtbERPTYvCMBC9C/sfwgjeNHUFsV2jiCC7iBereB6a2abY&#10;TLpNttZ/bwTB2zze5yzXva1FR62vHCuYThIQxIXTFZcKzqfdeAHCB2SNtWNScCcP69XHYImZdjc+&#10;UpeHUsQQ9hkqMCE0mZS+MGTRT1xDHLlf11oMEbal1C3eYrit5WeSzKXFimODwYa2hopr/m8V/F3O&#10;uS0Tvp/CId33xbecO9MpNRr2my8QgfrwFr/cPzrOT9MZPL+JJ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24CK8AAAADdAAAADwAAAAAAAAAAAAAAAACYAgAAZHJzL2Rvd25y&#10;ZXYueG1sUEsFBgAAAAAEAAQA9QAAAIUDAAAAAA==&#10;" path="m66929,r,22543l50232,26052v-4918,2343,-9179,5858,-12779,10544c30226,46058,26607,58847,26607,74925v,16078,3619,28804,10846,38252c41053,117864,45314,121397,50232,123760r16697,3547l66929,149786,40056,144432c31814,140927,24727,135796,18797,129243,12853,122626,8255,114739,4915,105659,1651,96502,,86241,,74925,,63762,1651,53500,4915,44343,8255,35110,12853,27148,18797,20607,24727,13978,31814,8923,40056,5342l66929,xe" fillcolor="#181717" stroked="f" strokeweight="0">
                <v:stroke miterlimit="83231f" joinstyle="miter"/>
                <v:path arrowok="t" textboxrect="0,0,66929,149786"/>
              </v:shape>
              <v:shape id="Shape 326" o:spid="_x0000_s1123" style="position:absolute;left:60578;top:11766;width:670;height:1498;visibility:visible;mso-wrap-style:square;v-text-anchor:top" coordsize="66967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mX8YA&#10;AADdAAAADwAAAGRycy9kb3ducmV2LnhtbERPTWvCQBC9C/6HZQredNMixaSuUoRCqyhqhdjbkJ0m&#10;0exsmt1q7K93BaG3ebzPGU9bU4kTNa60rOBxEIEgzqwuOVew+3zrj0A4j6yxskwKLuRgOul2xpho&#10;e+YNnbY+FyGEXYIKCu/rREqXFWTQDWxNHLhv2xj0ATa51A2eQ7ip5FMUPUuDJYeGAmuaFZQdt79G&#10;wc9iv16nH8N0udrF+WI/P/BX+qdU76F9fQHhqfX/4rv7XYf5cTyE2zfhBD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cmX8YAAADdAAAADwAAAAAAAAAAAAAAAACYAgAAZHJz&#10;L2Rvd25yZXYueG1sUEsFBgAAAAAEAAQA9QAAAIsDAAAAAA==&#10;" path="m26,c9703,,18656,1778,26874,5347v8280,3581,15366,8636,21259,15265c54128,27153,58751,35115,62014,44348v3328,9157,4953,19419,4953,30582c66967,86246,65342,96507,62014,105664v-3263,9080,-7886,16967,-13881,23584c42240,135801,35154,140932,26874,144437,18656,148006,9703,149796,26,149796r-26,-5l,127312r26,5c12446,127317,22289,122555,29515,113182,36716,103734,40322,91008,40322,74930v,-16078,-3606,-28867,-10807,-38329c22289,27229,12446,22542,26,22542r-26,6l,5,26,xe" fillcolor="#181717" stroked="f" strokeweight="0">
                <v:stroke miterlimit="83231f" joinstyle="miter"/>
                <v:path arrowok="t" textboxrect="0,0,66967,149796"/>
              </v:shape>
              <v:shape id="Shape 327" o:spid="_x0000_s1124" style="position:absolute;left:61418;top:11834;width:1089;height:1427;visibility:visible;mso-wrap-style:square;v-text-anchor:top" coordsize="108928,14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4co8QA&#10;AADdAAAADwAAAGRycy9kb3ducmV2LnhtbERPzWrCQBC+C32HZQq9NZsK1iZ1lSpUKnqp6QMM2WkS&#10;mp2Nu6uJPr0rFLzNx/c7s8VgWnEi5xvLCl6SFARxaXXDlYKf4vP5DYQPyBpby6TgTB4W84fRDHNt&#10;e/6m0z5UIoawz1FBHUKXS+nLmgz6xHbEkfu1zmCI0FVSO+xjuGnlOE1fpcGGY0ONHa1qKv/2R6Ng&#10;U02z0i+LftKsD6079JftriiUenocPt5BBBrCXfzv/tJxfpZN4PZNPEH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OHKPEAAAA3QAAAA8AAAAAAAAAAAAAAAAAmAIAAGRycy9k&#10;b3ducmV2LnhtbFBLBQYAAAAABAAEAPUAAACJAwAAAAA=&#10;" path="m3835,l106718,r,19202c102870,23444,97816,29400,91516,37059,85192,44729,78398,53289,71209,62586,63970,71882,56718,81712,49530,91910v-7239,10261,-13563,20091,-19050,29388l108928,121298r,21361l,142659,,125692c4382,117653,9792,108801,16180,99047,22581,89370,29287,79781,36335,70180,43383,60503,50254,51498,56921,42939,63627,34455,69418,27318,74320,21437r-70485,l3835,xe" fillcolor="#181717" stroked="f" strokeweight="0">
                <v:stroke miterlimit="83231f" joinstyle="miter"/>
                <v:path arrowok="t" textboxrect="0,0,108928,142659"/>
              </v:shape>
              <v:shape id="Shape 328" o:spid="_x0000_s1125" style="position:absolute;left:62647;top:11834;width:2033;height:1427;visibility:visible;mso-wrap-style:square;v-text-anchor:top" coordsize="203302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5Z8MMA&#10;AADdAAAADwAAAGRycy9kb3ducmV2LnhtbERPS2sCMRC+F/wPYYTeatYepK5GEUGRVqE+Lt6GzbhZ&#10;3UyWJNW1v74RCt7m43vOeNraWlzJh8qxgn4vA0FcOF1xqeCwX7x9gAgRWWPtmBTcKcB00nkZY67d&#10;jbd03cVSpBAOOSowMTa5lKEwZDH0XEOcuJPzFmOCvpTa4y2F21q+Z9lAWqw4NRhsaG6ouOx+rIL1&#10;1931Ua/9ecOr/fL72H4efo1Sr912NgIRqY1P8b97pdP84XAAj2/SC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5Z8MMAAADdAAAADwAAAAAAAAAAAAAAAACYAgAAZHJzL2Rv&#10;d25yZXYueG1sUEsFBgAAAAAEAAQA9QAAAIgDAAAAAA==&#10;" path="m,l27419,v1829,8623,4051,17932,6591,27978c36576,38100,39281,48146,42101,58191v2857,10046,5816,19787,8953,29096c54140,96583,57061,104775,59817,111684v3124,-8547,6172,-17704,9182,-27305c71996,74778,74905,65113,77635,55283v2756,-9741,5334,-19342,7810,-28791c87922,17031,90068,8255,91884,r21159,c114681,8255,116701,17031,119063,26492v2400,9449,4953,19050,7683,28791c129502,65113,132347,74778,135369,84379v3048,9601,6096,18758,9221,27305c147320,104775,150228,96583,153238,87287v2997,-9309,5969,-19050,8916,-29096c165100,48146,167792,38100,170383,27978,172923,17932,175108,8623,176987,r26315,c196177,27978,188557,54089,180518,78206v-8039,24105,-16256,45619,-24689,64440l133617,142646c128460,129476,123063,114440,117259,97549,111519,80658,106248,63017,101485,44717,96723,63017,91554,80658,85878,97549v-5677,16891,-11050,31927,-16206,45097l47460,142646c39053,123825,30811,102311,22771,78206,14694,54089,7124,27978,,xe" fillcolor="#181717" stroked="f" strokeweight="0">
                <v:stroke miterlimit="83231f" joinstyle="miter"/>
                <v:path arrowok="t" textboxrect="0,0,203302,142646"/>
              </v:shape>
              <v:shape id="Shape 329" o:spid="_x0000_s1126" style="position:absolute;left:64823;top:11766;width:669;height:1498;visibility:visible;mso-wrap-style:square;v-text-anchor:top" coordsize="66916,14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ZksYA&#10;AADdAAAADwAAAGRycy9kb3ducmV2LnhtbESPzWrDMBCE74G8g9hCb4ns0vy5kUPaEugpIU4fYLG2&#10;trG1MpIaO336qlDIbZeZb3Z2uxtNJ67kfGNZQTpPQBCXVjdcKfi8HGZrED4ga+wsk4Ibedjl08kW&#10;M20HPtO1CJWIIewzVFCH0GdS+rImg35ue+KofVlnMMTVVVI7HGK46eRTkiylwYbjhRp7equpbItv&#10;E2sskqZo5XB8P3XP9vaauvbntFLq8WHcv4AINIa7+Z/+0JHbbFbw900cQe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yZksYAAADdAAAADwAAAAAAAAAAAAAAAACYAgAAZHJz&#10;L2Rvd25yZXYueG1sUEsFBgAAAAAEAAQA9QAAAIsDAAAAAA==&#10;" path="m66916,r,22543l50223,26052v-4916,2343,-9177,5858,-12783,10544c30200,46058,26594,58847,26594,74925v,16078,3606,28804,10846,38252c41046,117864,45307,121397,50223,123760r16693,3547l66916,149786,40043,144432c31800,140927,24714,135796,18783,129243,12827,122626,8230,114739,4902,105659,1625,96502,,86241,,74925,,63762,1625,53500,4902,44343,8230,35110,12827,27148,18783,20607,24714,13978,31800,8923,40043,5342l66916,xe" fillcolor="#181717" stroked="f" strokeweight="0">
                <v:stroke miterlimit="83231f" joinstyle="miter"/>
                <v:path arrowok="t" textboxrect="0,0,66916,149786"/>
              </v:shape>
              <v:shape id="Shape 330" o:spid="_x0000_s1127" style="position:absolute;left:65492;top:11766;width:669;height:1498;visibility:visible;mso-wrap-style:square;v-text-anchor:top" coordsize="66967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osWskA&#10;AADdAAAADwAAAGRycy9kb3ducmV2LnhtbESPQUvDQBCF74L/YRnBm90oUpq02yKCoJaW2hbS3obs&#10;NIlmZ2N226b+eucgeJvhvXnvm8msd406URdqzwbuBwko4sLbmksD283L3QhUiMgWG89k4EIBZtPr&#10;qwlm1p/5g07rWCoJ4ZChgSrGNtM6FBU5DAPfEot28J3DKGtXatvhWcJdox+SZKgd1iwNFbb0XFHx&#10;tT46A9/z3WqVvz3mi+U2Lee790/e5z/G3N70T2NQkfr4b/67frWCn6aCK9/ICHr6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MosWskAAADdAAAADwAAAAAAAAAAAAAAAACYAgAA&#10;ZHJzL2Rvd25yZXYueG1sUEsFBgAAAAAEAAQA9QAAAI4DAAAAAA==&#10;" path="m26,c9703,,18656,1778,26874,5347v8280,3581,15366,8636,21272,15265c54128,27153,58751,35115,62014,44348v3315,9157,4953,19419,4953,30582c66967,86246,65329,96507,62014,105664v-3263,9080,-7886,16967,-13868,23584c42240,135801,35154,140932,26874,144437,18656,148006,9703,149796,26,149796r-26,-5l,127312r26,5c12446,127317,22276,122555,29515,113182,36716,103734,40322,91008,40322,74930v,-16078,-3606,-28867,-10807,-38329c22276,27229,12446,22542,26,22542r-26,6l,5,26,xe" fillcolor="#181717" stroked="f" strokeweight="0">
                <v:stroke miterlimit="83231f" joinstyle="miter"/>
                <v:path arrowok="t" textboxrect="0,0,66967,149796"/>
              </v:shape>
              <v:shape id="Shape 331" o:spid="_x0000_s1128" style="position:absolute;left:66101;top:11834;width:661;height:1940;visibility:visible;mso-wrap-style:square;v-text-anchor:top" coordsize="66141,193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fOMYA&#10;AADdAAAADwAAAGRycy9kb3ducmV2LnhtbERP22rCQBB9F/yHZYS+6cZSahNdRYRCoaXBC6hvQ3bM&#10;xexsyK6a+vXdgtC3OZzrzBadqcWVWldaVjAeRSCIM6tLzhXstu/DNxDOI2usLZOCH3KwmPd7M0y0&#10;vfGarhufixDCLkEFhfdNIqXLCjLoRrYhDtzJtgZ9gG0udYu3EG5q+RxFr9JgyaGhwIZWBWXnzcUo&#10;2J8vL016SO/V5LP6qtJ0+7063pV6GnTLKQhPnf8XP9wfOsyP4xj+vgkn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+fOMYAAADdAAAADwAAAAAAAAAAAAAAAACYAgAAZHJz&#10;L2Rvd25yZXYueG1sUEsFBgAAAAAEAAQA9QAAAIsDAAAAAA==&#10;" path="m40615,l66141,r,139891c66141,158267,61963,171818,53657,180670v-8343,8852,-20460,13322,-36347,13322c15087,193992,12281,193700,8813,193180,5346,192659,2400,191910,,190944l3327,170104v1829,597,3924,1041,6286,1409c12001,171894,14186,172034,16218,172034v8801,,15024,-2667,18771,-8103c38760,158572,40615,150609,40615,140195l40615,xe" fillcolor="#181717" stroked="f" strokeweight="0">
                <v:stroke miterlimit="83231f" joinstyle="miter"/>
                <v:path arrowok="t" textboxrect="0,0,66141,193992"/>
              </v:shape>
              <v:shape id="Shape 332" o:spid="_x0000_s1129" style="position:absolute;left:66468;top:11242;width:330;height:335;visibility:visible;mso-wrap-style:square;v-text-anchor:top" coordsize="32931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ibccA&#10;AADdAAAADwAAAGRycy9kb3ducmV2LnhtbESPTWvCQBCG7wX/wzJCL0U37UFK6ipSEIQWrB9IvQ3Z&#10;MRubnQ3ZbUz99c5B6HF4531mnum897XqqI1VYAPP4wwUcRFsxaWB/W45egUVE7LFOjAZ+KMI89ng&#10;YYq5DRfeULdNpRIIxxwNuJSaXOtYOPIYx6EhluwUWo9JxrbUtsWLwH2tX7Jsoj1WLBccNvTuqPjZ&#10;/noDT+fTan0I5fXquuPy+6uO64/PaMzjsF+8gUrUp//le3tlDQhR/hcbMQE9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M4m3HAAAA3QAAAA8AAAAAAAAAAAAAAAAAmAIAAGRy&#10;cy9kb3ducmV2LnhtbFBLBQYAAAAABAAEAPUAAACMAwAAAAA=&#10;" path="m16459,v4585,,8509,1486,11710,4534c31331,7582,32931,11608,32931,16662v,5207,-1600,9233,-4762,12281c24968,31915,21044,33477,16459,33477v-4571,,-8432,-1562,-11659,-4534c1601,25895,,21869,,16662,,11608,1601,7582,4800,4534,8027,1486,11888,,16459,xe" fillcolor="#181717" stroked="f" strokeweight="0">
                <v:stroke miterlimit="83231f" joinstyle="miter"/>
                <v:path arrowok="t" textboxrect="0,0,32931,33477"/>
              </v:shape>
              <v:shape id="Shape 333" o:spid="_x0000_s1130" style="position:absolute;left:67171;top:11805;width:1152;height:1456;visibility:visible;mso-wrap-style:square;v-text-anchor:top" coordsize="115215,145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WYsMA&#10;AADdAAAADwAAAGRycy9kb3ducmV2LnhtbESPQWvCQBSE7wX/w/KEXopu0kMo0VVULC3eTEPPz+wz&#10;G8y+Ddk1xn/fFYQeh5n5hlmuR9uKgXrfOFaQzhMQxJXTDdcKyp/P2QcIH5A1to5JwZ08rFeTlyXm&#10;2t34SEMRahEh7HNUYELocil9Zciin7uOOHpn11sMUfa11D3eIty28j1JMmmx4bhgsKOdoepSXK2C&#10;bTaYNPvdf71RYgrXlAe6n1Cp1+m4WYAINIb/8LP9rRVEYgqP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pWYsMAAADdAAAADwAAAAAAAAAAAAAAAACYAgAAZHJzL2Rv&#10;d25yZXYueG1sUEsFBgAAAAAEAAQA9QAAAIgDAAAAAA==&#10;" path="m,l25527,r,74562c25527,91973,28220,104394,33706,111913v5486,7518,14758,11239,27737,11239c64198,123152,67005,123076,69952,122923v2933,-216,5639,-444,8217,-736c80721,121882,83045,121666,85154,121361v2134,-292,3620,-597,4534,-965l89688,r25527,l115215,138481v-5855,1486,-13564,3048,-23165,4686c82448,144806,71324,145618,58713,145618v-10973,,-20232,-1562,-27737,-4762c23457,137668,17450,133122,12878,127241,8306,121438,4991,114516,3023,106553,991,98590,,89814,,80137l,xe" fillcolor="#181717" stroked="f" strokeweight="0">
                <v:stroke miterlimit="83231f" joinstyle="miter"/>
                <v:path arrowok="t" textboxrect="0,0,115215,145618"/>
              </v:shape>
              <v:shape id="Shape 334" o:spid="_x0000_s1131" style="position:absolute;left:69385;top:11341;width:656;height:1920;visibility:visible;mso-wrap-style:square;v-text-anchor:top" coordsize="65551,19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3OKsIA&#10;AADdAAAADwAAAGRycy9kb3ducmV2LnhtbESPQYvCMBSE74L/ITzBm6YKilajiK6yN7EqXh/Nsy02&#10;L6XJ2vrvN4LgcZiZb5jlujWleFLtCssKRsMIBHFqdcGZgst5P5iBcB5ZY2mZFLzIwXrV7Swx1rbh&#10;Ez0Tn4kAYRejgtz7KpbSpTkZdENbEQfvbmuDPsg6k7rGJsBNKcdRNJUGCw4LOVa0zSl9JH9GwX1e&#10;HCevw+5w+XGP2eTWyOTqpVL9XrtZgPDU+m/40/7VCgJxDO834Qn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c4qwgAAAN0AAAAPAAAAAAAAAAAAAAAAAJgCAABkcnMvZG93&#10;bnJldi54bWxQSwUGAAAAAAQABAD1AAAAhwMAAAAA&#10;" path="m50470,l65551,1607r,22731l52654,23292v-11315,,-20003,305,-26060,825l26594,95783r18936,l65551,94629r,23170l65265,117437v-2362,140,-4800,216,-7239,216l26594,117653r,74346l,191999,,4623c7455,2832,15849,1575,25121,978,34328,305,42799,,50470,xe" fillcolor="#181717" stroked="f" strokeweight="0">
                <v:stroke miterlimit="83231f" joinstyle="miter"/>
                <v:path arrowok="t" textboxrect="0,0,65551,191999"/>
              </v:shape>
              <v:shape id="Shape 335" o:spid="_x0000_s1132" style="position:absolute;left:70041;top:11357;width:784;height:1904;visibility:visible;mso-wrap-style:square;v-text-anchor:top" coordsize="78467,190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5McsMA&#10;AADdAAAADwAAAGRycy9kb3ducmV2LnhtbESPQYvCMBSE74L/ITzBi2i6KqLVtCyC4m1RlwVvj+bZ&#10;drd5KU209d+bBcHjMDPfMJu0M5W4U+NKywo+JhEI4szqknMF3+fdeAnCeWSNlWVS8CAHadLvbTDW&#10;tuUj3U8+FwHCLkYFhfd1LKXLCjLoJrYmDt7VNgZ9kE0udYNtgJtKTqNoIQ2WHBYKrGlbUPZ3upkw&#10;cpG738O8/TnzikeL495R/pUpNRx0n2sQnjr/Dr/aB60gEGfw/yY8AZ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5McsMAAADdAAAADwAAAAAAAAAAAAAAAACYAgAAZHJzL2Rv&#10;d25yZXYueG1sUEsFBgAAAAAEAAQA9QAAAIgDAAAAAA==&#10;" path="m,l20206,2154c30385,4667,38976,8445,45968,13506,59951,23551,66961,38512,66961,58451v,12649,-3353,23444,-10033,32372c50273,99828,40430,106444,27451,110839v2934,3645,6617,8483,11125,14439c43034,131222,47631,137775,52394,144989v4762,7226,9449,14808,14135,22708c71189,175507,75190,183089,78467,190391r-29058,c45739,183470,41739,176396,37471,169322,33166,162185,28835,155339,24429,148862,20060,142385,15678,136289,11411,130638l,116192,,93022r4655,-268c11982,91865,18142,90074,23196,87547v5017,-2528,8904,-6173,11634,-10795c37585,72066,38957,65893,38957,58222v,-7213,-1372,-13093,-4127,-17856c32100,35604,28391,31806,23743,29127,19056,26384,13583,24441,7296,23323l,22731,,xe" fillcolor="#181717" stroked="f" strokeweight="0">
                <v:stroke miterlimit="83231f" joinstyle="miter"/>
                <v:path arrowok="t" textboxrect="0,0,78467,190391"/>
              </v:shape>
              <v:shape id="Shape 336" o:spid="_x0000_s1133" style="position:absolute;left:71001;top:11771;width:625;height:1474;visibility:visible;mso-wrap-style:square;v-text-anchor:top" coordsize="62552,14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lZsIA&#10;AADdAAAADwAAAGRycy9kb3ducmV2LnhtbESPQYvCMBSE74L/ITxhb5oqoms1igiVxZPWBfH2aJ5N&#10;sXkpTdTuv98IC3scZuYbZrXpbC2e1PrKsYLxKAFBXDhdcang+5wNP0H4gKyxdkwKfsjDZt3vrTDV&#10;7sUneuahFBHCPkUFJoQmldIXhiz6kWuIo3dzrcUQZVtK3eIrwm0tJ0kykxYrjgsGG9oZKu75wyrI&#10;LrY8G3n0Wz7wfry4+3l2LZT6GHTbJYhAXfgP/7W/tIJInML7TX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6VmwgAAAN0AAAAPAAAAAAAAAAAAAAAAAJgCAABkcnMvZG93&#10;bnJldi54bWxQSwUGAAAAAAQABAD1AAAAhwMAAAAA&#10;" path="m62552,r,21663l49225,24601v-4470,2298,-8255,5283,-11354,8928c34747,37174,32347,41415,30607,46178v-1778,4762,-2870,9601,-3454,14503l62552,60681r,20612l26645,81293v1092,14809,5359,26048,12865,33719c43263,118841,48063,121724,53911,123649r8641,1209l62552,147446,39662,143434c30607,139713,23126,134506,17297,127953,11417,121336,7086,113526,4255,104522,1410,95441,,85535,,74677,,62104,1829,51093,5486,41631,9157,32183,13995,24372,20041,18200,26060,12015,33045,7329,40881,4204l62552,xe" fillcolor="#181717" stroked="f" strokeweight="0">
                <v:stroke miterlimit="83231f" joinstyle="miter"/>
                <v:path arrowok="t" textboxrect="0,0,62552,147446"/>
              </v:shape>
              <v:shape id="Shape 337" o:spid="_x0000_s1134" style="position:absolute;left:71626;top:12968;width:522;height:293;visibility:visible;mso-wrap-style:square;v-text-anchor:top" coordsize="52142,2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86QsYA&#10;AADdAAAADwAAAGRycy9kb3ducmV2LnhtbESPW2vCQBSE34X+h+UU+qYbWywS3UiwLZR6wwv6esie&#10;XGz2bMiumv77bqHg4zAz3zDTWWdqcaXWVZYVDAcRCOLM6ooLBYf9R38MwnlkjbVlUvBDDmbJQ2+K&#10;sbY33tJ15wsRIOxiVFB638RSuqwkg25gG+Lg5bY16INsC6lbvAW4qeVzFL1KgxWHhRIbmpeUfe8u&#10;RoG5nI7vm8UqrdbpW06ZW758nZdKPT126QSEp87fw//tT60gEEfw9yY8AZ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86QsYAAADdAAAADwAAAAAAAAAAAAAAAACYAgAAZHJz&#10;L2Rvd25yZXYueG1sUEsFBgAAAAAEAAQA9QAAAIsDAAAAAA==&#10;" path="m48585,r3557,21425c49056,23063,43607,24778,35822,26568,28011,28423,19210,29388,9355,29388l,27748,,5160,12048,6845v8991,,16536,-749,22682,-2311c40813,2972,45462,1486,48585,xe" fillcolor="#181717" stroked="f" strokeweight="0">
                <v:stroke miterlimit="83231f" joinstyle="miter"/>
                <v:path arrowok="t" textboxrect="0,0,52142,29388"/>
              </v:shape>
              <v:shape id="Shape 338" o:spid="_x0000_s1135" style="position:absolute;left:71626;top:11766;width:621;height:818;visibility:visible;mso-wrap-style:square;v-text-anchor:top" coordsize="62035,8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8VcUA&#10;AADdAAAADwAAAGRycy9kb3ducmV2LnhtbESPQWvCQBSE74L/YXmCN920SJDUVWqw0HopphU8PrLP&#10;JDT7Nma3JvXXdwOCx2FmvmFWm97U4kqtqywreJpHIIhzqysuFHx/vc2WIJxH1lhbJgV/5GCzHo9W&#10;mGjb8YGumS9EgLBLUEHpfZNI6fKSDLq5bYiDd7atQR9kW0jdYhfgppbPURRLgxWHhRIbSkvKf7Jf&#10;oyA+fqTHz+y0vWz97rxfGnvrTwulppP+9QWEp94/wvf2u1YwEGF4E5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DxVxQAAAN0AAAAPAAAAAAAAAAAAAAAAAJgCAABkcnMv&#10;ZG93bnJldi54bWxQSwUGAAAAAAQABAD1AAAAigMAAAAA&#10;" path="m2484,c21687,,36406,6033,46655,18009,56904,29985,62035,48222,62035,72708r,4241c62035,78727,61933,80289,61743,81775l,81775,,61163r35390,c35594,49708,32698,40183,26767,32817,20811,25375,12619,21654,2231,21654l,22145,,482,2484,xe" fillcolor="#181717" stroked="f" strokeweight="0">
                <v:stroke miterlimit="83231f" joinstyle="miter"/>
                <v:path arrowok="t" textboxrect="0,0,62035,81775"/>
              </v:shape>
              <v:shape id="Shape 339" o:spid="_x0000_s1136" style="position:absolute;left:72600;top:13481;width:540;height:296;visibility:visible;mso-wrap-style:square;v-text-anchor:top" coordsize="53943,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058UA&#10;AADdAAAADwAAAGRycy9kb3ducmV2LnhtbESPQWsCMRSE74L/IbxCb5qt1Spbo6ggeBBsrQePz81z&#10;s3Tzsmyirv56Iwgeh5n5hhlPG1uKM9W+cKzgo5uAIM6cLjhXsPtbdkYgfEDWWDomBVfyMJ20W2NM&#10;tbvwL523IRcRwj5FBSaEKpXSZ4Ys+q6riKN3dLXFEGWdS13jJcJtKXtJ8iUtFhwXDFa0MJT9b09W&#10;Qf8w2N1+zHWzHxS+zD9n6+P85pV6f2tm3yACNeEVfrZXWkEkDuHxJj4B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fTnxQAAAN0AAAAPAAAAAAAAAAAAAAAAAJgCAABkcnMv&#10;ZG93bnJldi54bWxQSwUGAAAAAAQABAD1AAAAigMAAAAA&#10;" path="m4686,c9804,1930,16104,3708,23482,5283v7391,1562,15126,2375,23165,2375l53943,6810r,21770l46101,29540v-8941,,-17412,-673,-25375,-2159c12764,25895,5880,24181,,22174l4686,xe" fillcolor="#181717" stroked="f" strokeweight="0">
                <v:stroke miterlimit="83231f" joinstyle="miter"/>
                <v:path arrowok="t" textboxrect="0,0,53943,29540"/>
              </v:shape>
              <v:shape id="Shape 340" o:spid="_x0000_s1137" style="position:absolute;left:72521;top:11818;width:619;height:1390;visibility:visible;mso-wrap-style:square;v-text-anchor:top" coordsize="61894,139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rT8QA&#10;AADdAAAADwAAAGRycy9kb3ducmV2LnhtbESPwWrDMAyG74O9g9Fgt9VpD2WkdUtbKAy2wZL2AUSs&#10;xWGxHGy3Sfv002Gwo/j1f9K33k6+V1eKqQtsYD4rQBE3wXbcGjifji+voFJGttgHJgM3SrDdPD6s&#10;sbRh5IqudW6VQDiVaMDlPJRap8aRxzQLA7Fk3yF6zDLGVtuIo8B9rxdFsdQeO5YLDgc6OGp+6os3&#10;sJ9ui+rr/dMnN94pVh+H5fxeG/P8NO1WoDJN+X/5r/1mDQhR3hUbMQG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nK0/EAAAA3QAAAA8AAAAAAAAAAAAAAAAAmAIAAGRycy9k&#10;b3ducmV2LnhtbFBLBQYAAAAABAAEAPUAAACJAwAAAAA=&#10;" path="m61894,r,22529l51211,24497v-5275,2240,-9758,5605,-13454,10108c30328,43546,26632,55445,26632,70254v,8191,1029,15252,3162,21132c31877,97267,34710,102105,38291,105902v3581,3861,7658,6693,12344,8560l61894,116607r,22442l38291,134998c30709,132242,24079,128001,18415,122273,12726,116469,8268,109319,4966,100696,1664,92136,,81861,,69962,,59535,1550,50010,4687,41310,7772,32674,12306,25156,18238,18831,24194,12507,31471,7592,40081,4023l61894,xe" fillcolor="#181717" stroked="f" strokeweight="0">
                <v:stroke miterlimit="83231f" joinstyle="miter"/>
                <v:path arrowok="t" textboxrect="0,0,61894,139049"/>
              </v:shape>
              <v:shape id="Shape 341" o:spid="_x0000_s1138" style="position:absolute;left:73140;top:11804;width:607;height:1963;visibility:visible;mso-wrap-style:square;v-text-anchor:top" coordsize="60751,19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qpvsMA&#10;AADdAAAADwAAAGRycy9kb3ducmV2LnhtbERPO2vDMBDeC/kP4gpZSiIl0EfcKMEUCoFOddMh22Fd&#10;LVPrZKxLYvfXV0Oh48f33u7H0KkLDamNbGG1NKCI6+habiwcP14XT6CSIDvsIpOFiRLsd7ObLRYu&#10;XvmdLpU0KodwKtCCF+kLrVPtKWBaxp44c19xCCgZDo12A15zeOj02pgHHbDl3OCxpxdP9Xd1DhZk&#10;enw7OTPJUfzniX+q8m5zX1o7vx3LZ1BCo/yL/9wHZ2FtVnl/fpOfgN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qpvsMAAADdAAAADwAAAAAAAAAAAAAAAACYAgAAZHJzL2Rv&#10;d25yZXYueG1sUEsFBgAAAAAEAAQA9QAAAIgDAAAAAA==&#10;" path="m7245,c19132,,29496,902,38398,2604v8865,1714,16333,3352,22353,4762l60751,134696v,21946,-5640,37872,-17006,47701c38074,187344,30941,191046,22343,193511l,196246,,174475r12299,-1430c17767,171529,22168,169259,25495,166243v6681,-6020,10033,-15621,10033,-28791l35528,131420v-2222,1486,-6439,3353,-12763,5651c16478,139306,9087,140500,667,140500l,140386,,117943r3143,599c9925,118542,16135,117501,21812,115646v5677,-1943,10147,-4165,13449,-6705l35261,25451c32658,24791,29242,24041,24974,23444,20669,22847,14839,22479,7524,22479l,23865,,1336,7245,xe" fillcolor="#181717" stroked="f" strokeweight="0">
                <v:stroke miterlimit="83231f" joinstyle="miter"/>
                <v:path arrowok="t" textboxrect="0,0,60751,196246"/>
              </v:shape>
              <v:shape id="Shape 2066" o:spid="_x0000_s1139" style="position:absolute;left:74172;top:11834;width:256;height:1427;visibility:visible;mso-wrap-style:square;v-text-anchor:top" coordsize="25526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xPMMA&#10;AADdAAAADwAAAGRycy9kb3ducmV2LnhtbESPQYvCMBSE7wv+h/AEb2vaHnSpRhFRFGQP24rnR/Ns&#10;q81LaaK2/94sLOxxmJlvmOW6N414UudqywriaQSCuLC65lLBOd9/foFwHlljY5kUDORgvRp9LDHV&#10;9sU/9Mx8KQKEXYoKKu/bVEpXVGTQTW1LHLyr7Qz6ILtS6g5fAW4amUTRTBqsOSxU2NK2ouKePYyC&#10;/eF2mLM7DUm+GxLqL9n3nGqlJuN+swDhqff/4b/2UStIojiG3zfhCc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ExPMMAAADdAAAADwAAAAAAAAAAAAAAAACYAgAAZHJzL2Rv&#10;d25yZXYueG1sUEsFBgAAAAAEAAQA9QAAAIgDAAAAAA==&#10;" path="m,l25526,r,142646l,142646,,e" fillcolor="#181717" stroked="f" strokeweight="0">
                <v:stroke miterlimit="83231f" joinstyle="miter"/>
                <v:path arrowok="t" textboxrect="0,0,25526,142646"/>
              </v:shape>
              <v:shape id="Shape 343" o:spid="_x0000_s1140" style="position:absolute;left:74134;top:11242;width:330;height:335;visibility:visible;mso-wrap-style:square;v-text-anchor:top" coordsize="32931,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82fMYA&#10;AADdAAAADwAAAGRycy9kb3ducmV2LnhtbESPQWvCQBSE70L/w/IKvekmKRRNXUMoCGKpoBF6fc2+&#10;JqHZtzG7jWl/vSsIHoeZ+YZZZqNpxUC9aywriGcRCOLS6oYrBcdiPZ2DcB5ZY2uZFPyRg2z1MFli&#10;qu2Z9zQcfCUChF2KCmrvu1RKV9Zk0M1sRxy8b9sb9EH2ldQ9ngPctDKJohdpsOGwUGNHbzWVP4df&#10;o+DfFsN29/n+tV4czfMp3+YFfeRKPT2O+SsIT6O/h2/tjVaQRHEC1zfhCc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82fMYAAADdAAAADwAAAAAAAAAAAAAAAACYAgAAZHJz&#10;L2Rvd25yZXYueG1sUEsFBgAAAAAEAAQA9QAAAIsDAAAAAA==&#10;" path="m16459,v4572,,8459,1486,11672,4546c31331,7594,32931,11608,32931,16751v,5131,-1600,9144,-4800,12205c24918,31928,21031,33490,16459,33490v-4585,,-8470,-1562,-11671,-4534c1601,25895,,21882,,16751,,11608,1601,7594,4788,4546,7989,1486,11874,,16459,xe" fillcolor="#181717" stroked="f" strokeweight="0">
                <v:stroke miterlimit="83231f" joinstyle="miter"/>
                <v:path arrowok="t" textboxrect="0,0,32931,33490"/>
              </v:shape>
              <v:shape id="Shape 344" o:spid="_x0000_s1141" style="position:absolute;left:74773;top:11766;width:670;height:1498;visibility:visible;mso-wrap-style:square;v-text-anchor:top" coordsize="66949,14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ol28MA&#10;AADdAAAADwAAAGRycy9kb3ducmV2LnhtbESP3UrDQBCF74W+wzKCd3bTFKRNuy1SEBSvjHmAaXbc&#10;BLOz6e6Yxrd3BcHLw/n5OPvj7Ac1UUx9YAOrZQGKuA22Z2egeX+634BKgmxxCEwGvinB8bC42WNl&#10;w5XfaKrFqTzCqUIDnchYaZ3ajjymZRiJs/cRokfJMjptI17zuB90WRQP2mPPmdDhSKeO2s/6y2du&#10;bC5aatm8Nq48b1/G07R2vTF3t/PjDpTQLP/hv/azNVAWqzX8vslPQB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ol28MAAADdAAAADwAAAAAAAAAAAAAAAACYAgAAZHJzL2Rv&#10;d25yZXYueG1sUEsFBgAAAAAEAAQA9QAAAIgDAAAAAA==&#10;" path="m66949,r,22543l50251,26056v-4921,2343,-9191,5858,-12798,10544c30226,46062,26645,58850,26645,74929v,16078,3581,28803,10808,38252c41060,117867,45330,121401,50251,123763r16698,3552l66949,149794,40056,144436c31814,140931,24727,135800,18797,129247,12840,122630,8243,114743,4928,105663,1651,96506,,86245,,74929,,63765,1651,53504,4928,44347,8243,35114,12840,27151,18797,20611,24727,13982,31814,8927,40056,5345l66949,xe" fillcolor="#181717" stroked="f" strokeweight="0">
                <v:stroke miterlimit="83231f" joinstyle="miter"/>
                <v:path arrowok="t" textboxrect="0,0,66949,149794"/>
              </v:shape>
              <v:shape id="Shape 345" o:spid="_x0000_s1142" style="position:absolute;left:75443;top:11766;width:669;height:1498;visibility:visible;mso-wrap-style:square;v-text-anchor:top" coordsize="66948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67cMA&#10;AADdAAAADwAAAGRycy9kb3ducmV2LnhtbERPXWvCMBR9H/gfwhV8W1OLbKVrFBmMCQ6GtQ97vDTX&#10;ptrclCbT+u+XwWBwXg7ni1NuJtuLK42+c6xgmaQgiBunO24V1Me3xxyED8gae8ek4E4eNuvZQ4mF&#10;djc+0LUKrYgl7AtUYEIYCil9Y8iiT9xAHLWTGy2GSMdW6hFvsdz2MkvTJ2mx47hgcKBXQ82l+rYK&#10;Dt25/rQVv2sTkYX7Pv/4elZqMZ+2LyACTeHf/JfeaQVZulzB75v4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Z67cMAAADdAAAADwAAAAAAAAAAAAAAAACYAgAAZHJzL2Rv&#10;d25yZXYueG1sUEsFBgAAAAAEAAQA9QAAAIgDAAAAAA==&#10;" path="m6,c9684,,18637,1778,26918,5347v8216,3581,15303,8636,21247,15265c54108,27153,58731,35115,62033,44348v3276,9157,4915,19419,4915,30582c66948,86246,65309,96507,62033,105664v-3302,9080,-7925,16967,-13868,23584c42221,135801,35134,140932,26918,144437,18637,148006,9684,149796,6,149796r-6,-1l,127316r6,1c12426,127317,22257,122555,29496,113182,36734,103734,40303,91008,40303,74930v,-16078,-3569,-28867,-10807,-38329c22257,27229,12426,22542,6,22542r-6,2l,1,6,xe" fillcolor="#181717" stroked="f" strokeweight="0">
                <v:stroke miterlimit="83231f" joinstyle="miter"/>
                <v:path arrowok="t" textboxrect="0,0,66948,149796"/>
              </v:shape>
              <v:shape id="Shape 346" o:spid="_x0000_s1143" style="position:absolute;left:76458;top:11804;width:1152;height:1458;visibility:visible;mso-wrap-style:square;v-text-anchor:top" coordsize="115215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hacQA&#10;AADdAAAADwAAAGRycy9kb3ducmV2LnhtbESPQWvCQBSE74L/YXkFb7prSiWNriJCQ6GnpgWvr9ln&#10;Epp9G7JrEvvru4WCx2FmvmF2h8m2YqDeN441rFcKBHHpTMOVhs+Pl2UKwgdkg61j0nAjD4f9fLbD&#10;zLiR32koQiUihH2GGuoQukxKX9Zk0a9cRxy9i+sthij7Spoexwi3rUyU2kiLDceFGjs61VR+F1er&#10;If0xZ2MV5vz4Rq07J8kzf+VaLx6m4xZEoCncw//tV6MhUesn+HsTn4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gIWnEAAAA3QAAAA8AAAAAAAAAAAAAAAAAmAIAAGRycy9k&#10;b3ducmV2LnhtbFBLBQYAAAAABAAEAPUAAACJAwAAAAA=&#10;" path="m56820,c68135,,77546,1562,85039,4763v7519,3200,13488,7747,17996,13474c107480,23965,110642,30886,112484,38926v1816,8102,2731,16967,2731,26631l115215,145707r-25527,l89688,71069v,-8775,-572,-16294,-1741,-22542c86754,42342,84786,37287,82029,33414,79286,29616,75629,26873,71044,25083,66497,23368,60820,22479,54026,22479v-2731,,-5563,76,-8496,292c42646,22924,39815,23152,37185,23444v-2679,292,-5079,597,-7124,966c27927,24791,26391,25083,25489,25235r,120472l,145707,,7074c5817,5664,13601,4102,23305,2464,32995,749,44171,,56820,xe" fillcolor="#181717" stroked="f" strokeweight="0">
                <v:stroke miterlimit="83231f" joinstyle="miter"/>
                <v:path arrowok="t" textboxrect="0,0,115215,145707"/>
              </v:shape>
              <v:shape id="Shape 347" o:spid="_x0000_s1144" style="position:absolute;left:77918;top:12371;width:559;height:893;visibility:visible;mso-wrap-style:square;v-text-anchor:top" coordsize="55969,8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/OMEA&#10;AADdAAAADwAAAGRycy9kb3ducmV2LnhtbERPz2vCMBS+D/wfwht4GTaZBymdqRShIHgQ3WDXR/Ns&#10;6pqX0sTa/ffmMNjx4/u93c2uFxONofOs4T1TIIgbbzpuNXx91qscRIjIBnvPpOGXAuzKxcsWC+Mf&#10;fKbpEluRQjgUqMHGOBRShsaSw5D5gThxVz86jAmOrTQjPlK46+VaqY102HFqsDjQ3lLzc7k7Dfeb&#10;PdLpLezNd1WbKj9urLqi1svXufoAEWmO/+I/98FoWKs87U9v0hOQ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efzjBAAAA3QAAAA8AAAAAAAAAAAAAAAAAmAIAAGRycy9kb3du&#10;cmV2LnhtbFBLBQYAAAAABAAEAPUAAACGAwAAAAA=&#10;" path="m55969,r,20619l50063,21050v-4305,521,-8229,1638,-11823,3353c34709,26181,31699,28492,29337,31540v-2363,3048,-3543,6998,-3543,11989c25794,52597,28677,58998,34557,62579r21412,4743l55969,89266r-534,21c47358,89287,39941,88474,33185,86836,26415,85198,20574,82594,15621,79013,10706,75444,6858,70758,4102,64878,1371,58998,,52013,,43745,,35934,1562,29165,4763,23425,7950,17773,12344,13239,17831,9734,23317,6242,29718,3714,37033,2076l55969,xe" fillcolor="#181717" stroked="f" strokeweight="0">
                <v:stroke miterlimit="83231f" joinstyle="miter"/>
                <v:path arrowok="t" textboxrect="0,0,55969,89287"/>
              </v:shape>
              <v:shape id="Shape 348" o:spid="_x0000_s1145" style="position:absolute;left:78066;top:11772;width:411;height:274;visibility:visible;mso-wrap-style:square;v-text-anchor:top" coordsize="41148,27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B68UA&#10;AADdAAAADwAAAGRycy9kb3ducmV2LnhtbESPQWsCMRSE70L/Q3hCb5pdS0W2RpGFingQq7309ti8&#10;bhY3L0sS3fXfm4LQ4zDzzTDL9WBbcSMfGscK8mkGgrhyuuFawff5c7IAESKyxtYxKbhTgPXqZbTE&#10;Qruev+h2irVIJRwKVGBi7AopQ2XIYpi6jjh5v85bjEn6WmqPfSq3rZxl2VxabDgtGOyoNFRdTler&#10;YNbvZX4o7+XG1L0/bn/279u3uVKv42HzASLSEP/DT3qnE5ctcvh7k5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9wHrxQAAAN0AAAAPAAAAAAAAAAAAAAAAAJgCAABkcnMv&#10;ZG93bnJldi54bWxQSwUGAAAAAAQABAD1AAAAigMAAAAA&#10;" path="m41148,r,22210l39205,21861v-8408,,-15786,660,-22047,1778c10833,24832,6108,26102,3010,27360l,6227c3277,4817,8763,3408,16472,1985l41148,xe" fillcolor="#181717" stroked="f" strokeweight="0">
                <v:stroke miterlimit="83231f" joinstyle="miter"/>
                <v:path arrowok="t" textboxrect="0,0,41148,27360"/>
              </v:shape>
              <v:shape id="Shape 349" o:spid="_x0000_s1146" style="position:absolute;left:78477;top:11772;width:552;height:1492;visibility:visible;mso-wrap-style:square;v-text-anchor:top" coordsize="55131,149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BsMUA&#10;AADdAAAADwAAAGRycy9kb3ducmV2LnhtbESPzWrDMBCE74W+g9hCb41kH0pwo4QkxKQUCk3cB1is&#10;9Q+xVkZSEvvtq0Khx2FmvmFWm8kO4kY+9I41ZAsFgrh2pudWw3dVvixBhIhscHBMGmYKsFk/Pqyw&#10;MO7OJ7qdYysShEOBGroYx0LKUHdkMSzcSJy8xnmLMUnfSuPxnuB2kLlSr9Jiz2mhw5H2HdWX89Vq&#10;aLLyWM6zip9h93FqfHaovqqD1s9P0/YNRKQp/of/2u9GQ66WOfy+S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MGwxQAAAN0AAAAPAAAAAAAAAAAAAAAAAJgCAABkcnMv&#10;ZG93bnJldi54bWxQSwUGAAAAAAQABAD1AAAAigMAAAAA&#10;" path="m267,c10516,,19164,1270,26188,3950v7048,2667,12712,6388,17017,11227c47510,20015,50546,25819,52388,32525v1828,6616,2743,13982,2743,22021l55131,143688v-2223,381,-5258,901,-9169,1575c42025,145847,37567,146444,32651,147041v-4940,520,-10286,1041,-16065,1485l,149179,,127234r2439,541c8483,127775,13830,127699,18517,127394v4647,-292,8534,-737,11658,-1486l30175,83337v-1841,-889,-4801,-1625,-8903,-2298c17107,80366,12154,80073,6286,80073l,80532,,59913r4114,-452c6668,59461,9284,59601,12078,59906v2692,292,5333,673,7810,1117c22365,61468,24499,61913,26327,62281v1829,305,3124,597,3848,749l30175,55956v,-4242,-457,-8331,-1371,-12497c27889,39370,26251,35649,23850,32525,21489,29324,18262,26721,14148,24778l,22232,,22,267,xe" fillcolor="#181717" stroked="f" strokeweight="0">
                <v:stroke miterlimit="83231f" joinstyle="miter"/>
                <v:path arrowok="t" textboxrect="0,0,55131,149179"/>
              </v:shape>
              <v:shape id="Shape 350" o:spid="_x0000_s1147" style="position:absolute;left:79432;top:11105;width:469;height:2156;visibility:visible;mso-wrap-style:square;v-text-anchor:top" coordsize="46951,215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hxsYA&#10;AADdAAAADwAAAGRycy9kb3ducmV2LnhtbESPQWvCQBSE74X+h+UVvEjdbSoi0U2wglIKtmhz8PjI&#10;viah2bchu2r8925B6HGYmW+YZT7YVpyp941jDS8TBYK4dKbhSkPxvXmeg/AB2WDrmDRcyUOePT4s&#10;MTXuwns6H0IlIoR9ihrqELpUSl/WZNFPXEccvR/XWwxR9pU0PV4i3LYyUWomLTYcF2rsaF1T+Xs4&#10;WQ3jr3J9/Czat5X62G1lUnGRTFnr0dOwWoAINIT/8L39bjQkav4Kf2/iE5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ohxsYAAADdAAAADwAAAAAAAAAAAAAAAACYAgAAZHJz&#10;L2Rvd25yZXYueG1sUEsFBgAAAAAEAAQA9QAAAIsDAAAAAA==&#10;" path="m25552,r,171450c25552,175628,25920,179121,26644,181877v724,2743,1905,4902,3531,6540c31814,190056,34023,191326,36779,192138v2743,826,6121,1562,10172,2083l43370,215583c27622,215214,16472,211861,9919,205461,3340,199060,,189090,,175552l,4318,25552,xe" fillcolor="#181717" stroked="f" strokeweight="0">
                <v:stroke miterlimit="83231f" joinstyle="miter"/>
                <v:path arrowok="t" textboxrect="0,0,46951,215583"/>
              </v:shape>
              <v:shape id="Shape 351" o:spid="_x0000_s1148" style="position:absolute;left:80173;top:11804;width:1152;height:1458;visibility:visible;mso-wrap-style:square;v-text-anchor:top" coordsize="115215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RdcIA&#10;AADdAAAADwAAAGRycy9kb3ducmV2LnhtbESPQYvCMBSE74L/ITzBmybWRWrXKCIogqdVwevb5m1b&#10;tnkpTdTqrzcLCx6HmfmGWaw6W4sbtb5yrGEyViCIc2cqLjScT9tRCsIHZIO1Y9LwIA+rZb+3wMy4&#10;O3/R7RgKESHsM9RQhtBkUvq8JIt+7Bri6P241mKIsi2kafEe4baWiVIzabHiuFBiQ5uS8t/j1WpI&#10;n+ZirMIdTw9Uu0uSzPl7p/Vw0K0/QQTqwjv8394bDYlKP+DvTXw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5hF1wgAAAN0AAAAPAAAAAAAAAAAAAAAAAJgCAABkcnMvZG93&#10;bnJldi54bWxQSwUGAAAAAAQABAD1AAAAhwMAAAAA&#10;" path="m56807,c68123,,77533,1562,85039,4763v7506,3200,13488,7747,17983,13474c107467,23965,110630,30886,112471,38926v1829,8102,2744,16967,2744,26631l115215,145707r-25527,l89688,71069v,-8775,-572,-16294,-1753,-22542c86754,42342,84772,37287,82017,33414,79286,29616,75629,26873,71044,25083,66484,23368,60820,22479,54026,22479v-2731,,-5563,76,-8509,292c42634,22924,39815,23152,37185,23444v-2679,292,-5079,597,-7124,966c27915,24791,26403,25083,25489,25235r,120472l,145707,,7074c5817,5664,13601,4102,23305,2464,33007,749,44158,,56807,xe" fillcolor="#181717" stroked="f" strokeweight="0">
                <v:stroke miterlimit="83231f" joinstyle="miter"/>
                <v:path arrowok="t" textboxrect="0,0,115215,145707"/>
              </v:shape>
              <v:shape id="Shape 352" o:spid="_x0000_s1149" style="position:absolute;left:81654;top:11771;width:626;height:1474;visibility:visible;mso-wrap-style:square;v-text-anchor:top" coordsize="62559,14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SwsUA&#10;AADdAAAADwAAAGRycy9kb3ducmV2LnhtbESPQWsCMRSE70L/Q3gFb5q4tiJbo4ig9qpuS3t7bF53&#10;t25eliTV9d83BaHHYWa+YRar3rbiQj40jjVMxgoEcelMw5WG4rQdzUGEiGywdUwabhRgtXwYLDA3&#10;7soHuhxjJRKEQ44a6hi7XMpQ1mQxjF1HnLwv5y3GJH0ljcdrgttWZkrNpMWG00KNHW1qKs/HH6vh&#10;s+if3su32+xw8lZl1X7/8b2baj187NcvICL18T98b78aDZmaP8Pfm/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BLCxQAAAN0AAAAPAAAAAAAAAAAAAAAAAJgCAABkcnMv&#10;ZG93bnJldi54bWxQSwUGAAAAAAQABAD1AAAAigMAAAAA&#10;" path="m62559,r,21661l49225,24600v-4470,2298,-8217,5283,-11341,8928c34760,37173,32359,41414,30607,46177v-1765,4762,-2870,9601,-3442,14503l62559,60680r,20612l26645,81292v1092,14809,5359,26048,12877,33719c43269,118840,48070,121723,53923,123648r8636,1207l62559,147446,39675,143434c30607,139712,23126,134505,17310,127952,11430,121335,7100,113525,4267,104521,1410,95440,,85534,,74676,,62103,1829,51092,5537,41630,9131,32182,14033,24371,20041,18199,26112,12014,33045,7328,40881,4203l62559,xe" fillcolor="#181717" stroked="f" strokeweight="0">
                <v:stroke miterlimit="83231f" joinstyle="miter"/>
                <v:path arrowok="t" textboxrect="0,0,62559,147446"/>
              </v:shape>
              <v:shape id="Shape 353" o:spid="_x0000_s1150" style="position:absolute;left:82280;top:12968;width:521;height:293;visibility:visible;mso-wrap-style:square;v-text-anchor:top" coordsize="52122,2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Kt8UA&#10;AADdAAAADwAAAGRycy9kb3ducmV2LnhtbESPzW7CMBCE70h9B2sr9QZOUwnRFIMqJP4OHAh9gJW9&#10;daLE6xAbSN++RkLiOJqZbzTz5eBacaU+1J4VvE8yEMTam5qtgp/TejwDESKywdYzKfijAMvFy2iO&#10;hfE3PtK1jFYkCIcCFVQxdoWUQVfkMEx8R5y8X987jEn2VpoebwnuWpln2VQ6rDktVNjRqiLdlBen&#10;wJ4btz98bMpt+GzPeqfzxm6cUm+vw/cXiEhDfIYf7Z1RkGezKdzfpCc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Uq3xQAAAN0AAAAPAAAAAAAAAAAAAAAAAJgCAABkcnMv&#10;ZG93bnJldi54bWxQSwUGAAAAAAQABAD1AAAAigMAAAAA&#10;" path="m48578,r3544,21425c49049,23063,43587,24778,35815,26568,28042,28423,19203,29388,9348,29388l,27749,,5158,12079,6845v8953,,16510,-749,22644,-2311c40845,2972,45455,1486,48578,xe" fillcolor="#181717" stroked="f" strokeweight="0">
                <v:stroke miterlimit="83231f" joinstyle="miter"/>
                <v:path arrowok="t" textboxrect="0,0,52122,29388"/>
              </v:shape>
              <v:shape id="Shape 354" o:spid="_x0000_s1151" style="position:absolute;left:82280;top:11766;width:620;height:818;visibility:visible;mso-wrap-style:square;v-text-anchor:top" coordsize="62028,8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F4XMYA&#10;AADdAAAADwAAAGRycy9kb3ducmV2LnhtbESPQWsCMRSE74L/ITyhN03qoS5bo5SWQikFqSvo8XXz&#10;uhvcvCybuG799Y0geBxm5htmuR5cI3rqgvWs4XGmQBCX3liuNOyK92kGIkRkg41n0vBHAdar8WiJ&#10;ufFn/qZ+GyuRIBxy1FDH2OZShrImh2HmW+Lk/frOYUyyq6Tp8JzgrpFzpZ6kQ8tpocaWXmsqj9uT&#10;03B8yzZ2c6o+D/LrUv7Y/c4XvdL6YTK8PIOINMR7+Nb+MBrmKlvA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2F4XMYAAADdAAAADwAAAAAAAAAAAAAAAACYAgAAZHJz&#10;L2Rvd25yZXYueG1sUEsFBgAAAAAEAAQA9QAAAIsDAAAAAA==&#10;" path="m2491,c21680,,36399,6033,46648,18009,56885,29985,62028,48222,62028,72708r,4241c62028,78727,61926,80289,61736,81775l,81775,,61163r35383,c35599,49708,32691,40183,26735,32817,20804,25375,12625,21654,2224,21654l,22144,,483,2491,xe" fillcolor="#181717" stroked="f" strokeweight="0">
                <v:stroke miterlimit="83231f" joinstyle="miter"/>
                <v:path arrowok="t" textboxrect="0,0,62028,81775"/>
              </v:shape>
              <v:shape id="Shape 355" o:spid="_x0000_s1152" style="position:absolute;left:83254;top:13481;width:539;height:296;visibility:visible;mso-wrap-style:square;v-text-anchor:top" coordsize="53943,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ljz8MA&#10;AADdAAAADwAAAGRycy9kb3ducmV2LnhtbERPTYvCMBC9C/sfwizsTVNdFalGUWFhDwtq9eBxbMam&#10;2ExKk9XqrzcHwePjfc8Wra3ElRpfOlbQ7yUgiHOnSy4UHPY/3QkIH5A1Vo5JwZ08LOYfnRmm2t14&#10;R9csFCKGsE9RgQmhTqX0uSGLvudq4sidXWMxRNgUUjd4i+G2koMkGUuLJccGgzWtDeWX7N8qGJ5G&#10;h8fW3DfHUemr4nv5d149vFJfn+1yCiJQG97il/tXKxgkkzg3vo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ljz8MAAADdAAAADwAAAAAAAAAAAAAAAACYAgAAZHJzL2Rv&#10;d25yZXYueG1sUEsFBgAAAAAEAAQA9QAAAIgDAAAAAA==&#10;" path="m4686,c9804,1930,16090,3708,23482,5283v7379,1562,15164,2375,23152,2375l53943,6809r,21771l46101,29540v-8954,,-17412,-673,-25375,-2159c12764,25895,5880,24181,,22174l4686,xe" fillcolor="#181717" stroked="f" strokeweight="0">
                <v:stroke miterlimit="83231f" joinstyle="miter"/>
                <v:path arrowok="t" textboxrect="0,0,53943,29540"/>
              </v:shape>
              <v:shape id="Shape 356" o:spid="_x0000_s1153" style="position:absolute;left:83174;top:11818;width:619;height:1390;visibility:visible;mso-wrap-style:square;v-text-anchor:top" coordsize="61906,139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3aksUA&#10;AADdAAAADwAAAGRycy9kb3ducmV2LnhtbESPwWrDMBBE74X+g9hCbo1cQ4rrRAnFtCbXpKGQ22Jt&#10;LKfWykiq4+Trq0Khx2Fm3jCrzWR7MZIPnWMFT/MMBHHjdMetgsPH+2MBIkRkjb1jUnClAJv1/d0K&#10;S+0uvKNxH1uRIBxKVGBiHEopQ2PIYpi7gTh5J+ctxiR9K7XHS4LbXuZZ9iwtdpwWDA5UGWq+9t9W&#10;QeXGt8/xWOfa3Iba14tqdy6uSs0eptcliEhT/A//tbdaQZ4VL/D7Jj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dqSxQAAAN0AAAAPAAAAAAAAAAAAAAAAAJgCAABkcnMv&#10;ZG93bnJldi54bWxQSwUGAAAAAAQABAD1AAAAigMAAAAA&#10;" path="m61906,r,22533l51229,24497v-5281,2240,-9763,5605,-13459,10108c30328,43546,26645,55445,26645,70254v,8191,1029,15252,3162,21132c31890,97267,34722,102105,38291,105902v3581,3861,7695,6693,12356,8560l61906,116609r,22443l38291,134998c30721,132242,24092,128001,18402,122273,12726,116469,8280,109319,4953,100696,1677,92136,,81861,,69962,,59535,1562,50010,4699,41310,7772,32674,12319,25156,18250,18831,24244,12507,31483,7592,40094,4023l61906,xe" fillcolor="#181717" stroked="f" strokeweight="0">
                <v:stroke miterlimit="83231f" joinstyle="miter"/>
                <v:path arrowok="t" textboxrect="0,0,61906,139052"/>
              </v:shape>
              <v:shape id="Shape 357" o:spid="_x0000_s1154" style="position:absolute;left:83793;top:11804;width:608;height:1963;visibility:visible;mso-wrap-style:square;v-text-anchor:top" coordsize="60751,19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mq5MMA&#10;AADdAAAADwAAAGRycy9kb3ducmV2LnhtbERPO2vDMBDeC/kP4gJdSiI10EfcKMEEAoVOddMh22Fd&#10;LFPrZKxrYvfXV0Oh48f33uzG0KkLDamNbOF+aUAR19G13Fg4fhwWz6CSIDvsIpOFiRLstrObDRYu&#10;XvmdLpU0KodwKtCCF+kLrVPtKWBaxp44c+c4BJQMh0a7Aa85PHR6ZcyjDthybvDY095T/VV9Bwsy&#10;Pb2dnJnkKP7zxD9Vebd+KK29nY/lCyihUf7Ff+5XZ2Fl1nl/fpOfgN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mq5MMAAADdAAAADwAAAAAAAAAAAAAAAACYAgAAZHJzL2Rv&#10;d25yZXYueG1sUEsFBgAAAAAEAAQA9QAAAIgDAAAAAA==&#10;" path="m7245,c19132,,29534,902,38424,2604v8839,1714,16294,3352,22327,4762l60751,134696v,21946,-5626,37872,-17006,47701c38074,187344,30941,191046,22343,193511l,196246,,174474r12298,-1429c17767,171529,22168,169259,25495,166243v6681,-6020,10033,-15621,10033,-28791l35528,131420v-2210,1486,-6439,3353,-12763,5651c16478,139306,9087,140500,654,140500l,140388,,117945r3130,597c9925,118542,16135,117501,21812,115646v5677,-1943,10135,-4165,13449,-6705l35261,25451c32658,24791,29229,24041,24974,23444,20656,22847,14878,22479,7562,22479l,23870,,1336,7245,xe" fillcolor="#181717" stroked="f" strokeweight="0">
                <v:stroke miterlimit="83231f" joinstyle="miter"/>
                <v:path arrowok="t" textboxrect="0,0,60751,196246"/>
              </v:shape>
              <v:shape id="Shape 358" o:spid="_x0000_s1155" style="position:absolute;left:84746;top:11766;width:670;height:1498;visibility:visible;mso-wrap-style:square;v-text-anchor:top" coordsize="66968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VaMUA&#10;AADdAAAADwAAAGRycy9kb3ducmV2LnhtbESPwW7CMBBE70j9B2srcQMnoKImYCJohdTegNL7Kl6S&#10;QLy2YhPC39eVKvU4mp03O6tiMK3oqfONZQXpNAFBXFrdcKXg9LWbvILwAVlja5kUPMhDsX4arTDX&#10;9s4H6o+hEhHCPkcFdQgul9KXNRn0U+uIo3e2ncEQZVdJ3eE9wk0rZ0mykAYbjg01Onqrqbwebya+&#10;Md9fvnfnzN2yz5N7mP5yeNm+KzV+HjZLEIGG8H/8l/7QCmZJlsLvmog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5VoxQAAAN0AAAAPAAAAAAAAAAAAAAAAAJgCAABkcnMv&#10;ZG93bnJldi54bWxQSwUGAAAAAAQABAD1AAAAigMAAAAA&#10;" path="m66955,r13,3l66968,22545r-13,-3c54534,22542,44704,27229,37453,36601,30214,46063,26645,58852,26645,74930v,16078,3569,28804,10808,38252c44704,122555,54534,127317,66955,127317r13,-2l66968,149794r-13,2c57265,149796,48285,148006,40094,144437,31814,140932,24727,135801,18797,129248,12840,122631,8243,114744,4979,105664,1639,96507,,86246,,74930,,63767,1639,53505,4979,44348,8243,35115,12840,27153,18797,20612,24727,13983,31814,8928,40094,5347,48285,1778,57265,,66955,xe" fillcolor="#181717" stroked="f" strokeweight="0">
                <v:stroke miterlimit="83231f" joinstyle="miter"/>
                <v:path arrowok="t" textboxrect="0,0,66968,149796"/>
              </v:shape>
              <v:shape id="Shape 359" o:spid="_x0000_s1156" style="position:absolute;left:85416;top:11766;width:669;height:1498;visibility:visible;mso-wrap-style:square;v-text-anchor:top" coordsize="66928,149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4qMQA&#10;AADdAAAADwAAAGRycy9kb3ducmV2LnhtbESPT0sDMRTE74LfIbyCN5vtKqJr0yKFguDJtRdvj83r&#10;ZunmZUme+8dPbwTB4zAzv2G2+9n3aqSYusAGNusCFHETbMetgdPH8fYRVBJki31gMrBQgv3u+mqL&#10;lQ0Tv9NYS6syhFOFBpzIUGmdGkce0zoMxNk7h+hRsoytthGnDPe9LoviQXvsOC84HOjgqLnUX94A&#10;S3n2x+/p7nIYP9/qxQWJy70xN6v55RmU0Cz/4b/2qzVQFk8l/L7JT0D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AOKjEAAAA3QAAAA8AAAAAAAAAAAAAAAAAmAIAAGRycy9k&#10;b3ducmV2LnhtbFBLBQYAAAAABAAEAPUAAACJAwAAAAA=&#10;" path="m,l26898,5344v8217,3581,15303,8636,21247,15265c54089,27150,58712,35113,62013,44346v3277,9156,4915,19418,4915,30581c66928,86243,65290,96505,62013,105661v-3301,9081,-7924,16967,-13868,23584c42201,135798,35115,140929,26898,144434l,149791,,127312r16689,-3550c21609,121400,25876,117866,29476,113180,36715,103731,40322,91005,40322,74927v,-16078,-3607,-28867,-10846,-38328c25876,31912,21609,28397,16689,26054l,22542,,xe" fillcolor="#181717" stroked="f" strokeweight="0">
                <v:stroke miterlimit="83231f" joinstyle="miter"/>
                <v:path arrowok="t" textboxrect="0,0,66928,149791"/>
              </v:shape>
              <v:shape id="Shape 360" o:spid="_x0000_s1157" style="position:absolute;left:56049;top:3121;width:2274;height:2943;visibility:visible;mso-wrap-style:square;v-text-anchor:top" coordsize="227368,29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qIVscA&#10;AADdAAAADwAAAGRycy9kb3ducmV2LnhtbESPT2sCMRTE74V+h/AK3mpWBWlXoxTBf+Cltj14e2ye&#10;m6WblzWJ7uqnN4WCx2FmfsNM552txYV8qBwrGPQzEMSF0xWXCr6/lq9vIEJE1lg7JgVXCjCfPT9N&#10;Mdeu5U+67GMpEoRDjgpMjE0uZSgMWQx91xAn7+i8xZikL6X22Ca4reUwy8bSYsVpwWBDC0PF7/5s&#10;FexGfnEz7ebWtN1ptV4dD3Lws1Wq99J9TEBE6uIj/N/eaAXD7H0Ef2/SE5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KiFbHAAAA3QAAAA8AAAAAAAAAAAAAAAAAmAIAAGRy&#10;cy9kb3ducmV2LnhtbFBLBQYAAAAABAAEAPUAAACMAwAAAAA=&#10;" path="m,l52756,r,175031c52756,187985,54242,199149,57150,208445v2883,9309,7086,16891,12446,22695c75006,236944,81407,241262,88722,244018v7366,2756,15621,4165,24778,4165c122631,248183,130949,246774,138442,244018v7468,-2756,13920,-7074,19317,-12878c163170,225336,167322,217754,170218,208445v2946,-9296,4394,-20460,4394,-33414l174612,r52756,l227368,180022v,16599,-2286,31852,-6820,45695c215989,239560,209042,251612,199746,261874v-9284,10274,-21133,18237,-35548,23965c149796,291490,132728,294322,113068,294322v-19698,,-36576,-2832,-50711,-8483c48222,280111,36500,272148,27229,261874,17932,251612,11087,239560,6655,225717,2197,211874,,196621,,180022l,xe" fillcolor="#181717" stroked="f" strokeweight="0">
                <v:stroke miterlimit="83231f" joinstyle="miter"/>
                <v:path arrowok="t" textboxrect="0,0,227368,294322"/>
              </v:shape>
              <v:shape id="Shape 361" o:spid="_x0000_s1158" style="position:absolute;left:58943;top:3840;width:1817;height:2220;visibility:visible;mso-wrap-style:square;v-text-anchor:top" coordsize="181712,221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7oMMA&#10;AADdAAAADwAAAGRycy9kb3ducmV2LnhtbESPQWsCMRSE70L/Q3iF3mpWV0pdjSIFodfagvT22Dw3&#10;i5uXsHld13/fCILHYWa+Ydbb0XdqoD61gQ3MpgUo4jrYlhsDP9/713dQSZAtdoHJwJUSbDdPkzVW&#10;Nlz4i4aDNCpDOFVowInESutUO/KYpiESZ+8Ueo+SZd9o2+Mlw32n50Xxpj22nBccRvpwVJ8Pf95A&#10;K015jAsph2jR7a7lzB9/98a8PI+7FSihUR7he/vTGpgXywXc3uQn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q7oMMAAADdAAAADwAAAAAAAAAAAAAAAACYAgAAZHJzL2Rv&#10;d25yZXYueG1sUEsFBgAAAAAEAAQA9QAAAIgDAAAAAA==&#10;" path="m89395,v17755,,32575,2375,44463,7290c145783,12129,155308,18898,162344,27610v7048,8775,12053,19266,14973,31623c180213,71590,181712,85052,181712,99784r,122199l131369,221983r,-114300c131369,95999,130607,86170,129096,77991v-1524,-8192,-4001,-14885,-7519,-20028c118161,52908,113436,49111,107480,46736,101511,44425,94234,43231,85649,43231v-6401,,-13031,381,-19952,1270c58750,45314,53658,45987,50292,46584r,175399l,221983,,11608c9677,8852,22289,6248,37846,3721,53340,1270,70523,,89395,xe" fillcolor="#181717" stroked="f" strokeweight="0">
                <v:stroke miterlimit="83231f" joinstyle="miter"/>
                <v:path arrowok="t" textboxrect="0,0,181712,221983"/>
              </v:shape>
              <v:shape id="Shape 2067" o:spid="_x0000_s1159" style="position:absolute;left:61354;top:3885;width:503;height:2175;visibility:visible;mso-wrap-style:square;v-text-anchor:top" coordsize="50279,217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klWsYA&#10;AADdAAAADwAAAGRycy9kb3ducmV2LnhtbESPQWvCQBSE70L/w/IK3uomkZo2dRURC5biQevF2yP7&#10;TILZt2F31eiv7xYKHoeZb4aZznvTigs531hWkI4SEMSl1Q1XCvY/ny9vIHxA1thaJgU38jCfPQ2m&#10;WGh75S1ddqESsYR9gQrqELpCSl/WZNCPbEccvaN1BkOUrpLa4TWWm1ZmSTKRBhuOCzV2tKypPO3O&#10;RkH2neb3vHGb7K5Xk3R9++rz8UGp4XO/+AARqA+P8D+91pFL3l/h701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klWsYAAADdAAAADwAAAAAAAAAAAAAAAACYAgAAZHJz&#10;L2Rvd25yZXYueG1sUEsFBgAAAAAEAAQA9QAAAIsDAAAAAA==&#10;" path="m,l50279,r,217449l,217449,,e" fillcolor="#181717" stroked="f" strokeweight="0">
                <v:stroke miterlimit="83231f" joinstyle="miter"/>
                <v:path arrowok="t" textboxrect="0,0,50279,217449"/>
              </v:shape>
              <v:shape id="Shape 363" o:spid="_x0000_s1160" style="position:absolute;left:61292;top:2938;width:619;height:619;visibility:visible;mso-wrap-style:square;v-text-anchor:top" coordsize="61913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oJ8MA&#10;AADdAAAADwAAAGRycy9kb3ducmV2LnhtbESPzYrCQBCE74LvMLTgRdaJOcRNdBQRXDyuMQ/QZDo/&#10;mOkJmTFm395ZWNhjUVVfUfvjZDox0uBaywo26wgEcWl1y7WC4n75+AThPLLGzjIp+CEHx8N8tsdM&#10;2xffaMx9LQKEXYYKGu/7TEpXNmTQrW1PHLzKDgZ9kEMt9YCvADedjKMokQZbDgsN9nRuqHzkT6Og&#10;6osvM5ZpvH2snLx+J0lV5KjUcjGddiA8Tf4//Ne+agVxlCbw+yY8AX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oJ8MAAADdAAAADwAAAAAAAAAAAAAAAACYAgAAZHJzL2Rv&#10;d25yZXYueG1sUEsFBgAAAAAEAAQA9QAAAIgDAAAAAA==&#10;" path="m31153,v8318,,15519,2756,21616,8255c58865,13843,61913,21425,61913,31179v,9372,-3048,16891,-9144,22402c46672,59157,39471,61913,31153,61913v-8585,,-15951,-2756,-22047,-8332c3048,48070,,40551,,31179,,21425,3048,13843,9106,8255,15202,2756,22568,,31153,xe" fillcolor="#181717" stroked="f" strokeweight="0">
                <v:stroke miterlimit="83231f" joinstyle="miter"/>
                <v:path arrowok="t" textboxrect="0,0,61913,61913"/>
              </v:shape>
              <v:shape id="Shape 364" o:spid="_x0000_s1161" style="position:absolute;left:62318;top:4685;width:888;height:1379;visibility:visible;mso-wrap-style:square;v-text-anchor:top" coordsize="88773,13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6ShMcA&#10;AADdAAAADwAAAGRycy9kb3ducmV2LnhtbESPQWvCQBSE70L/w/IKvUiz0WJto6towVKQgsYcenxk&#10;n0kw+3bJbjX9911B8DjMzDfMfNmbVpyp841lBaMkBUFcWt1wpaA4bJ7fQPiArLG1TAr+yMNy8TCY&#10;Y6bthfd0zkMlIoR9hgrqEFwmpS9rMugT64ijd7SdwRBlV0nd4SXCTSvHafoqDTYcF2p09FFTecp/&#10;jYLp+se7Q5Fvv/OwGw03L5P1Z+mUenrsVzMQgfpwD9/aX1rBOH2fwvVNfAJy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OkoTHAAAA3QAAAA8AAAAAAAAAAAAAAAAAmAIAAGRy&#10;cy9kb3ducmV2LnhtbFBLBQYAAAAABAAEAPUAAACMAwAAAAA=&#10;" path="m88773,r,36703l80848,37295v-5664,825,-10808,2387,-15342,4546c60896,44076,57252,47201,54457,51214v-2768,4013,-4152,9080,-4152,15176c50305,78303,54025,86558,61544,91104r27229,6215l88773,137833r-1054,71c74701,137904,62750,136647,51981,134183,41148,131656,31940,127642,24320,122131,16687,116555,10719,109329,6464,100477,2133,91625,,80678,,67660,,55163,2400,44661,7289,36037,12128,27477,18682,20480,27012,15031,35331,9685,44970,5735,55943,3347l88773,xe" fillcolor="#181717" stroked="f" strokeweight="0">
                <v:stroke miterlimit="83231f" joinstyle="miter"/>
                <v:path arrowok="t" textboxrect="0,0,88773,137904"/>
              </v:shape>
              <v:shape id="Shape 365" o:spid="_x0000_s1162" style="position:absolute;left:62526;top:3790;width:680;height:507;visibility:visible;mso-wrap-style:square;v-text-anchor:top" coordsize="67996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XTQsEA&#10;AADdAAAADwAAAGRycy9kb3ducmV2LnhtbERPy4rCMBTdD/gP4QruxnRciHYaRQYURRe+PuDS3D6Y&#10;5qYksVa/3iwEl4fzzpa9aURHzteWFfyMExDEudU1lwqul/X3DIQPyBoby6TgQR6Wi8FXhqm2dz5R&#10;dw6liCHsU1RQhdCmUvq8IoN+bFviyBXWGQwRulJqh/cYbho5SZKpNFhzbKiwpb+K8v/zzSiYH9xz&#10;um/I7o63TbcrfL062YdSo2G/+gURqA8f8du91QomyTzOjW/iE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100LBAAAA3QAAAA8AAAAAAAAAAAAAAAAAmAIAAGRycy9kb3du&#10;cmV2LnhtbFBLBQYAAAAABAAEAPUAAACGAwAAAAA=&#10;" path="m66942,r1054,157l67996,43343r-6046,-925c50292,42418,39636,43231,29934,44869,20231,46584,12344,48514,6235,50673l,9970c6414,7734,15646,5575,27902,3353,40043,1118,53060,,66942,xe" fillcolor="#181717" stroked="f" strokeweight="0">
                <v:stroke miterlimit="83231f" joinstyle="miter"/>
                <v:path arrowok="t" textboxrect="0,0,67996,50673"/>
              </v:shape>
              <v:shape id="Shape 366" o:spid="_x0000_s1163" style="position:absolute;left:63206;top:3792;width:871;height:2271;visibility:visible;mso-wrap-style:square;v-text-anchor:top" coordsize="87071,227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f08QA&#10;AADdAAAADwAAAGRycy9kb3ducmV2LnhtbESPQWvCQBSE7wX/w/IEb3VXbYNGVxEhYL01LXh9ZJ9J&#10;MPs2ZFeT9td3C4LHYWa+YTa7wTbiTp2vHWuYTRUI4sKZmksN31/Z6xKED8gGG8ek4Yc87Lajlw2m&#10;xvX8Sfc8lCJC2KeooQqhTaX0RUUW/dS1xNG7uM5iiLIrpemwj3DbyLlSibRYc1yosKVDRcU1v1kN&#10;WfI+9GeavS3UMTth/nH6TcpE68l42K9BBBrCM/xoH42GuVqt4P9Nf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n9PEAAAA3QAAAA8AAAAAAAAAAAAAAAAAmAIAAGRycy9k&#10;b3ducmV2LnhtbFBLBQYAAAAABAAEAPUAAACJAwAAAAA=&#10;" path="m,l40932,6091v11354,4090,20460,9970,27241,17412c74968,31022,79832,40102,82715,50745v2908,10718,4356,22390,4356,35191l87071,217737v-7772,1638,-19469,3645,-35077,5956l,227191,,186677r3099,707c18656,187384,30429,186482,38468,184844r,-55651c35675,128291,31635,127478,26365,126653v-5245,-813,-11061,-1258,-17450,-1258l,126061,,89358r1422,-145c6985,89213,12814,89581,18910,90254v6096,750,12611,1867,19558,3569l38468,85492v,-5804,-698,-11379,-2108,-16662c34989,63610,32550,58924,29083,54910,25629,50897,21044,47760,15380,45538l,43186,,xe" fillcolor="#181717" stroked="f" strokeweight="0">
                <v:stroke miterlimit="83231f" joinstyle="miter"/>
                <v:path arrowok="t" textboxrect="0,0,87071,227191"/>
              </v:shape>
              <v:shape id="Shape 367" o:spid="_x0000_s1164" style="position:absolute;left:65636;top:3179;width:1950;height:2881;visibility:visible;mso-wrap-style:square;v-text-anchor:top" coordsize="195008,288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FBw8MA&#10;AADdAAAADwAAAGRycy9kb3ducmV2LnhtbERPTWsCMRC9F/ofwhS81awepGyNUrRSDx6sVsTbsBl3&#10;FzeTJZlq/PfmUOjx8b6n8+Q6daUQW88GRsMCFHHlbcu1gZ/96vUNVBRki51nMnCnCPPZ89MUS+tv&#10;/E3XndQqh3As0UAj0pdax6ohh3Hoe+LMnX1wKBmGWtuAtxzuOj0uiol22HJuaLCnRUPVZffrDIT2&#10;Kx1Xy816IbzcSjpd7ofJpzGDl/TxDkooyb/4z722BsajIu/Pb/IT0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FBw8MAAADdAAAADwAAAAAAAAAAAAAAAACYAgAAZHJzL2Rv&#10;d25yZXYueG1sUEsFBgAAAAAEAAQA9QAAAIgDAAAAAA==&#10;" path="m,l184988,r,44501l52388,44501r,71069l170472,115570r,43675l52388,159245r,84404l195008,243649r,44425l,288074,,xe" fillcolor="#181717" stroked="f" strokeweight="0">
                <v:stroke miterlimit="83231f" joinstyle="miter"/>
                <v:path arrowok="t" textboxrect="0,0,195008,288074"/>
              </v:shape>
              <v:shape id="Shape 368" o:spid="_x0000_s1165" style="position:absolute;left:67927;top:3840;width:1808;height:2224;visibility:visible;mso-wrap-style:square;v-text-anchor:top" coordsize="180873,222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738EA&#10;AADdAAAADwAAAGRycy9kb3ducmV2LnhtbESPQYvCMBSE74L/ITzBm6b1INI1igjirhex7g94NM+0&#10;tnkpTaz135uFBY/DzHzDrLeDbURPna8cK0jnCQjiwumKjYLf62G2AuEDssbGMSl4kYftZjxaY6bd&#10;ky/U58GICGGfoYIyhDaT0hclWfRz1xJH7+Y6iyHKzkjd4TPCbSMXSbKUFiuOCyW2tC+pqPOHVYD2&#10;0ZhzQfZk6PS698f6B/Naqelk2H2BCDSET/i//a0VLNIkhb838Qn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iu9/BAAAA3QAAAA8AAAAAAAAAAAAAAAAAmAIAAGRycy9kb3du&#10;cmV2LnhtbFBLBQYAAAAABAAEAPUAAACGAwAAAAA=&#10;" path="m,l50343,r,113944c50343,137160,53734,153835,60503,163805v6794,9969,18643,14948,35560,14948c102159,178753,108598,178460,115418,177940v6744,-521,11798,-1270,15163,-2083l130581,r50292,l180873,210757v-9702,2527,-22288,5130,-37845,7734c127533,221094,110452,222441,91910,222441v-17450,,-32080,-2528,-43853,-7519c36284,209944,26835,203022,19786,194158,12700,185306,7671,174663,4623,162382,1537,150038,,136563,,121831l,xe" fillcolor="#181717" stroked="f" strokeweight="0">
                <v:stroke miterlimit="83231f" joinstyle="miter"/>
                <v:path arrowok="t" textboxrect="0,0,180873,222441"/>
              </v:shape>
              <v:shape id="Shape 369" o:spid="_x0000_s1166" style="position:absolute;left:70351;top:3840;width:1326;height:2220;visibility:visible;mso-wrap-style:square;v-text-anchor:top" coordsize="132626,22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ADsMA&#10;AADdAAAADwAAAGRycy9kb3ducmV2LnhtbESPzarCMBSE9xd8h3AEd9fUCiLVKCJedelPu3B3aI5t&#10;sTkpTa7WtzeC4HKYmW+Y+bIztbhT6yrLCkbDCARxbnXFhYL0/Pc7BeE8ssbaMil4koPlovczx0Tb&#10;Bx/pfvKFCBB2CSoovW8SKV1ekkE3tA1x8K62NeiDbAupW3wEuKllHEUTabDisFBiQ+uS8tvp3yi4&#10;7NJua/O14fFGZgedZttDUys16HerGQhPnf+GP+29VhCPohje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ADsMAAADdAAAADwAAAAAAAAAAAAAAAACYAgAAZHJzL2Rv&#10;d25yZXYueG1sUEsFBgAAAAAEAAQA9QAAAIgDAAAAAA==&#10;" path="m84810,v3353,,7201,229,11646,597c100888,1041,105321,1638,109766,2311v4419,674,8712,1486,12865,2452c126797,5728,130149,6629,132626,7442r-8725,42418c119761,48527,113995,47028,106642,45542,99289,43980,90754,43243,81076,43243v-5562,,-11429,521,-17678,1626c57188,45987,52794,46952,50292,47854r,174142l,221996,,14961c9715,11392,21818,7963,36385,4763,50940,1638,67081,,84810,xe" fillcolor="#181717" stroked="f" strokeweight="0">
                <v:stroke miterlimit="83231f" joinstyle="miter"/>
                <v:path arrowok="t" textboxrect="0,0,132626,221996"/>
              </v:shape>
              <v:shape id="Shape 370" o:spid="_x0000_s1167" style="position:absolute;left:71880;top:3777;width:1044;height:2287;visibility:visible;mso-wrap-style:square;v-text-anchor:top" coordsize="104356,22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fFcQA&#10;AADdAAAADwAAAGRycy9kb3ducmV2LnhtbESPQWvCQBSE74L/YXlCL6KbWJASXUULglBETD14fOw+&#10;k2D2bchuTdpf7xYEj8PMN8Ms172txZ1aXzlWkE4TEMTamYoLBefv3eQDhA/IBmvHpOCXPKxXw8ES&#10;M+M6PtE9D4WIJewzVFCG0GRSel2SRT91DXH0rq61GKJsC2la7GK5reUsSebSYsVxocSGPkvSt/zH&#10;KtDd9az/Ut5e0iNF6DDO9ddYqbdRv1mACNSHV/hJ742CWZq8w/+b+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b3xXEAAAA3QAAAA8AAAAAAAAAAAAAAAAAmAIAAGRycy9k&#10;b3ducmV2LnhtbFBLBQYAAAAABAAEAPUAAACJAwAAAAA=&#10;" path="m104356,r,43688l82190,48391c75712,51534,70148,56258,65507,62583,56211,75156,51550,92352,51550,113942v,21882,4661,39217,13957,51943c70148,172286,75712,177067,82190,180249r22166,4759l104356,228684,61950,220355c49188,214843,38253,207033,29108,197063,19965,187094,12840,175042,7696,160894,2578,146759,,131138,,113942,,96746,2578,81189,7696,67117,12840,53134,20041,41158,29337,31176,38633,21206,49657,13548,62383,8113l104356,xe" fillcolor="#181717" stroked="f" strokeweight="0">
                <v:stroke miterlimit="83231f" joinstyle="miter"/>
                <v:path arrowok="t" textboxrect="0,0,104356,228684"/>
              </v:shape>
              <v:shape id="Shape 371" o:spid="_x0000_s1168" style="position:absolute;left:72924;top:3777;width:1043;height:2287;visibility:visible;mso-wrap-style:square;v-text-anchor:top" coordsize="104356,228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UucQA&#10;AADdAAAADwAAAGRycy9kb3ducmV2LnhtbESPQWsCMRCF70L/QxihN524FJXVKNKypUdrC+1x2Iy7&#10;wc1k2aS6/fdNodDj48373rztfvSduvIQXRADi7kGxVIH66Qx8P5WzdagYiKx1AVhA98cYb+7m2yp&#10;tOEmr3w9pUZliMSSDLQp9SVirFv2FOehZ8neOQyeUpZDg3agW4b7Dgutl+jJSW5oqefHluvL6cvn&#10;N46iVxcrK4du/flRPGNVPaEx99PxsAGVeEz/x3/pF2ugWOgH+F2TEY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FLnEAAAA3QAAAA8AAAAAAAAAAAAAAAAAmAIAAGRycy9k&#10;b3ducmV2LnhtbFBLBQYAAAAABAAEAPUAAACJAwAAAAA=&#10;" path="m13,c15253,,29338,2680,42228,8115v12878,5436,23927,13094,33020,23064c84431,41161,91555,53137,96660,67120v5144,14071,7696,29629,7696,46824c104356,131140,101880,146761,96902,160896v-5005,14148,-12103,26200,-21222,36170c66523,207035,55512,214846,42635,220358,29756,225933,15546,228689,13,228689r-13,-3l,185011r13,3c16638,185014,29617,178689,38913,165887v9246,-12725,13894,-30060,13894,-51943c52807,92354,48159,75159,38913,62586,29617,49936,16638,43688,13,43688r-13,3l,3,13,xe" fillcolor="#181717" stroked="f" strokeweight="0">
                <v:stroke miterlimit="83231f" joinstyle="miter"/>
                <v:path arrowok="t" textboxrect="0,0,104356,228689"/>
              </v:shape>
              <v:shape id="Shape 372" o:spid="_x0000_s1169" style="position:absolute;left:74462;top:3840;width:973;height:2989;visibility:visible;mso-wrap-style:square;v-text-anchor:top" coordsize="97313,298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V/MYA&#10;AADdAAAADwAAAGRycy9kb3ducmV2LnhtbESPwWrDMBBE74X+g9hCL6WR4xBj3CihBALtoYc4OfS4&#10;WFvL2FoZSY2dv68KgRyHmXnDbHazHcSFfOgcK1guMhDEjdMdtwrOp8NrCSJEZI2DY1JwpQC77ePD&#10;BivtJj7SpY6tSBAOFSowMY6VlKExZDEs3EicvB/nLcYkfSu1xynB7SDzLCukxY7TgsGR9oaavv61&#10;CrQvX2yxKvrv/tp8HUz9OeX7tVLPT/P7G4hIc7yHb+0PrSBfZmv4f5Oe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TV/MYAAADdAAAADwAAAAAAAAAAAAAAAACYAgAAZHJz&#10;L2Rvd25yZXYueG1sUEsFBgAAAAAEAAQA9QAAAIsDAAAAAA==&#10;" path="m85280,l97313,2061r,43929l80239,43243v-4699,,-9601,216,-14745,597c60350,44285,55321,45174,50343,46584r,124294c54737,173927,60668,176746,68008,179426v7315,2603,15164,3873,23483,3873l97313,182159r,44115l71513,222809v-8572,-2451,-15646,-5207,-21170,-8255l50343,298945,,298945,,11620c10287,8865,22860,6261,37871,3721,52845,1270,68631,,85280,xe" fillcolor="#181717" stroked="f" strokeweight="0">
                <v:stroke miterlimit="83231f" joinstyle="miter"/>
                <v:path arrowok="t" textboxrect="0,0,97313,298945"/>
              </v:shape>
              <v:shape id="Shape 373" o:spid="_x0000_s1170" style="position:absolute;left:75435;top:3860;width:985;height:2246;visibility:visible;mso-wrap-style:square;v-text-anchor:top" coordsize="98520,224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hWMYA&#10;AADdAAAADwAAAGRycy9kb3ducmV2LnhtbESPQWvCQBSE7wX/w/KE3ppNpIikrqLWQntTW5oeX7PP&#10;JCT7NmRXjf56VxA8DjPzDTOd96YRR+pcZVlBEsUgiHOrKy4U/Hx/vExAOI+ssbFMCs7kYD4bPE0x&#10;1fbEWzrufCEChF2KCkrv21RKl5dk0EW2JQ7e3nYGfZBdIXWHpwA3jRzF8VgarDgslNjSqqS83h2M&#10;guLv/TWrN5vL/2r51WtcrA/Z71qp52G/eAPhqfeP8L39qRWMkngM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mhWMYAAADdAAAADwAAAAAAAAAAAAAAAACYAgAAZHJz&#10;L2Rvd25yZXYueG1sUEsFBgAAAAAEAAQA9QAAAIsDAAAAAA==&#10;" path="m,l34093,5839v13564,5283,25159,12789,34722,22695c78378,38351,85719,50263,90824,64246v5144,13995,7696,29693,7696,47193c98520,128101,96348,143367,92081,157210v-4317,13830,-10464,25743,-18503,35712c65525,202892,55505,210639,43441,216214v-12053,5575,-25744,8331,-40971,8331l,224213,,180098r17917,-3509c24600,173482,30055,168811,34284,162557v8458,-12421,12687,-29236,12687,-50305c46971,89849,41904,72361,31807,59852,26740,53641,20142,48974,12000,45860l,43929,,xe" fillcolor="#181717" stroked="f" strokeweight="0">
                <v:stroke miterlimit="83231f" joinstyle="miter"/>
                <v:path arrowok="t" textboxrect="0,0,98520,224545"/>
              </v:shape>
              <v:shape id="Shape 374" o:spid="_x0000_s1171" style="position:absolute;left:76795;top:3785;width:991;height:2258;visibility:visible;mso-wrap-style:square;v-text-anchor:top" coordsize="99155,22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6O8EA&#10;AADdAAAADwAAAGRycy9kb3ducmV2LnhtbERPy2rDMBC8B/oPYgu5xXJMaItrOZRCSG6haT5gsbaW&#10;a2tlLPmRfn0VKPQ2w7yYYr/YTkw0+Maxgm2SgiCunG64VnD9PGxeQPiArLFzTApu5GFfPqwKzLWb&#10;+YOmS6hFLGGfowITQp9L6StDFn3ieuKofbnBYoh0qKUecI7ltpNZmj5Jiw3HBYM9vRuq2stoFVTz&#10;/D0dIvYj/hxNOO+4bU9KrR+Xt1cQgZbwb/5Ln7SCbJs+w/1NfA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ZujvBAAAA3QAAAA8AAAAAAAAAAAAAAAAAmAIAAGRycy9kb3du&#10;cmV2LnhtbFBLBQYAAAAABAAEAPUAAACGAwAAAAA=&#10;" path="m99155,r,42104l81076,45999c75261,48894,70345,52692,66281,57378v-3987,4762,-7124,10122,-9309,16231c54749,79705,53187,85953,52388,92354r46767,l99155,129349r-47187,c53340,146773,59512,160311,70498,169913v5467,4762,12157,8334,20083,10715l99155,181742r,43977l61950,219392c47816,213664,36144,205777,27013,195656,17856,185534,11087,173634,6668,159867,2210,146176,,131140,,114769,,95630,2807,78892,8547,64452,14212,50088,21755,38112,31166,28511,40577,18986,51409,11772,63589,6857l99155,xe" fillcolor="#181717" stroked="f" strokeweight="0">
                <v:stroke miterlimit="83231f" joinstyle="miter"/>
                <v:path arrowok="t" textboxrect="0,0,99155,225719"/>
              </v:shape>
              <v:shape id="Shape 375" o:spid="_x0000_s1172" style="position:absolute;left:77786;top:5524;width:829;height:540;visibility:visible;mso-wrap-style:square;v-text-anchor:top" coordsize="82924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/k8EA&#10;AADdAAAADwAAAGRycy9kb3ducmV2LnhtbERPy4rCMBTdD/gP4QruxtQuBqmNpYoy4qy0ur/T3D6Y&#10;5qY0UevfTxaCy8N5p9loOnGnwbWWFSzmEQji0uqWawWXYv+5BOE8ssbOMil4koNsPflIMdH2wSe6&#10;n30tQgi7BBU03veJlK5syKCb2544cJUdDPoAh1rqAR8h3HQyjqIvabDl0NBgT9uGyr/zzSjIbVF9&#10;75fPn0NR/sa76ji2p+tGqdl0zFcgPI3+LX65D1pBvIjC3PAmPA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x/5PBAAAA3QAAAA8AAAAAAAAAAAAAAAAAmAIAAGRycy9kb3du&#10;cmV2LnhtbFBLBQYAAAAABAAEAPUAAACGAwAAAAA=&#10;" path="m76270,r6654,41161c80194,42570,76333,43980,71495,45542v-4826,1486,-10351,2909,-16612,4102c48635,50902,41942,51943,34741,52768v-7252,813,-14567,1258,-22060,1258l,51869,,7892r18929,2459c31109,10351,42234,9233,52381,7074,62516,4839,70479,2464,76270,xe" fillcolor="#181717" stroked="f" strokeweight="0">
                <v:stroke miterlimit="83231f" joinstyle="miter"/>
                <v:path arrowok="t" textboxrect="0,0,82924,54026"/>
              </v:shape>
              <v:shape id="Shape 376" o:spid="_x0000_s1173" style="position:absolute;left:77786;top:3782;width:971;height:1297;visibility:visible;mso-wrap-style:square;v-text-anchor:top" coordsize="97060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gZsYA&#10;AADdAAAADwAAAGRycy9kb3ducmV2LnhtbESP3WrCQBSE7wu+w3KE3pS6MYVYU1cRocSLUoz6AIfs&#10;aRLMng3ZzY9v7xYKvRxm5htms5tMIwbqXG1ZwXIRgSAurK65VHC9fL6+g3AeWWNjmRTcycFuO3va&#10;YKrtyDkNZ1+KAGGXooLK+zaV0hUVGXQL2xIH78d2Bn2QXSl1h2OAm0bGUZRIgzWHhQpbOlRU3M69&#10;UdC/NblNktOKvsuXjMasyI+HL6We59P+A4Snyf+H/9pHrSBeRmv4fROegN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hgZsYAAADdAAAADwAAAAAAAAAAAAAAAACYAgAAZHJz&#10;L2Rvd25yZXYueG1sUEsFBgAAAAAEAAQA9QAAAIsDAAAAAA==&#10;" path="m1848,c31794,,55150,9220,71913,27826v16778,18605,25147,46291,25147,83134c97060,113792,96983,116840,96882,120333v-152,3505,-355,6629,-661,9372l,129705,,92710r46768,c46768,85725,45828,79172,43873,72923,41942,66675,39071,61316,35338,56693,31617,52159,27045,48514,21622,45911,16211,43307,9773,41961,2318,41961l,42460,,356,1848,xe" fillcolor="#181717" stroked="f" strokeweight="0">
                <v:stroke miterlimit="83231f" joinstyle="miter"/>
                <v:path arrowok="t" textboxrect="0,0,97060,129705"/>
              </v:shape>
              <v:shape id="Shape 377" o:spid="_x0000_s1174" style="position:absolute;left:78661;top:3886;width:1106;height:2947;visibility:visible;mso-wrap-style:square;v-text-anchor:top" coordsize="110566,294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E5vMEA&#10;AADdAAAADwAAAGRycy9kb3ducmV2LnhtbERPz2vCMBS+D/wfwhO8zbQVZHRG0cFk82bd7o/m2bRr&#10;XkqS2W5//XIQdvz4fm92k+3FjXxoHSvIlxkI4trplhsFH5fXxycQISJr7B2Tgh8KsNvOHjZYajfy&#10;mW5VbEQK4VCiAhPjUEoZakMWw9INxIm7Om8xJugbqT2OKdz2ssiytbTYcmowONCLofqr+rYKRv8+&#10;/R6vxaoy1H4eD6cu72Sn1GI+7Z9BRJriv/juftMKijxP+9Ob9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ObzBAAAA3QAAAA8AAAAAAAAAAAAAAAAAmAIAAGRycy9kb3du&#10;cmV2LnhtbFBLBQYAAAAABAAEAPUAAACGAwAAAAA=&#10;" path="m60274,r50292,l110566,211569v,28283,-6706,49187,-20155,62802c76962,287922,57645,294691,32423,294691v-3633,,-8649,-292,-15164,-965c10744,292976,4978,291719,,289700l6617,248552v6095,1943,13448,2908,22060,2908c40309,251460,48501,248107,53187,241338v4725,-6845,7087,-17043,7087,-30581l60274,xe" fillcolor="#181717" stroked="f" strokeweight="0">
                <v:stroke miterlimit="83231f" joinstyle="miter"/>
                <v:path arrowok="t" textboxrect="0,0,110566,294691"/>
              </v:shape>
              <v:shape id="Shape 378" o:spid="_x0000_s1175" style="position:absolute;left:79202;top:2938;width:619;height:619;visibility:visible;mso-wrap-style:square;v-text-anchor:top" coordsize="61950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7vMYA&#10;AADdAAAADwAAAGRycy9kb3ducmV2LnhtbESPT2vCQBTE7wW/w/IEb3UTlVqiq4giehBKtaV4e2Zf&#10;/mD2bciuMX57t1DocZiZ3zDzZWcq0VLjSssK4mEEgji1uuRcwddp+/oOwnlkjZVlUvAgB8tF72WO&#10;ibZ3/qT26HMRIOwSVFB4XydSurQgg25oa+LgZbYx6INscqkbvAe4qeQoit6kwZLDQoE1rQtKr8eb&#10;UTD27fmwmXBX5T9mepHjLNt9fyg16HerGQhPnf8P/7X3WsEojmP4fROe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i7vMYAAADdAAAADwAAAAAAAAAAAAAAAACYAgAAZHJz&#10;L2Rvd25yZXYueG1sUEsFBgAAAAAEAAQA9QAAAIsDAAAAAA==&#10;" path="m31204,v8306,,15507,2756,21615,8255c58890,13843,61950,21438,61950,31179v,9372,-3060,16890,-9131,22402c46711,59157,39510,61913,31204,61913v-8598,,-15964,-2756,-22009,-8332c3048,48069,,40551,,31179,,21438,3048,13843,9195,8255,15240,2756,22606,,31204,xe" fillcolor="#181717" stroked="f" strokeweight="0">
                <v:stroke miterlimit="83231f" joinstyle="miter"/>
                <v:path arrowok="t" textboxrect="0,0,61950,61913"/>
              </v:shape>
              <v:shape id="Shape 379" o:spid="_x0000_s1176" style="position:absolute;left:80216;top:3782;width:1597;height:2282;visibility:visible;mso-wrap-style:square;v-text-anchor:top" coordsize="159665,2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Rc6cUA&#10;AADdAAAADwAAAGRycy9kb3ducmV2LnhtbESPQWvCQBSE74X+h+UVvNVNcpCSuoqRVkQQWi14fWSf&#10;yZLs25BdY/TXu4VCj8PMfMPMl6NtxUC9N44VpNMEBHHptOFKwc/x8/UNhA/IGlvHpOBGHpaL56c5&#10;5tpd+ZuGQ6hEhLDPUUEdQpdL6cuaLPqp64ijd3a9xRBlX0nd4zXCbSuzJJlJi4bjQo0drWsqm8PF&#10;KtgV8mNvbnTaFObLDtbck8bclZq8jKt3EIHG8B/+a2+1gixNM/h9E5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5FzpxQAAAN0AAAAPAAAAAAAAAAAAAAAAAJgCAABkcnMv&#10;ZG93bnJldi54bWxQSwUGAAAAAAQABAD1AAAAigMAAAAA&#10;" path="m86487,v12726,,24968,1181,36576,3493c134696,5880,143459,8179,149251,10414r-9107,40704c134582,48590,127495,46355,118910,44272,110299,42189,100368,41148,88964,41148v-10237,,-18543,1715,-24943,5207c57658,49784,54458,55143,54458,62357v,3569,647,6769,1892,9525c57620,74638,59754,77241,62788,79616v3049,2312,7050,4687,12053,6998c79832,89002,85928,91453,93167,93980v11887,4394,22009,8788,30328,13030c131788,111328,138658,116167,144069,121602v5423,5360,9385,11532,11849,18530c158432,146977,159665,155308,159665,165062v,20764,-7697,36462,-23076,47180c121209,222885,99213,228232,70676,228232v-19126,,-34506,-1639,-46140,-4763c12929,220269,4725,217741,,215735l8725,173761v7518,3061,16434,5957,26835,8713c45948,185306,57798,186639,71107,186639v13297,,23013,-1562,29109,-4762c106299,178676,109360,173241,109360,165430v,-7213,-3277,-13170,-9754,-17856c93091,142888,82309,137744,67373,132169,58230,128892,49809,125324,42240,121602,34607,117881,28016,113487,22454,108509,16929,103505,12535,97473,9334,90411,6185,83337,4585,74638,4585,64440v,-20015,7341,-35725,22060,-47257c41301,5728,61290,,86487,xe" fillcolor="#181717" stroked="f" strokeweight="0">
                <v:stroke miterlimit="83231f" joinstyle="miter"/>
                <v:path arrowok="t" textboxrect="0,0,159665,228232"/>
              </v:shape>
              <v:shape id="Shape 380" o:spid="_x0000_s1177" style="position:absolute;left:82258;top:3179;width:1924;height:2881;visibility:visible;mso-wrap-style:square;v-text-anchor:top" coordsize="192481,28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tk8EA&#10;AADdAAAADwAAAGRycy9kb3ducmV2LnhtbESPQYvCMBSE74L/ITxhb5q2gi7VKCII4mmrsudH82yL&#10;zUttYm3//WZB8DjMzDfMetubWnTUusqygngWgSDOra64UHC9HKbfIJxH1lhbJgUDOdhuxqM1ptq+&#10;OKPu7AsRIOxSVFB636RSurwkg25mG+Lg3Wxr0AfZFlK3+ApwU8skihbSYMVhocSG9iXl9/PTKGAa&#10;sqHx2a9JaEkd/Zyuj/1Cqa9Jv1uB8NT7T/jdPmoFSRzP4f9Ne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YbZPBAAAA3QAAAA8AAAAAAAAAAAAAAAAAmAIAAGRycy9kb3du&#10;cmV2LnhtbFBLBQYAAAAABAAEAPUAAACGAwAAAAA=&#10;" path="m50292,r,155448c56655,148831,63424,141681,70676,134023v7201,-7595,14262,-15265,21170,-22847c98793,103581,105372,96215,111582,89141v6261,-7061,11596,-13246,16002,-18529l187072,70612v-13869,15557,-28512,31636,-43854,48222c127826,135509,112357,151727,96851,167513v8305,6922,17030,15329,26187,25159c132169,202489,141046,212979,149644,224066v8586,11087,16625,22174,24117,33261c181242,268427,187490,278689,192481,288061r-58216,c129261,279514,123520,270510,117005,261049v-6515,-9449,-13525,-18530,-20993,-27382c88532,224739,80925,216408,73152,208521,65380,200558,57747,193853,50292,188277r,99784l,288061,,8255,50292,xe" fillcolor="#181717" stroked="f" strokeweight="0">
                <v:stroke miterlimit="83231f" joinstyle="miter"/>
                <v:path arrowok="t" textboxrect="0,0,192481,288061"/>
              </v:shape>
              <v:shape id="Shape 381" o:spid="_x0000_s1178" style="position:absolute;left:84369;top:4685;width:888;height:1379;visibility:visible;mso-wrap-style:square;v-text-anchor:top" coordsize="88767,137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FacUA&#10;AADdAAAADwAAAGRycy9kb3ducmV2LnhtbESPQWsCMRSE70L/Q3iF3jS7qxTZGqWIgvRWK9jeXjev&#10;m+DmZd1E3f57Iwgeh5n5hpkteteIM3XBelaQjzIQxJXXlmsFu6/1cAoiRGSNjWdS8E8BFvOnwQxL&#10;7S/8SedtrEWCcChRgYmxLaUMlSGHYeRb4uT9+c5hTLKrpe7wkuCukUWWvUqHltOCwZaWhqrD9uQU&#10;7KMdr5b77x9rNm2xPk7dx++hUOrluX9/AxGpj4/wvb3RCoo8n8DtTX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8VpxQAAAN0AAAAPAAAAAAAAAAAAAAAAAJgCAABkcnMv&#10;ZG93bnJldi54bWxQSwUGAAAAAAQABAD1AAAAigMAAAAA&#10;" path="m88767,r,36699l80848,37290v-5664,826,-10808,2388,-15342,4547c60896,44072,57252,47196,54445,51209v-2781,4014,-4140,9081,-4140,15177c50305,78298,54025,86553,61544,91100r27223,6216l88767,137829r-1048,71c74688,137900,62750,136642,51981,134178,41148,131651,31940,127638,24320,122126,16687,116551,10719,109325,6464,100473,2133,91621,,80673,,67656,,55159,2400,44656,7289,36033,12128,27473,18682,20475,27012,15027,35331,9680,44970,5731,55943,3343l88767,xe" fillcolor="#181717" stroked="f" strokeweight="0">
                <v:stroke miterlimit="83231f" joinstyle="miter"/>
                <v:path arrowok="t" textboxrect="0,0,88767,137900"/>
              </v:shape>
              <v:shape id="Shape 382" o:spid="_x0000_s1179" style="position:absolute;left:84577;top:3790;width:680;height:507;visibility:visible;mso-wrap-style:square;v-text-anchor:top" coordsize="67990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Nj8UA&#10;AADdAAAADwAAAGRycy9kb3ducmV2LnhtbESPQWvCQBSE74L/YXmF3nQTaSWkriLS0h681Kj0+Mi+&#10;JovZt2F3G9N/7xYKHoeZ+YZZbUbbiYF8MI4V5PMMBHHttOFGwbF6mxUgQkTW2DkmBb8UYLOeTlZY&#10;anflTxoOsREJwqFEBW2MfSllqFuyGOauJ07et/MWY5K+kdrjNcFtJxdZtpQWDaeFFnvatVRfDj9W&#10;wdfwWp2MP6N+eq9qn1+KrRn2Sj0+jNsXEJHGeA//tz+0gkWeP8Pfm/Q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pE2PxQAAAN0AAAAPAAAAAAAAAAAAAAAAAJgCAABkcnMv&#10;ZG93bnJldi54bWxQSwUGAAAAAAQABAD1AAAAigMAAAAA&#10;" path="m66942,r1048,156l67990,43342r-6040,-924c50292,42418,39662,43231,29934,44869,20231,46584,12344,48514,6235,50673l,9970c6400,7734,15646,5575,27889,3353,40043,1118,53060,,66942,xe" fillcolor="#181717" stroked="f" strokeweight="0">
                <v:stroke miterlimit="83231f" joinstyle="miter"/>
                <v:path arrowok="t" textboxrect="0,0,67990,50673"/>
              </v:shape>
              <v:shape id="Shape 383" o:spid="_x0000_s1180" style="position:absolute;left:85257;top:3791;width:871;height:2272;visibility:visible;mso-wrap-style:square;v-text-anchor:top" coordsize="87078,227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kb08UA&#10;AADdAAAADwAAAGRycy9kb3ducmV2LnhtbESPT4vCMBTE7wt+h/AW9rJoWg9u7RpFBFEQhPXP/dk8&#10;29LmpTRRu356Iwgeh5n5DTOZdaYWV2pdaVlBPIhAEGdWl5wrOOyX/QSE88gaa8uk4J8czKa9jwmm&#10;2t74j647n4sAYZeigsL7JpXSZQUZdAPbEAfvbFuDPsg2l7rFW4CbWg6jaCQNlhwWCmxoUVBW7S5G&#10;wfZ+PB0q48tk9Z3ItT3/VPvxRqmvz27+C8JT59/hV3utFQzjeATPN+EJ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RvTxQAAAN0AAAAPAAAAAAAAAAAAAAAAAJgCAABkcnMv&#10;ZG93bnJldi54bWxQSwUGAAAAAAQABAD1AAAAigMAAAAA&#10;" path="m,l40939,6092v11353,4090,20459,9970,27241,17412c74961,31023,79839,40103,82721,50746v2909,10718,4357,22390,4357,35191l87078,217738v-7786,1638,-19482,3645,-35090,5956l,227192,,186679r3092,706c18650,187385,30423,186483,38462,184845r,-55652c35681,128292,31629,127479,26371,126654v-5245,-813,-11087,-1258,-17450,-1258l,126062,,89363r1467,-149c6991,89214,12808,89582,18917,90255v6095,750,12611,1867,19545,3569l38462,85493v,-5804,-686,-11379,-2096,-16663c34982,63611,32556,58924,29127,54911,25635,50898,21050,47761,15373,45539l,43186,,xe" fillcolor="#181717" stroked="f" strokeweight="0">
                <v:stroke miterlimit="83231f" joinstyle="miter"/>
                <v:path arrowok="t" textboxrect="0,0,87078,227192"/>
              </v:shape>
              <v:shape id="Shape 384" o:spid="_x0000_s1181" style="position:absolute;left:89956;top:2400;width:8640;height:11522;visibility:visible;mso-wrap-style:square;v-text-anchor:top" coordsize="864031,115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tLcUA&#10;AADdAAAADwAAAGRycy9kb3ducmV2LnhtbESPQWvCQBSE74X+h+UVequ78VBLdJUqCu1R2yLeHtln&#10;Ept9G7LPGP+9KxR6HGbmG2a2GHyjeupiHdhCNjKgiIvgai4tfH9tXt5ARUF22AQmC1eKsJg/Psww&#10;d+HCW+p3UqoE4ZijhUqkzbWORUUe4yi0xMk7hs6jJNmV2nV4SXDf6LExr9pjzWmhwpZWFRW/u7O3&#10;0OuyX57Mellv1/uVZHIwP58Ha5+fhvcpKKFB/sN/7Q9nYZxlE7i/SU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+0txQAAAN0AAAAPAAAAAAAAAAAAAAAAAJgCAABkcnMv&#10;ZG93bnJldi54bWxQSwUGAAAAAAQABAD1AAAAigMAAAAA&#10;" path="m,l864031,r,46126l46088,46126r,1060031l864031,1106157r,46089l,1152246,,xe" fillcolor="#181717" stroked="f" strokeweight="0">
                <v:stroke miterlimit="83231f" joinstyle="miter"/>
                <v:path arrowok="t" textboxrect="0,0,864031,1152246"/>
              </v:shape>
              <v:shape id="Shape 385" o:spid="_x0000_s1182" style="position:absolute;left:98596;top:2400;width:8641;height:11522;visibility:visible;mso-wrap-style:square;v-text-anchor:top" coordsize="864045,115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DgMAA&#10;AADdAAAADwAAAGRycy9kb3ducmV2LnhtbERPTYvCMBC9C/6HMII3TVtQl2oUEQSv7Qpex2S2rTaT&#10;2kTt7q/fHBb2+Hjfm91gW/Gi3jeOFaTzBASxdqbhSsH58zj7AOEDssHWMSn4Jg+77Xi0wdy4Nxf0&#10;KkMlYgj7HBXUIXS5lF7XZNHPXUccuS/XWwwR9pU0Pb5juG1lliRLabHh2FBjR4ea9L18WgWez5el&#10;1vuf7FGu7ovF7ToUxVWp6WTYr0EEGsK/+M99MgqyNI1z45v4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YDgMAAAADdAAAADwAAAAAAAAAAAAAAAACYAgAAZHJzL2Rvd25y&#10;ZXYueG1sUEsFBgAAAAAEAAQA9QAAAIUDAAAAAA==&#10;" path="m,l864045,r,1152246l,1152246r,-46089l817944,1106157r,-1060031l,46126,,xe" fillcolor="#181717" stroked="f" strokeweight="0">
                <v:stroke miterlimit="83231f" joinstyle="miter"/>
                <v:path arrowok="t" textboxrect="0,0,864045,1152246"/>
              </v:shape>
              <v:shape id="Shape 386" o:spid="_x0000_s1183" style="position:absolute;left:97996;top:3779;width:1193;height:1132;visibility:visible;mso-wrap-style:square;v-text-anchor:top" coordsize="119304,113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tMucUA&#10;AADdAAAADwAAAGRycy9kb3ducmV2LnhtbESPQWvCQBSE7wX/w/KE3ppNQhFNXUWq0urNKD0/ss8k&#10;mH2bZldN/fVdQfA4zMw3zHTem0ZcqHO1ZQVJFIMgLqyuuVRw2K/fxiCcR9bYWCYFf+RgPhu8TDHT&#10;9so7uuS+FAHCLkMFlfdtJqUrKjLoItsSB+9oO4M+yK6UusNrgJtGpnE8kgZrDgsVtvRZUXHKz0bB&#10;ePmjze29/l2k+ebrvLptl5NipNTrsF98gPDU+2f40f7WCtIkmcD9TXgC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+0y5xQAAAN0AAAAPAAAAAAAAAAAAAAAAAJgCAABkcnMv&#10;ZG93bnJldi54bWxQSwUGAAAAAAQABAD1AAAAigMAAAAA&#10;" path="m59728,l73647,43561r45657,l82207,70168r13944,43040l59728,86589,23178,113208,36957,70168,,43561r45796,l59728,xe" fillcolor="#181717" stroked="f" strokeweight="0">
                <v:stroke miterlimit="83231f" joinstyle="miter"/>
                <v:path arrowok="t" textboxrect="0,0,119304,113208"/>
              </v:shape>
              <v:shape id="Shape 387" o:spid="_x0000_s1184" style="position:absolute;left:96110;top:4285;width:1192;height:1133;visibility:visible;mso-wrap-style:square;v-text-anchor:top" coordsize="119164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b1xMEA&#10;AADdAAAADwAAAGRycy9kb3ducmV2LnhtbERPz2vCMBS+D/wfwhO8zbQBRTqjjIkgwg5WweujeWu6&#10;NS+libX+98tB8Pjx/V5vR9eKgfrQeNaQzzMQxJU3DdcaLuf9+wpEiMgGW8+k4UEBtpvJ2xoL4+98&#10;oqGMtUghHArUYGPsCilDZclhmPuOOHE/vncYE+xraXq8p3DXSpVlS+mw4dRgsaMvS9VfeXMafuuF&#10;tNe8KofjRanl985fT/uD1rPp+PkBItIYX+Kn+2A0qFyl/elNe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m9cTBAAAA3QAAAA8AAAAAAAAAAAAAAAAAmAIAAGRycy9kb3du&#10;cmV2LnhtbFBLBQYAAAAABAAEAPUAAACGAwAAAAA=&#10;" path="m59486,l73507,43675r45657,l82093,70282r13906,43040l59563,86677,23025,113322,36957,70282,,43675r45555,102l59486,xe" fillcolor="#181717" stroked="f" strokeweight="0">
                <v:stroke miterlimit="83231f" joinstyle="miter"/>
                <v:path arrowok="t" textboxrect="0,0,119164,113322"/>
              </v:shape>
              <v:shape id="Shape 388" o:spid="_x0000_s1185" style="position:absolute;left:94728;top:5670;width:1194;height:1132;visibility:visible;mso-wrap-style:square;v-text-anchor:top" coordsize="119317,113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6c1ccA&#10;AADdAAAADwAAAGRycy9kb3ducmV2LnhtbESPQWvCQBSE74X+h+UVvJS6SYQiqZuQlooepGgqeH1k&#10;X5Ng9m3IbjX6612h0OMwM98wi3w0nTjR4FrLCuJpBIK4srrlWsH+e/kyB+E8ssbOMim4kIM8e3xY&#10;YKrtmXd0Kn0tAoRdigoa7/tUSlc1ZNBNbU8cvB87GPRBDrXUA54D3HQyiaJXabDlsNBgTx8NVcfy&#10;1ygovmbb63N/Mav3K1dFe9SHzadWavI0Fm8gPI3+P/zXXmsFSZzE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enNXHAAAA3QAAAA8AAAAAAAAAAAAAAAAAmAIAAGRy&#10;cy9kb3ducmV2LnhtbFBLBQYAAAAABAAEAPUAAACMAwAAAAA=&#10;" path="m59589,l73622,43612r45695,l82233,70256r13894,43003l59589,86728,23152,113259,36970,70256,,43612r45657,76l59589,xe" fillcolor="#181717" stroked="f" strokeweight="0">
                <v:stroke miterlimit="83231f" joinstyle="miter"/>
                <v:path arrowok="t" textboxrect="0,0,119317,113259"/>
              </v:shape>
              <v:shape id="Shape 389" o:spid="_x0000_s1186" style="position:absolute;left:94222;top:7554;width:1193;height:1133;visibility:visible;mso-wrap-style:square;v-text-anchor:top" coordsize="119317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tKcQA&#10;AADdAAAADwAAAGRycy9kb3ducmV2LnhtbESPQWsCMRSE7wX/Q3hCbzVxD0W2RhFB6EVobakeXzfP&#10;ZHHzsiSprv76Rij0OMzMN8x8OfhOnCmmNrCG6USBIG6Cadlq+PzYPM1ApIxssAtMGq6UYLkYPcyx&#10;NuHC73TeZSsKhFONGlzOfS1lahx5TJPQExfvGKLHXGS00kS8FLjvZKXUs/TYcllw2NPaUXPa/XgN&#10;xt22X5u4X9vt6iClV99WvUWtH8fD6gVEpiH/h//ar0ZDNa0quL8pT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GrSnEAAAA3QAAAA8AAAAAAAAAAAAAAAAAmAIAAGRycy9k&#10;b3ducmV2LnhtbFBLBQYAAAAABAAEAPUAAACJAwAAAAA=&#10;" path="m59728,l73660,43675r45657,l82232,70295r13818,43027l59728,86563,23190,113322,36970,70295,,43675r45568,76l59728,xe" fillcolor="#181717" stroked="f" strokeweight="0">
                <v:stroke miterlimit="83231f" joinstyle="miter"/>
                <v:path arrowok="t" textboxrect="0,0,119317,113322"/>
              </v:shape>
              <v:shape id="Shape 390" o:spid="_x0000_s1187" style="position:absolute;left:94728;top:9445;width:1193;height:1132;visibility:visible;mso-wrap-style:square;v-text-anchor:top" coordsize="119291,1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Uf58cA&#10;AADdAAAADwAAAGRycy9kb3ducmV2LnhtbESPQWvCQBSE74X+h+UVvNVNVi0ldRURBEEsaluht0f2&#10;mYRm34bsqtFf3xUEj8PMfMOMp52txYlaXznWkPYTEMS5MxUXGr6/Fq/vIHxANlg7Jg0X8jCdPD+N&#10;MTPuzFs67UIhIoR9hhrKEJpMSp+XZNH3XUMcvYNrLYYo20KaFs8RbmupkuRNWqw4LpTY0Lyk/G93&#10;tBr26WwzXKfJ6HffHVbq52o/1dpq3XvpZh8gAnXhEb63l0aDStUAbm/iE5C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VH+fHAAAA3QAAAA8AAAAAAAAAAAAAAAAAmAIAAGRy&#10;cy9kb3ducmV2LnhtbFBLBQYAAAAABAAEAPUAAACMAwAAAAA=&#10;" path="m59576,l73609,43586r45682,l82207,70320r13907,42913l59576,86601,23140,113233,36957,70320,,43586r45669,l59576,xe" fillcolor="#181717" stroked="f" strokeweight="0">
                <v:stroke miterlimit="83231f" joinstyle="miter"/>
                <v:path arrowok="t" textboxrect="0,0,119291,113233"/>
              </v:shape>
              <v:shape id="Shape 391" o:spid="_x0000_s1188" style="position:absolute;left:96111;top:10829;width:1194;height:1132;visibility:visible;mso-wrap-style:square;v-text-anchor:top" coordsize="119418,11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fYsUA&#10;AADdAAAADwAAAGRycy9kb3ducmV2LnhtbESPT4vCMBTE78J+h/AWvMiaWvyzVKMsC6I3sXrZ27N5&#10;2xabl9LEtn57Iwgeh5n5DbPa9KYSLTWutKxgMo5AEGdWl5wrOJ+2X98gnEfWWFkmBXdysFl/DFaY&#10;aNvxkdrU5yJA2CWooPC+TqR0WUEG3djWxMH7t41BH2STS91gF+CmknEUzaXBksNCgTX9FpRd05tR&#10;sO1Oi8MuXuzmZnbRN3moL6P2T6nhZ/+zBOGp9+/wq73XCuJJPIXnm/A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d9ixQAAAN0AAAAPAAAAAAAAAAAAAAAAAJgCAABkcnMv&#10;ZG93bnJldi54bWxQSwUGAAAAAAQABAD1AAAAigMAAAAA&#10;" path="m59703,l73634,43536r45784,l82334,70180r13907,43002l59703,86550,23266,113182,37096,70180,,43536r45644,126l59703,xe" fillcolor="#181717" stroked="f" strokeweight="0">
                <v:stroke miterlimit="83231f" joinstyle="miter"/>
                <v:path arrowok="t" textboxrect="0,0,119418,113182"/>
              </v:shape>
              <v:shape id="Shape 392" o:spid="_x0000_s1189" style="position:absolute;left:97996;top:11329;width:1194;height:1133;visibility:visible;mso-wrap-style:square;v-text-anchor:top" coordsize="119418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TfCMYA&#10;AADdAAAADwAAAGRycy9kb3ducmV2LnhtbESPT2vCQBTE7wW/w/KE3urGQKWNruIfKj3owdSDx0f2&#10;mQSzb+PuNsZv3xWEHoeZ+Q0zW/SmER05X1tWMB4lIIgLq2suFRx/vt4+QPiArLGxTAru5GExH7zM&#10;MNP2xgfq8lCKCGGfoYIqhDaT0hcVGfQj2xJH72ydwRClK6V2eItw08g0SSbSYM1xocKW1hUVl/zX&#10;KLheuvvKnT5XjdxNzpvTfotdsVXqddgvpyAC9eE//Gx/awXpOH2Hx5v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TfCMYAAADdAAAADwAAAAAAAAAAAAAAAACYAgAAZHJz&#10;L2Rvd25yZXYueG1sUEsFBgAAAAAEAAQA9QAAAIsDAAAAAA==&#10;" path="m59690,l73622,43701r45796,l82194,70244r14047,43078l59690,86715,23140,113322,37084,70244,,43701r45758,l59690,xe" fillcolor="#181717" stroked="f" strokeweight="0">
                <v:stroke miterlimit="83231f" joinstyle="miter"/>
                <v:path arrowok="t" textboxrect="0,0,119418,113322"/>
              </v:shape>
              <v:shape id="Shape 393" o:spid="_x0000_s1190" style="position:absolute;left:99882;top:10829;width:1194;height:1132;visibility:visible;mso-wrap-style:square;v-text-anchor:top" coordsize="119342,11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TG8UA&#10;AADdAAAADwAAAGRycy9kb3ducmV2LnhtbESPW4vCMBSE3xf8D+EIvmlqQVmrUXRZbywseEFfD82x&#10;LTYnpYla/71ZEPZxmJlvmMmsMaW4U+0Kywr6vQgEcWp1wZmC42HZ/QThPLLG0jIpeJKD2bT1McFE&#10;2wfv6L73mQgQdgkqyL2vEildmpNB17MVcfAutjbog6wzqWt8BLgpZRxFQ2mw4LCQY0VfOaXX/c0o&#10;WHn+PX9v4xFeB+nPwlbR/LQ+KtVpN/MxCE+N/w+/2xutIO7HQ/h7E56A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Z9MbxQAAAN0AAAAPAAAAAAAAAAAAAAAAAJgCAABkcnMv&#10;ZG93bnJldi54bWxQSwUGAAAAAAQABAD1AAAAigMAAAAA&#10;" path="m59499,l73546,43536r45796,l82106,70180r13932,43002l59499,86550,23076,113182,36894,70180,,43536r45454,126l59499,xe" fillcolor="#181717" stroked="f" strokeweight="0">
                <v:stroke miterlimit="83231f" joinstyle="miter"/>
                <v:path arrowok="t" textboxrect="0,0,119342,113182"/>
              </v:shape>
              <v:shape id="Shape 394" o:spid="_x0000_s1191" style="position:absolute;left:101266;top:9445;width:1192;height:1132;visibility:visible;mso-wrap-style:square;v-text-anchor:top" coordsize="119228,1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zBsQA&#10;AADdAAAADwAAAGRycy9kb3ducmV2LnhtbESPX2vCQBDE3wv9DscKfSl6MeAfoqe0hRRf1fZ9za1J&#10;NLcXcqtJv32vUPBxmJnfMOvt4Bp1py7Ung1MJwko4sLbmksDX8d8vAQVBNli45kM/FCA7eb5aY2Z&#10;9T3v6X6QUkUIhwwNVCJtpnUoKnIYJr4ljt7Zdw4lyq7UtsM+wl2j0ySZa4c1x4UKW/qoqLgebs5A&#10;f1pc6fP9Nec0P932l5l8YyPGvIyGtxUooUEe4f/2zhpIp+kC/t7EJ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8wbEAAAA3QAAAA8AAAAAAAAAAAAAAAAAmAIAAGRycy9k&#10;b3ducmV2LnhtbFBLBQYAAAAABAAEAPUAAACJAwAAAAA=&#10;" path="m59499,l73546,43586r45682,l82118,70320r13932,42913l59499,86601,22962,113233,37008,70320,,43586r45606,l59499,xe" fillcolor="#181717" stroked="f" strokeweight="0">
                <v:stroke miterlimit="83231f" joinstyle="miter"/>
                <v:path arrowok="t" textboxrect="0,0,119228,113233"/>
              </v:shape>
              <v:shape id="Shape 395" o:spid="_x0000_s1192" style="position:absolute;left:101767;top:7549;width:1191;height:1133;visibility:visible;mso-wrap-style:square;v-text-anchor:top" coordsize="119152,11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QaMQA&#10;AADdAAAADwAAAGRycy9kb3ducmV2LnhtbERPy2rCQBTdC/2H4Ra604mhtSU6BlMoLQiCaRGXl8xt&#10;Hs3cCZlJTP/eWQguD+e9SSfTipF6V1tWsFxEIIgLq2suFfx8f8zfQDiPrLG1TAr+yUG6fZhtMNH2&#10;wkcac1+KEMIuQQWV910ipSsqMugWtiMO3K/tDfoA+1LqHi8h3LQyjqKVNFhzaKiwo/eKir98MAqa&#10;fZZ96rycDi/D+fW52Q3n00BKPT1OuzUIT5O/i2/uL60gXsZhbngTnoD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QEGjEAAAA3QAAAA8AAAAAAAAAAAAAAAAAmAIAAGRycy9k&#10;b3ducmV2LnhtbFBLBQYAAAAABAAEAPUAAACJAwAAAAA=&#10;" path="m59640,l73470,43650r45682,l82169,70320r13894,42977l59640,86665,22987,113297,37033,70320,,43650r45504,l59640,xe" fillcolor="#181717" stroked="f" strokeweight="0">
                <v:stroke miterlimit="83231f" joinstyle="miter"/>
                <v:path arrowok="t" textboxrect="0,0,119152,113297"/>
              </v:shape>
              <v:shape id="Shape 396" o:spid="_x0000_s1193" style="position:absolute;left:101266;top:5663;width:1192;height:1133;visibility:visible;mso-wrap-style:square;v-text-anchor:top" coordsize="119190,11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4EcUA&#10;AADdAAAADwAAAGRycy9kb3ducmV2LnhtbESPQWvCQBSE74L/YXlCb7oxh1ZTVxFLwUNLjfoDHtln&#10;NjT7NmS32fTfdwWhx2FmvmE2u9G2YqDeN44VLBcZCOLK6YZrBdfL+3wFwgdkja1jUvBLHnbb6WSD&#10;hXaRSxrOoRYJwr5ABSaErpDSV4Ys+oXriJN3c73FkGRfS91jTHDbyjzLnqXFhtOCwY4Ohqrv849V&#10;UMavD9O+vRwvp/VneRpMXHW3qNTTbNy/ggg0hv/wo33UCvJlvob7m/Q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3gRxQAAAN0AAAAPAAAAAAAAAAAAAAAAAJgCAABkcnMv&#10;ZG93bnJldi54bWxQSwUGAAAAAAQABAD1AAAAigMAAAAA&#10;" path="m59499,l73533,43751r45657,l82106,70256r13932,43041l59499,86792,22949,113297,36995,70256,,43751r45580,127l59499,xe" fillcolor="#181717" stroked="f" strokeweight="0">
                <v:stroke miterlimit="83231f" joinstyle="miter"/>
                <v:path arrowok="t" textboxrect="0,0,119190,113297"/>
              </v:shape>
              <v:shape id="Shape 397" o:spid="_x0000_s1194" style="position:absolute;left:99887;top:4285;width:1192;height:1134;visibility:visible;mso-wrap-style:square;v-text-anchor:top" coordsize="119279,11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iisEA&#10;AADdAAAADwAAAGRycy9kb3ducmV2LnhtbERPzWoCMRC+F/oOYYReimZdqZTVKCIIPRW0PsB0M26i&#10;m0maRF3fvjkUevz4/pfrwfXiRjFZzwqmkwoEceu15U7B8Ws3fgeRMrLG3jMpeFCC9er5aYmN9nfe&#10;0+2QO1FCODWowOQcGilTa8hhmvhAXLiTjw5zgbGTOuK9hLte1lU1lw4tlwaDgbaG2svh6hR816+W&#10;w+Pt+nOWMdi0/ZztDSn1Mho2CxCZhvwv/nN/aAX1dFb2lzflCc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4orBAAAA3QAAAA8AAAAAAAAAAAAAAAAAmAIAAGRycy9kb3du&#10;cmV2LnhtbFBLBQYAAAAABAAEAPUAAACGAwAAAAA=&#10;" path="m59589,l73622,43688r45657,l82309,70307r13830,43129l59817,86677,23267,113436,37085,70307,,43688r45796,89l59589,xe" fillcolor="#181717" stroked="f" strokeweight="0">
                <v:stroke miterlimit="83231f" joinstyle="miter"/>
                <v:path arrowok="t" textboxrect="0,0,119279,113436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819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A9"/>
    <w:rsid w:val="00117AC7"/>
    <w:rsid w:val="0016789B"/>
    <w:rsid w:val="001A08B6"/>
    <w:rsid w:val="002844A9"/>
    <w:rsid w:val="004F6C70"/>
    <w:rsid w:val="006B0CAD"/>
    <w:rsid w:val="006B116E"/>
    <w:rsid w:val="006C53E2"/>
    <w:rsid w:val="00992D75"/>
    <w:rsid w:val="009E0EF5"/>
    <w:rsid w:val="00A1193E"/>
    <w:rsid w:val="00A511D2"/>
    <w:rsid w:val="00CB47C7"/>
    <w:rsid w:val="00CC5B2F"/>
    <w:rsid w:val="00CD3610"/>
    <w:rsid w:val="00D01DAD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3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3E2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C53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3E2"/>
    <w:rPr>
      <w:rFonts w:cstheme="minorBidi"/>
    </w:rPr>
  </w:style>
  <w:style w:type="paragraph" w:styleId="Tekstprzypisudolnego">
    <w:name w:val="footnote text"/>
    <w:basedOn w:val="Normalny"/>
    <w:link w:val="TekstprzypisudolnegoZnak"/>
    <w:semiHidden/>
    <w:unhideWhenUsed/>
    <w:rsid w:val="00A1193E"/>
    <w:pPr>
      <w:suppressAutoHyphens/>
      <w:spacing w:after="200" w:line="276" w:lineRule="auto"/>
    </w:pPr>
    <w:rPr>
      <w:rFonts w:ascii="Calibri" w:eastAsia="Calibri" w:hAnsi="Calibri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193E"/>
    <w:rPr>
      <w:rFonts w:ascii="Calibri" w:eastAsia="Calibri" w:hAnsi="Calibri"/>
      <w:kern w:val="2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A1193E"/>
    <w:pPr>
      <w:suppressAutoHyphens/>
      <w:spacing w:after="200" w:line="276" w:lineRule="auto"/>
    </w:pPr>
    <w:rPr>
      <w:rFonts w:ascii="Calibri" w:eastAsia="Calibri" w:hAnsi="Calibri" w:cs="Times New Roman"/>
      <w:kern w:val="2"/>
      <w:sz w:val="20"/>
      <w:szCs w:val="20"/>
      <w:lang w:val="x-none"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193E"/>
    <w:rPr>
      <w:rFonts w:ascii="Calibri" w:eastAsia="Calibri" w:hAnsi="Calibri"/>
      <w:kern w:val="2"/>
      <w:sz w:val="20"/>
      <w:szCs w:val="20"/>
      <w:lang w:val="x-none" w:eastAsia="zh-CN"/>
    </w:rPr>
  </w:style>
  <w:style w:type="paragraph" w:customStyle="1" w:styleId="Tekstpodstawowy22">
    <w:name w:val="Tekst podstawowy 22"/>
    <w:basedOn w:val="Normalny"/>
    <w:rsid w:val="00A1193E"/>
    <w:pPr>
      <w:suppressAutoHyphens/>
      <w:spacing w:line="240" w:lineRule="auto"/>
      <w:jc w:val="both"/>
    </w:pPr>
    <w:rPr>
      <w:rFonts w:eastAsia="Times New Roman" w:cs="Times New Roman"/>
      <w:kern w:val="2"/>
      <w:sz w:val="24"/>
      <w:szCs w:val="20"/>
      <w:lang w:eastAsia="zh-CN"/>
    </w:rPr>
  </w:style>
  <w:style w:type="character" w:customStyle="1" w:styleId="Znakiprzypiswkocowych">
    <w:name w:val="Znaki przypisów końcowych"/>
    <w:rsid w:val="00A1193E"/>
    <w:rPr>
      <w:vertAlign w:val="superscript"/>
    </w:rPr>
  </w:style>
  <w:style w:type="character" w:customStyle="1" w:styleId="text2">
    <w:name w:val="text2"/>
    <w:rsid w:val="00A1193E"/>
  </w:style>
  <w:style w:type="character" w:customStyle="1" w:styleId="Domylnaczcionkaakapitu1">
    <w:name w:val="Domyślna czcionka akapitu1"/>
    <w:rsid w:val="00A11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3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3E2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C53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3E2"/>
    <w:rPr>
      <w:rFonts w:cstheme="minorBidi"/>
    </w:rPr>
  </w:style>
  <w:style w:type="paragraph" w:styleId="Tekstprzypisudolnego">
    <w:name w:val="footnote text"/>
    <w:basedOn w:val="Normalny"/>
    <w:link w:val="TekstprzypisudolnegoZnak"/>
    <w:semiHidden/>
    <w:unhideWhenUsed/>
    <w:rsid w:val="00A1193E"/>
    <w:pPr>
      <w:suppressAutoHyphens/>
      <w:spacing w:after="200" w:line="276" w:lineRule="auto"/>
    </w:pPr>
    <w:rPr>
      <w:rFonts w:ascii="Calibri" w:eastAsia="Calibri" w:hAnsi="Calibri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193E"/>
    <w:rPr>
      <w:rFonts w:ascii="Calibri" w:eastAsia="Calibri" w:hAnsi="Calibri"/>
      <w:kern w:val="2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A1193E"/>
    <w:pPr>
      <w:suppressAutoHyphens/>
      <w:spacing w:after="200" w:line="276" w:lineRule="auto"/>
    </w:pPr>
    <w:rPr>
      <w:rFonts w:ascii="Calibri" w:eastAsia="Calibri" w:hAnsi="Calibri" w:cs="Times New Roman"/>
      <w:kern w:val="2"/>
      <w:sz w:val="20"/>
      <w:szCs w:val="20"/>
      <w:lang w:val="x-none"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193E"/>
    <w:rPr>
      <w:rFonts w:ascii="Calibri" w:eastAsia="Calibri" w:hAnsi="Calibri"/>
      <w:kern w:val="2"/>
      <w:sz w:val="20"/>
      <w:szCs w:val="20"/>
      <w:lang w:val="x-none" w:eastAsia="zh-CN"/>
    </w:rPr>
  </w:style>
  <w:style w:type="paragraph" w:customStyle="1" w:styleId="Tekstpodstawowy22">
    <w:name w:val="Tekst podstawowy 22"/>
    <w:basedOn w:val="Normalny"/>
    <w:rsid w:val="00A1193E"/>
    <w:pPr>
      <w:suppressAutoHyphens/>
      <w:spacing w:line="240" w:lineRule="auto"/>
      <w:jc w:val="both"/>
    </w:pPr>
    <w:rPr>
      <w:rFonts w:eastAsia="Times New Roman" w:cs="Times New Roman"/>
      <w:kern w:val="2"/>
      <w:sz w:val="24"/>
      <w:szCs w:val="20"/>
      <w:lang w:eastAsia="zh-CN"/>
    </w:rPr>
  </w:style>
  <w:style w:type="character" w:customStyle="1" w:styleId="Znakiprzypiswkocowych">
    <w:name w:val="Znaki przypisów końcowych"/>
    <w:rsid w:val="00A1193E"/>
    <w:rPr>
      <w:vertAlign w:val="superscript"/>
    </w:rPr>
  </w:style>
  <w:style w:type="character" w:customStyle="1" w:styleId="text2">
    <w:name w:val="text2"/>
    <w:rsid w:val="00A1193E"/>
  </w:style>
  <w:style w:type="character" w:customStyle="1" w:styleId="Domylnaczcionkaakapitu1">
    <w:name w:val="Domyślna czcionka akapitu1"/>
    <w:rsid w:val="00A11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1233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6</cp:revision>
  <dcterms:created xsi:type="dcterms:W3CDTF">2021-05-05T07:29:00Z</dcterms:created>
  <dcterms:modified xsi:type="dcterms:W3CDTF">2021-05-05T13:00:00Z</dcterms:modified>
</cp:coreProperties>
</file>